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79475" w14:textId="77777777" w:rsidR="00487CEB" w:rsidRPr="006C55A6" w:rsidRDefault="00487CEB" w:rsidP="00517633">
      <w:pPr>
        <w:pStyle w:val="Heading1"/>
      </w:pPr>
      <w:r w:rsidRPr="006C55A6">
        <w:t>Pick My Project Playbook</w:t>
      </w:r>
    </w:p>
    <w:p w14:paraId="24F00793" w14:textId="5581F68D" w:rsidR="00487CEB" w:rsidRPr="006C55A6" w:rsidRDefault="00487CEB" w:rsidP="006C55A6">
      <w:pPr>
        <w:kinsoku w:val="0"/>
        <w:overflowPunct w:val="0"/>
        <w:autoSpaceDE w:val="0"/>
        <w:autoSpaceDN w:val="0"/>
        <w:adjustRightInd w:val="0"/>
        <w:spacing w:after="0" w:line="308" w:lineRule="exact"/>
        <w:ind w:left="40"/>
        <w:rPr>
          <w:rFonts w:ascii="VIC" w:hAnsi="VIC" w:cs="VIC"/>
          <w:sz w:val="24"/>
          <w:szCs w:val="24"/>
        </w:rPr>
      </w:pPr>
      <w:r w:rsidRPr="006C55A6">
        <w:rPr>
          <w:rFonts w:ascii="VIC" w:hAnsi="VIC" w:cs="VIC"/>
          <w:sz w:val="24"/>
          <w:szCs w:val="24"/>
        </w:rPr>
        <w:t>For public servants who are designing,</w:t>
      </w:r>
      <w:r w:rsidR="006C55A6">
        <w:rPr>
          <w:rFonts w:ascii="VIC" w:hAnsi="VIC" w:cs="VIC"/>
          <w:sz w:val="24"/>
          <w:szCs w:val="24"/>
        </w:rPr>
        <w:t xml:space="preserve"> </w:t>
      </w:r>
      <w:r w:rsidRPr="006C55A6">
        <w:rPr>
          <w:rFonts w:ascii="VIC" w:hAnsi="VIC" w:cs="VIC"/>
          <w:sz w:val="24"/>
          <w:szCs w:val="24"/>
        </w:rPr>
        <w:t>procuring or managing a participatory budgeting community grants program</w:t>
      </w:r>
    </w:p>
    <w:p w14:paraId="04615CA7" w14:textId="77777777" w:rsidR="00487CEB" w:rsidRDefault="00487CEB" w:rsidP="00487CEB">
      <w:pPr>
        <w:kinsoku w:val="0"/>
        <w:overflowPunct w:val="0"/>
        <w:autoSpaceDE w:val="0"/>
        <w:autoSpaceDN w:val="0"/>
        <w:adjustRightInd w:val="0"/>
        <w:spacing w:before="16" w:after="0" w:line="252" w:lineRule="auto"/>
        <w:ind w:left="40" w:right="4686"/>
        <w:rPr>
          <w:rFonts w:ascii="VIC" w:hAnsi="VIC" w:cs="VIC"/>
          <w:color w:val="FFFFFF"/>
          <w:sz w:val="24"/>
          <w:szCs w:val="24"/>
        </w:rPr>
      </w:pPr>
    </w:p>
    <w:p w14:paraId="275F4AAD" w14:textId="7D9CD341" w:rsidR="006C55A6" w:rsidRPr="00487CEB" w:rsidRDefault="006C55A6" w:rsidP="00487CEB">
      <w:pPr>
        <w:kinsoku w:val="0"/>
        <w:overflowPunct w:val="0"/>
        <w:autoSpaceDE w:val="0"/>
        <w:autoSpaceDN w:val="0"/>
        <w:adjustRightInd w:val="0"/>
        <w:spacing w:before="16" w:after="0" w:line="252" w:lineRule="auto"/>
        <w:ind w:left="40" w:right="4686"/>
        <w:rPr>
          <w:rFonts w:ascii="VIC" w:hAnsi="VIC" w:cs="VIC"/>
          <w:color w:val="FFFFFF"/>
          <w:sz w:val="24"/>
          <w:szCs w:val="24"/>
        </w:rPr>
        <w:sectPr w:rsidR="006C55A6" w:rsidRPr="00487CEB" w:rsidSect="00487CEB">
          <w:headerReference w:type="even" r:id="rId8"/>
          <w:headerReference w:type="default" r:id="rId9"/>
          <w:footerReference w:type="even" r:id="rId10"/>
          <w:footerReference w:type="default" r:id="rId11"/>
          <w:headerReference w:type="first" r:id="rId12"/>
          <w:footerReference w:type="first" r:id="rId13"/>
          <w:pgSz w:w="11910" w:h="16840"/>
          <w:pgMar w:top="1580" w:right="740" w:bottom="280" w:left="700" w:header="720" w:footer="720" w:gutter="0"/>
          <w:cols w:space="720"/>
          <w:noEndnote/>
        </w:sectPr>
      </w:pPr>
    </w:p>
    <w:p w14:paraId="0DC09223" w14:textId="77777777" w:rsidR="00487CEB" w:rsidRPr="00575E49" w:rsidRDefault="00487CEB" w:rsidP="00575E49">
      <w:pPr>
        <w:pStyle w:val="Heading2"/>
        <w:ind w:left="0"/>
      </w:pPr>
      <w:r w:rsidRPr="00575E49">
        <w:t>How to use this playbook...</w:t>
      </w:r>
    </w:p>
    <w:p w14:paraId="2FB3008A"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01286DFA" w14:textId="77777777" w:rsidR="00487CEB" w:rsidRPr="00575E49" w:rsidRDefault="00487CEB" w:rsidP="00487CEB">
      <w:pPr>
        <w:kinsoku w:val="0"/>
        <w:overflowPunct w:val="0"/>
        <w:autoSpaceDE w:val="0"/>
        <w:autoSpaceDN w:val="0"/>
        <w:adjustRightInd w:val="0"/>
        <w:spacing w:before="242" w:after="0" w:line="192" w:lineRule="auto"/>
        <w:rPr>
          <w:rFonts w:ascii="VIC SemiBold" w:hAnsi="VIC SemiBold" w:cs="VIC SemiBold"/>
          <w:sz w:val="24"/>
          <w:szCs w:val="24"/>
        </w:rPr>
      </w:pPr>
      <w:r w:rsidRPr="00575E49">
        <w:rPr>
          <w:rFonts w:ascii="VIC SemiBold" w:hAnsi="VIC SemiBold" w:cs="VIC SemiBold"/>
          <w:sz w:val="24"/>
          <w:szCs w:val="24"/>
        </w:rPr>
        <w:t>Playbooks provide ‘how to’ advice. They include advice, strategies and insights for activities or processes.</w:t>
      </w:r>
    </w:p>
    <w:p w14:paraId="070FBA02" w14:textId="77777777" w:rsidR="00487CEB" w:rsidRPr="00575E49" w:rsidRDefault="00487CEB" w:rsidP="00487CEB">
      <w:pPr>
        <w:kinsoku w:val="0"/>
        <w:overflowPunct w:val="0"/>
        <w:autoSpaceDE w:val="0"/>
        <w:autoSpaceDN w:val="0"/>
        <w:adjustRightInd w:val="0"/>
        <w:spacing w:before="172" w:after="0" w:line="192" w:lineRule="auto"/>
        <w:jc w:val="both"/>
        <w:rPr>
          <w:rFonts w:ascii="VIC SemiBold" w:hAnsi="VIC SemiBold" w:cs="VIC SemiBold"/>
          <w:sz w:val="24"/>
          <w:szCs w:val="24"/>
        </w:rPr>
      </w:pPr>
      <w:r w:rsidRPr="00575E49">
        <w:rPr>
          <w:rFonts w:ascii="VIC SemiBold" w:hAnsi="VIC SemiBold" w:cs="VIC SemiBold"/>
          <w:sz w:val="24"/>
          <w:szCs w:val="24"/>
        </w:rPr>
        <w:t>This playbook looks at how to deliver a community grants program using a ‘participatory budgeting’ method.</w:t>
      </w:r>
    </w:p>
    <w:p w14:paraId="4BFCC09B" w14:textId="77777777" w:rsidR="00487CEB" w:rsidRPr="006C55A6" w:rsidRDefault="00487CEB" w:rsidP="00487CEB">
      <w:pPr>
        <w:kinsoku w:val="0"/>
        <w:overflowPunct w:val="0"/>
        <w:autoSpaceDE w:val="0"/>
        <w:autoSpaceDN w:val="0"/>
        <w:adjustRightInd w:val="0"/>
        <w:spacing w:after="0" w:line="240" w:lineRule="auto"/>
        <w:rPr>
          <w:rFonts w:ascii="VIC SemiBold" w:hAnsi="VIC SemiBold" w:cs="VIC SemiBold"/>
          <w:b/>
          <w:bCs/>
          <w:sz w:val="16"/>
          <w:szCs w:val="16"/>
        </w:rPr>
      </w:pPr>
    </w:p>
    <w:p w14:paraId="3A75CF17" w14:textId="77777777" w:rsidR="00487CEB" w:rsidRPr="006C55A6" w:rsidRDefault="00487CEB" w:rsidP="00487CEB">
      <w:pPr>
        <w:kinsoku w:val="0"/>
        <w:overflowPunct w:val="0"/>
        <w:autoSpaceDE w:val="0"/>
        <w:autoSpaceDN w:val="0"/>
        <w:adjustRightInd w:val="0"/>
        <w:spacing w:after="0" w:line="213" w:lineRule="auto"/>
        <w:ind w:right="462"/>
        <w:rPr>
          <w:rFonts w:ascii="VIC Light" w:hAnsi="VIC Light" w:cs="VIC Light"/>
          <w:sz w:val="20"/>
          <w:szCs w:val="20"/>
        </w:rPr>
      </w:pPr>
      <w:r w:rsidRPr="006C55A6">
        <w:rPr>
          <w:rFonts w:ascii="VIC Light" w:hAnsi="VIC Light" w:cs="VIC Light"/>
          <w:sz w:val="20"/>
          <w:szCs w:val="20"/>
        </w:rPr>
        <w:t>The insights, process and recommendations in this playbook are based on the work of Pick My Project. You can start in any section, based on your needs and interests.</w:t>
      </w:r>
    </w:p>
    <w:p w14:paraId="54968BB5" w14:textId="77777777" w:rsidR="00487CEB" w:rsidRPr="006C55A6" w:rsidRDefault="00487CEB" w:rsidP="00487CEB">
      <w:pPr>
        <w:kinsoku w:val="0"/>
        <w:overflowPunct w:val="0"/>
        <w:autoSpaceDE w:val="0"/>
        <w:autoSpaceDN w:val="0"/>
        <w:adjustRightInd w:val="0"/>
        <w:spacing w:before="169" w:after="0" w:line="213" w:lineRule="auto"/>
        <w:ind w:right="462"/>
        <w:rPr>
          <w:rFonts w:ascii="VIC Light" w:hAnsi="VIC Light" w:cs="VIC Light"/>
          <w:sz w:val="20"/>
          <w:szCs w:val="20"/>
        </w:rPr>
      </w:pPr>
      <w:r w:rsidRPr="006C55A6">
        <w:rPr>
          <w:rFonts w:ascii="VIC Light" w:hAnsi="VIC Light" w:cs="VIC Light"/>
          <w:sz w:val="20"/>
          <w:szCs w:val="20"/>
        </w:rPr>
        <w:t>The first section provides an introduction to Pick My Project and participatory budgeting. The second section focuses on the stages used to design and deliver Pick My Project. The final section focuses on tasks and activities across seven streams of work. This is useful to practitioners seeking targeted advice within their field.</w:t>
      </w:r>
    </w:p>
    <w:p w14:paraId="2E7A7D3D" w14:textId="77777777" w:rsidR="00487CEB" w:rsidRPr="006C55A6" w:rsidRDefault="00487CEB" w:rsidP="00575E49">
      <w:pPr>
        <w:pStyle w:val="Heading3"/>
      </w:pPr>
    </w:p>
    <w:p w14:paraId="2C2368E0" w14:textId="008CAE8D" w:rsidR="00487CEB" w:rsidRPr="006C55A6" w:rsidRDefault="00575E49" w:rsidP="00575E49">
      <w:pPr>
        <w:pStyle w:val="Heading4"/>
        <w:ind w:left="0"/>
      </w:pPr>
      <w:r>
        <w:t xml:space="preserve"> </w:t>
      </w:r>
      <w:r w:rsidR="00487CEB" w:rsidRPr="006C55A6">
        <w:t>Acknowledgements:</w:t>
      </w:r>
    </w:p>
    <w:p w14:paraId="3E8BC324" w14:textId="205D377B" w:rsidR="00487CEB" w:rsidRPr="006C55A6" w:rsidRDefault="00487CEB" w:rsidP="006C55A6">
      <w:pPr>
        <w:kinsoku w:val="0"/>
        <w:overflowPunct w:val="0"/>
        <w:autoSpaceDE w:val="0"/>
        <w:autoSpaceDN w:val="0"/>
        <w:adjustRightInd w:val="0"/>
        <w:spacing w:before="141" w:after="0" w:line="255" w:lineRule="exact"/>
        <w:rPr>
          <w:rFonts w:ascii="VIC Light" w:hAnsi="VIC Light" w:cs="VIC Light"/>
          <w:sz w:val="20"/>
          <w:szCs w:val="20"/>
        </w:rPr>
      </w:pPr>
      <w:r w:rsidRPr="006C55A6">
        <w:rPr>
          <w:rFonts w:ascii="VIC Light" w:hAnsi="VIC Light" w:cs="VIC Light"/>
          <w:sz w:val="20"/>
          <w:szCs w:val="20"/>
        </w:rPr>
        <w:t>The development of this playbook would</w:t>
      </w:r>
      <w:r w:rsidR="006C55A6" w:rsidRPr="006C55A6">
        <w:rPr>
          <w:rFonts w:ascii="VIC Light" w:hAnsi="VIC Light" w:cs="VIC Light"/>
          <w:sz w:val="20"/>
          <w:szCs w:val="20"/>
        </w:rPr>
        <w:t xml:space="preserve"> </w:t>
      </w:r>
      <w:r w:rsidRPr="006C55A6">
        <w:rPr>
          <w:rFonts w:ascii="VIC Light" w:hAnsi="VIC Light" w:cs="VIC Light"/>
          <w:sz w:val="20"/>
          <w:szCs w:val="20"/>
        </w:rPr>
        <w:t>not have been possible without the generous support of the Pick My Project team members.</w:t>
      </w:r>
    </w:p>
    <w:p w14:paraId="6D616DEC" w14:textId="58EBB78C" w:rsidR="00487CEB" w:rsidRPr="006C55A6" w:rsidRDefault="00487CEB" w:rsidP="006C55A6">
      <w:pPr>
        <w:kinsoku w:val="0"/>
        <w:overflowPunct w:val="0"/>
        <w:autoSpaceDE w:val="0"/>
        <w:autoSpaceDN w:val="0"/>
        <w:adjustRightInd w:val="0"/>
        <w:spacing w:before="169" w:after="0" w:line="213" w:lineRule="auto"/>
        <w:ind w:right="617"/>
        <w:jc w:val="both"/>
        <w:rPr>
          <w:rFonts w:ascii="VIC Light" w:hAnsi="VIC Light" w:cs="VIC Light"/>
          <w:sz w:val="20"/>
          <w:szCs w:val="20"/>
        </w:rPr>
      </w:pPr>
      <w:r w:rsidRPr="006C55A6">
        <w:rPr>
          <w:rFonts w:ascii="VIC Light" w:hAnsi="VIC Light" w:cs="VIC Light"/>
          <w:sz w:val="20"/>
          <w:szCs w:val="20"/>
        </w:rPr>
        <w:t>Through the experience of delivering this new community grants process, the</w:t>
      </w:r>
      <w:r w:rsidR="006C55A6" w:rsidRPr="006C55A6">
        <w:rPr>
          <w:rFonts w:ascii="VIC Light" w:hAnsi="VIC Light" w:cs="VIC Light"/>
          <w:sz w:val="20"/>
          <w:szCs w:val="20"/>
        </w:rPr>
        <w:t xml:space="preserve"> </w:t>
      </w:r>
      <w:r w:rsidRPr="006C55A6">
        <w:rPr>
          <w:rFonts w:ascii="VIC Light" w:hAnsi="VIC Light" w:cs="VIC Light"/>
          <w:sz w:val="20"/>
          <w:szCs w:val="20"/>
        </w:rPr>
        <w:t>team has collected many valuable insights into the pressure points, the opportunities, and improvements for next time.</w:t>
      </w:r>
    </w:p>
    <w:p w14:paraId="46FEDB2F" w14:textId="5DFA41F9" w:rsidR="00487CEB" w:rsidRPr="006C55A6" w:rsidRDefault="00487CEB" w:rsidP="006C55A6">
      <w:pPr>
        <w:kinsoku w:val="0"/>
        <w:overflowPunct w:val="0"/>
        <w:autoSpaceDE w:val="0"/>
        <w:autoSpaceDN w:val="0"/>
        <w:adjustRightInd w:val="0"/>
        <w:spacing w:before="169" w:after="0" w:line="213" w:lineRule="auto"/>
        <w:ind w:right="745"/>
        <w:rPr>
          <w:rFonts w:ascii="VIC Light" w:hAnsi="VIC Light" w:cs="VIC Light"/>
          <w:sz w:val="20"/>
          <w:szCs w:val="20"/>
        </w:rPr>
      </w:pPr>
      <w:r w:rsidRPr="006C55A6">
        <w:rPr>
          <w:rFonts w:ascii="VIC Light" w:hAnsi="VIC Light" w:cs="VIC Light"/>
          <w:sz w:val="20"/>
          <w:szCs w:val="20"/>
        </w:rPr>
        <w:t>The Service Design team within Digital Design and Innovation must also be acknowledged for their role in</w:t>
      </w:r>
      <w:r w:rsidR="006C55A6" w:rsidRPr="006C55A6">
        <w:rPr>
          <w:rFonts w:ascii="VIC Light" w:hAnsi="VIC Light" w:cs="VIC Light"/>
          <w:sz w:val="20"/>
          <w:szCs w:val="20"/>
        </w:rPr>
        <w:t xml:space="preserve"> </w:t>
      </w:r>
      <w:r w:rsidRPr="006C55A6">
        <w:rPr>
          <w:rFonts w:ascii="VIC Light" w:hAnsi="VIC Light" w:cs="VIC Light"/>
          <w:sz w:val="20"/>
          <w:szCs w:val="20"/>
        </w:rPr>
        <w:t>supporting in the layout of this playbook.</w:t>
      </w:r>
    </w:p>
    <w:p w14:paraId="3A2B635B"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rPr>
      </w:pPr>
    </w:p>
    <w:p w14:paraId="2D8F6643" w14:textId="77777777" w:rsidR="00487CEB" w:rsidRPr="006C55A6" w:rsidRDefault="00487CEB" w:rsidP="00487CEB">
      <w:pPr>
        <w:kinsoku w:val="0"/>
        <w:overflowPunct w:val="0"/>
        <w:autoSpaceDE w:val="0"/>
        <w:autoSpaceDN w:val="0"/>
        <w:adjustRightInd w:val="0"/>
        <w:spacing w:after="0" w:line="213" w:lineRule="auto"/>
        <w:ind w:right="462"/>
        <w:rPr>
          <w:rFonts w:ascii="VIC Light" w:hAnsi="VIC Light" w:cs="VIC SemiBold Italic"/>
          <w:b/>
          <w:bCs/>
          <w:i/>
          <w:iCs/>
          <w:sz w:val="20"/>
          <w:szCs w:val="20"/>
        </w:rPr>
      </w:pPr>
      <w:r w:rsidRPr="006C55A6">
        <w:rPr>
          <w:rFonts w:ascii="VIC Light" w:hAnsi="VIC Light" w:cs="VIC SemiBold Italic"/>
          <w:b/>
          <w:bCs/>
          <w:i/>
          <w:iCs/>
          <w:sz w:val="20"/>
          <w:szCs w:val="20"/>
        </w:rPr>
        <w:t xml:space="preserve">NOTE: The process and advice in this playbook are project specific. There are many other methods used in participatory budgets—a great place to look is </w:t>
      </w:r>
      <w:hyperlink r:id="rId14" w:history="1">
        <w:r w:rsidRPr="006C55A6">
          <w:rPr>
            <w:rFonts w:ascii="VIC Light" w:hAnsi="VIC Light" w:cs="VIC SemiBold Italic"/>
            <w:b/>
            <w:bCs/>
            <w:i/>
            <w:iCs/>
            <w:sz w:val="20"/>
            <w:szCs w:val="20"/>
            <w:u w:val="single"/>
          </w:rPr>
          <w:t>www.</w:t>
        </w:r>
      </w:hyperlink>
      <w:r w:rsidRPr="006C55A6">
        <w:rPr>
          <w:rFonts w:ascii="VIC Light" w:hAnsi="VIC Light" w:cs="VIC SemiBold Italic"/>
          <w:b/>
          <w:bCs/>
          <w:i/>
          <w:iCs/>
          <w:sz w:val="20"/>
          <w:szCs w:val="20"/>
        </w:rPr>
        <w:t xml:space="preserve"> </w:t>
      </w:r>
      <w:r w:rsidRPr="006C55A6">
        <w:rPr>
          <w:rFonts w:ascii="VIC Light" w:hAnsi="VIC Light" w:cs="VIC SemiBold Italic"/>
          <w:b/>
          <w:bCs/>
          <w:i/>
          <w:iCs/>
          <w:sz w:val="20"/>
          <w:szCs w:val="20"/>
          <w:u w:val="single"/>
        </w:rPr>
        <w:t>participatorybudgeting.org</w:t>
      </w:r>
      <w:r w:rsidRPr="006C55A6">
        <w:rPr>
          <w:rFonts w:ascii="VIC Light" w:hAnsi="VIC Light" w:cs="VIC SemiBold Italic"/>
          <w:b/>
          <w:bCs/>
          <w:i/>
          <w:iCs/>
          <w:sz w:val="20"/>
          <w:szCs w:val="20"/>
        </w:rPr>
        <w:t>.</w:t>
      </w:r>
    </w:p>
    <w:p w14:paraId="7152E7C3" w14:textId="77777777" w:rsidR="00487CEB" w:rsidRPr="006C55A6" w:rsidRDefault="00487CEB" w:rsidP="00487CEB">
      <w:pPr>
        <w:kinsoku w:val="0"/>
        <w:overflowPunct w:val="0"/>
        <w:autoSpaceDE w:val="0"/>
        <w:autoSpaceDN w:val="0"/>
        <w:adjustRightInd w:val="0"/>
        <w:spacing w:after="0" w:line="240" w:lineRule="auto"/>
        <w:rPr>
          <w:rFonts w:ascii="VIC SemiBold Italic" w:hAnsi="VIC SemiBold Italic" w:cs="VIC SemiBold Italic"/>
          <w:b/>
          <w:bCs/>
          <w:i/>
          <w:iCs/>
          <w:sz w:val="20"/>
          <w:szCs w:val="20"/>
        </w:rPr>
      </w:pPr>
    </w:p>
    <w:p w14:paraId="429D3765" w14:textId="47533323" w:rsidR="006C55A6" w:rsidRPr="006C55A6" w:rsidRDefault="006C55A6" w:rsidP="00487CEB">
      <w:pPr>
        <w:kinsoku w:val="0"/>
        <w:overflowPunct w:val="0"/>
        <w:autoSpaceDE w:val="0"/>
        <w:autoSpaceDN w:val="0"/>
        <w:adjustRightInd w:val="0"/>
        <w:spacing w:before="212" w:after="0" w:line="240" w:lineRule="auto"/>
        <w:ind w:left="150"/>
        <w:outlineLvl w:val="0"/>
        <w:rPr>
          <w:rFonts w:ascii="Lucida Sans" w:hAnsi="Lucida Sans" w:cs="Lucida Sans"/>
          <w:w w:val="82"/>
          <w:sz w:val="24"/>
          <w:szCs w:val="24"/>
        </w:rPr>
      </w:pPr>
    </w:p>
    <w:p w14:paraId="5DDD96F0" w14:textId="18F44B22" w:rsidR="006C55A6" w:rsidRPr="006C55A6" w:rsidRDefault="006C55A6" w:rsidP="00487CEB">
      <w:pPr>
        <w:kinsoku w:val="0"/>
        <w:overflowPunct w:val="0"/>
        <w:autoSpaceDE w:val="0"/>
        <w:autoSpaceDN w:val="0"/>
        <w:adjustRightInd w:val="0"/>
        <w:spacing w:before="212" w:after="0" w:line="240" w:lineRule="auto"/>
        <w:ind w:left="150"/>
        <w:outlineLvl w:val="0"/>
        <w:rPr>
          <w:rFonts w:ascii="Lucida Sans" w:hAnsi="Lucida Sans" w:cs="Lucida Sans"/>
          <w:w w:val="82"/>
          <w:sz w:val="24"/>
          <w:szCs w:val="24"/>
        </w:rPr>
      </w:pPr>
    </w:p>
    <w:p w14:paraId="6EF317F0" w14:textId="77777777" w:rsidR="006C55A6" w:rsidRPr="006C55A6" w:rsidRDefault="006C55A6" w:rsidP="00487CEB">
      <w:pPr>
        <w:kinsoku w:val="0"/>
        <w:overflowPunct w:val="0"/>
        <w:autoSpaceDE w:val="0"/>
        <w:autoSpaceDN w:val="0"/>
        <w:adjustRightInd w:val="0"/>
        <w:spacing w:before="212" w:after="0" w:line="240" w:lineRule="auto"/>
        <w:ind w:left="150"/>
        <w:outlineLvl w:val="0"/>
        <w:rPr>
          <w:rFonts w:ascii="VIC" w:hAnsi="VIC" w:cs="VIC"/>
          <w:b/>
          <w:bCs/>
          <w:sz w:val="64"/>
          <w:szCs w:val="64"/>
        </w:rPr>
      </w:pPr>
    </w:p>
    <w:p w14:paraId="06261268" w14:textId="77777777" w:rsidR="006C55A6" w:rsidRPr="006C55A6" w:rsidRDefault="006C55A6" w:rsidP="00487CEB">
      <w:pPr>
        <w:kinsoku w:val="0"/>
        <w:overflowPunct w:val="0"/>
        <w:autoSpaceDE w:val="0"/>
        <w:autoSpaceDN w:val="0"/>
        <w:adjustRightInd w:val="0"/>
        <w:spacing w:before="212" w:after="0" w:line="240" w:lineRule="auto"/>
        <w:ind w:left="150"/>
        <w:outlineLvl w:val="0"/>
        <w:rPr>
          <w:rFonts w:ascii="VIC" w:hAnsi="VIC" w:cs="VIC"/>
          <w:b/>
          <w:bCs/>
          <w:sz w:val="64"/>
          <w:szCs w:val="64"/>
        </w:rPr>
      </w:pPr>
    </w:p>
    <w:p w14:paraId="537D3A2F" w14:textId="24630791" w:rsidR="00487CEB" w:rsidRPr="006C55A6" w:rsidRDefault="00487CEB" w:rsidP="00575E49">
      <w:pPr>
        <w:pStyle w:val="Heading2"/>
      </w:pPr>
      <w:r w:rsidRPr="006C55A6">
        <w:lastRenderedPageBreak/>
        <w:t>Contents</w:t>
      </w:r>
    </w:p>
    <w:p w14:paraId="062E01DB"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342DDD9C" w14:textId="77777777" w:rsidR="00487CEB" w:rsidRPr="006C55A6" w:rsidRDefault="00487CEB" w:rsidP="00575E49">
      <w:pPr>
        <w:pStyle w:val="Heading4"/>
      </w:pPr>
      <w:r w:rsidRPr="006C55A6">
        <w:t>Introduction</w:t>
      </w:r>
    </w:p>
    <w:p w14:paraId="5E9B8BFA" w14:textId="7DA80C35" w:rsidR="00487CEB" w:rsidRPr="006C55A6" w:rsidRDefault="00487CEB" w:rsidP="00487CEB">
      <w:pPr>
        <w:kinsoku w:val="0"/>
        <w:overflowPunct w:val="0"/>
        <w:autoSpaceDE w:val="0"/>
        <w:autoSpaceDN w:val="0"/>
        <w:adjustRightInd w:val="0"/>
        <w:spacing w:before="43" w:after="0" w:line="240" w:lineRule="auto"/>
        <w:rPr>
          <w:rFonts w:ascii="VIC Light" w:hAnsi="VIC Light" w:cs="VIC Light"/>
          <w:sz w:val="20"/>
          <w:szCs w:val="20"/>
        </w:rPr>
      </w:pPr>
      <w:r w:rsidRPr="006C55A6">
        <w:rPr>
          <w:rFonts w:ascii="VIC Light" w:hAnsi="VIC Light" w:cs="VIC Light"/>
          <w:sz w:val="20"/>
          <w:szCs w:val="20"/>
        </w:rPr>
        <w:t xml:space="preserve">What is participatory </w:t>
      </w:r>
      <w:r w:rsidR="006C55A6" w:rsidRPr="006C55A6">
        <w:rPr>
          <w:rFonts w:ascii="VIC Light" w:hAnsi="VIC Light" w:cs="VIC Light"/>
          <w:sz w:val="20"/>
          <w:szCs w:val="20"/>
        </w:rPr>
        <w:t>budgeting</w:t>
      </w:r>
      <w:r w:rsidRPr="006C55A6">
        <w:rPr>
          <w:rFonts w:ascii="VIC Light" w:hAnsi="VIC Light" w:cs="VIC Light"/>
          <w:sz w:val="20"/>
          <w:szCs w:val="20"/>
        </w:rPr>
        <w:t>?</w:t>
      </w:r>
      <w:r w:rsidRPr="006C55A6">
        <w:rPr>
          <w:rFonts w:ascii="VIC Light" w:hAnsi="VIC Light" w:cs="VIC Light"/>
          <w:spacing w:val="17"/>
          <w:sz w:val="20"/>
          <w:szCs w:val="20"/>
        </w:rPr>
        <w:t xml:space="preserve"> </w:t>
      </w:r>
      <w:r w:rsidR="007E5AE2">
        <w:rPr>
          <w:rFonts w:ascii="VIC Light" w:hAnsi="VIC Light" w:cs="VIC Light"/>
          <w:sz w:val="20"/>
          <w:szCs w:val="20"/>
        </w:rPr>
        <w:t>3</w:t>
      </w:r>
    </w:p>
    <w:p w14:paraId="1055DBA7" w14:textId="3C196A25" w:rsidR="00487CEB" w:rsidRPr="006C55A6" w:rsidRDefault="00487CEB" w:rsidP="00487CEB">
      <w:pPr>
        <w:kinsoku w:val="0"/>
        <w:overflowPunct w:val="0"/>
        <w:autoSpaceDE w:val="0"/>
        <w:autoSpaceDN w:val="0"/>
        <w:adjustRightInd w:val="0"/>
        <w:spacing w:before="44" w:after="0" w:line="240" w:lineRule="auto"/>
        <w:rPr>
          <w:rFonts w:ascii="VIC Light" w:hAnsi="VIC Light" w:cs="VIC Light"/>
          <w:sz w:val="20"/>
          <w:szCs w:val="20"/>
        </w:rPr>
      </w:pPr>
      <w:r w:rsidRPr="006C55A6">
        <w:rPr>
          <w:rFonts w:ascii="VIC Light" w:hAnsi="VIC Light" w:cs="VIC Light"/>
          <w:sz w:val="20"/>
          <w:szCs w:val="20"/>
        </w:rPr>
        <w:t>What is Pick My Project?</w:t>
      </w:r>
      <w:r w:rsidRPr="006C55A6">
        <w:rPr>
          <w:rFonts w:ascii="VIC Light" w:hAnsi="VIC Light" w:cs="VIC Light"/>
          <w:spacing w:val="5"/>
          <w:sz w:val="20"/>
          <w:szCs w:val="20"/>
        </w:rPr>
        <w:t xml:space="preserve"> </w:t>
      </w:r>
      <w:r w:rsidR="007E5AE2">
        <w:rPr>
          <w:rFonts w:ascii="VIC Light" w:hAnsi="VIC Light" w:cs="VIC Light"/>
          <w:sz w:val="20"/>
          <w:szCs w:val="20"/>
        </w:rPr>
        <w:t>3</w:t>
      </w:r>
    </w:p>
    <w:p w14:paraId="48D84360" w14:textId="33653910" w:rsidR="00487CEB" w:rsidRPr="006C55A6" w:rsidRDefault="00487CEB" w:rsidP="00487CEB">
      <w:pPr>
        <w:kinsoku w:val="0"/>
        <w:overflowPunct w:val="0"/>
        <w:autoSpaceDE w:val="0"/>
        <w:autoSpaceDN w:val="0"/>
        <w:adjustRightInd w:val="0"/>
        <w:spacing w:before="43" w:after="0" w:line="240" w:lineRule="auto"/>
        <w:rPr>
          <w:rFonts w:ascii="VIC Light" w:hAnsi="VIC Light" w:cs="VIC Light"/>
          <w:sz w:val="20"/>
          <w:szCs w:val="20"/>
        </w:rPr>
      </w:pPr>
      <w:r w:rsidRPr="006C55A6">
        <w:rPr>
          <w:rFonts w:ascii="VIC Light" w:hAnsi="VIC Light" w:cs="VIC Light"/>
          <w:sz w:val="20"/>
          <w:szCs w:val="20"/>
        </w:rPr>
        <w:t>The stages of Pick My Project</w:t>
      </w:r>
      <w:r w:rsidRPr="006C55A6">
        <w:rPr>
          <w:rFonts w:ascii="VIC Light" w:hAnsi="VIC Light" w:cs="VIC Light"/>
          <w:spacing w:val="29"/>
          <w:sz w:val="20"/>
          <w:szCs w:val="20"/>
        </w:rPr>
        <w:t xml:space="preserve"> </w:t>
      </w:r>
      <w:r w:rsidR="007E5AE2">
        <w:rPr>
          <w:rFonts w:ascii="VIC Light" w:hAnsi="VIC Light" w:cs="VIC Light"/>
          <w:sz w:val="20"/>
          <w:szCs w:val="20"/>
        </w:rPr>
        <w:t>4</w:t>
      </w:r>
    </w:p>
    <w:p w14:paraId="2B9D8C13" w14:textId="505ED36A" w:rsidR="00487CEB" w:rsidRPr="006C55A6" w:rsidRDefault="00487CEB" w:rsidP="00487CEB">
      <w:pPr>
        <w:kinsoku w:val="0"/>
        <w:overflowPunct w:val="0"/>
        <w:autoSpaceDE w:val="0"/>
        <w:autoSpaceDN w:val="0"/>
        <w:adjustRightInd w:val="0"/>
        <w:spacing w:before="43" w:after="0" w:line="240" w:lineRule="auto"/>
        <w:rPr>
          <w:rFonts w:ascii="VIC Light" w:hAnsi="VIC Light" w:cs="VIC Light"/>
          <w:sz w:val="20"/>
          <w:szCs w:val="20"/>
        </w:rPr>
      </w:pPr>
      <w:r w:rsidRPr="006C55A6">
        <w:rPr>
          <w:rFonts w:ascii="VIC Light" w:hAnsi="VIC Light" w:cs="VIC Light"/>
          <w:sz w:val="20"/>
          <w:szCs w:val="20"/>
        </w:rPr>
        <w:t>Pick My Project workstreams</w:t>
      </w:r>
      <w:r w:rsidRPr="006C55A6">
        <w:rPr>
          <w:rFonts w:ascii="VIC Light" w:hAnsi="VIC Light" w:cs="VIC Light"/>
          <w:spacing w:val="35"/>
          <w:sz w:val="20"/>
          <w:szCs w:val="20"/>
        </w:rPr>
        <w:t xml:space="preserve"> </w:t>
      </w:r>
      <w:r w:rsidR="007E5AE2">
        <w:rPr>
          <w:rFonts w:ascii="VIC Light" w:hAnsi="VIC Light" w:cs="VIC Light"/>
          <w:sz w:val="20"/>
          <w:szCs w:val="20"/>
        </w:rPr>
        <w:t>5</w:t>
      </w:r>
    </w:p>
    <w:p w14:paraId="56137258" w14:textId="44FD18DA" w:rsidR="00487CEB" w:rsidRPr="006C55A6" w:rsidRDefault="00487CEB" w:rsidP="00487CEB">
      <w:pPr>
        <w:kinsoku w:val="0"/>
        <w:overflowPunct w:val="0"/>
        <w:autoSpaceDE w:val="0"/>
        <w:autoSpaceDN w:val="0"/>
        <w:adjustRightInd w:val="0"/>
        <w:spacing w:before="44" w:after="0" w:line="240" w:lineRule="auto"/>
        <w:rPr>
          <w:rFonts w:ascii="VIC Light" w:hAnsi="VIC Light" w:cs="VIC Light"/>
          <w:sz w:val="20"/>
          <w:szCs w:val="20"/>
        </w:rPr>
      </w:pPr>
      <w:r w:rsidRPr="006C55A6">
        <w:rPr>
          <w:rFonts w:ascii="VIC Light" w:hAnsi="VIC Light" w:cs="VIC Light"/>
          <w:sz w:val="20"/>
          <w:szCs w:val="20"/>
        </w:rPr>
        <w:t>Case study #1: The Women's Spirit project</w:t>
      </w:r>
      <w:r w:rsidRPr="006C55A6">
        <w:rPr>
          <w:rFonts w:ascii="VIC Light" w:hAnsi="VIC Light" w:cs="VIC Light"/>
          <w:spacing w:val="12"/>
          <w:sz w:val="20"/>
          <w:szCs w:val="20"/>
        </w:rPr>
        <w:t xml:space="preserve"> </w:t>
      </w:r>
      <w:r w:rsidRPr="006C55A6">
        <w:rPr>
          <w:rFonts w:ascii="VIC Light" w:hAnsi="VIC Light" w:cs="VIC Light"/>
          <w:sz w:val="20"/>
          <w:szCs w:val="20"/>
        </w:rPr>
        <w:t>1</w:t>
      </w:r>
      <w:r w:rsidR="007E5AE2">
        <w:rPr>
          <w:rFonts w:ascii="VIC Light" w:hAnsi="VIC Light" w:cs="VIC Light"/>
          <w:sz w:val="20"/>
          <w:szCs w:val="20"/>
        </w:rPr>
        <w:t>1</w:t>
      </w:r>
    </w:p>
    <w:p w14:paraId="431671B6" w14:textId="204F63CD" w:rsidR="00487CEB" w:rsidRPr="006C55A6" w:rsidRDefault="00487CEB" w:rsidP="00487CEB">
      <w:pPr>
        <w:kinsoku w:val="0"/>
        <w:overflowPunct w:val="0"/>
        <w:autoSpaceDE w:val="0"/>
        <w:autoSpaceDN w:val="0"/>
        <w:adjustRightInd w:val="0"/>
        <w:spacing w:before="43" w:after="0" w:line="240" w:lineRule="auto"/>
        <w:rPr>
          <w:rFonts w:ascii="VIC Light" w:hAnsi="VIC Light" w:cs="VIC Light"/>
          <w:spacing w:val="-8"/>
          <w:sz w:val="20"/>
          <w:szCs w:val="20"/>
        </w:rPr>
      </w:pPr>
      <w:r w:rsidRPr="006C55A6">
        <w:rPr>
          <w:rFonts w:ascii="VIC Light" w:hAnsi="VIC Light" w:cs="VIC Light"/>
          <w:sz w:val="20"/>
          <w:szCs w:val="20"/>
        </w:rPr>
        <w:t>Case study #2: BMX tracks for Ballarat</w:t>
      </w:r>
      <w:r w:rsidRPr="006C55A6">
        <w:rPr>
          <w:rFonts w:ascii="VIC Light" w:hAnsi="VIC Light" w:cs="VIC Light"/>
          <w:spacing w:val="43"/>
          <w:sz w:val="20"/>
          <w:szCs w:val="20"/>
        </w:rPr>
        <w:t xml:space="preserve"> </w:t>
      </w:r>
      <w:r w:rsidR="007E5AE2">
        <w:rPr>
          <w:rFonts w:ascii="VIC Light" w:hAnsi="VIC Light" w:cs="VIC Light"/>
          <w:spacing w:val="-8"/>
          <w:sz w:val="20"/>
          <w:szCs w:val="20"/>
        </w:rPr>
        <w:t>35</w:t>
      </w:r>
    </w:p>
    <w:p w14:paraId="7217A5D7" w14:textId="77777777" w:rsidR="00487CEB" w:rsidRPr="006C55A6" w:rsidRDefault="00487CEB" w:rsidP="00487CEB">
      <w:pPr>
        <w:kinsoku w:val="0"/>
        <w:overflowPunct w:val="0"/>
        <w:autoSpaceDE w:val="0"/>
        <w:autoSpaceDN w:val="0"/>
        <w:adjustRightInd w:val="0"/>
        <w:spacing w:after="0" w:line="240" w:lineRule="auto"/>
        <w:rPr>
          <w:rFonts w:ascii="Lucida Sans" w:hAnsi="Lucida Sans" w:cs="Lucida Sans"/>
          <w:sz w:val="20"/>
          <w:szCs w:val="20"/>
        </w:rPr>
      </w:pPr>
    </w:p>
    <w:p w14:paraId="10421B73" w14:textId="77777777" w:rsidR="00487CEB" w:rsidRPr="006C55A6" w:rsidRDefault="00487CEB" w:rsidP="00575E49">
      <w:pPr>
        <w:pStyle w:val="Heading4"/>
      </w:pPr>
      <w:r w:rsidRPr="006C55A6">
        <w:t>Stages</w:t>
      </w:r>
    </w:p>
    <w:p w14:paraId="5323C572" w14:textId="46A8EEE5" w:rsidR="00487CEB" w:rsidRPr="006C55A6" w:rsidRDefault="00487CEB" w:rsidP="00487CEB">
      <w:pPr>
        <w:numPr>
          <w:ilvl w:val="0"/>
          <w:numId w:val="114"/>
        </w:numPr>
        <w:tabs>
          <w:tab w:val="left" w:pos="494"/>
        </w:tabs>
        <w:kinsoku w:val="0"/>
        <w:overflowPunct w:val="0"/>
        <w:autoSpaceDE w:val="0"/>
        <w:autoSpaceDN w:val="0"/>
        <w:adjustRightInd w:val="0"/>
        <w:spacing w:before="43" w:after="0" w:line="240" w:lineRule="auto"/>
        <w:rPr>
          <w:rFonts w:ascii="VIC Light" w:hAnsi="VIC Light" w:cs="VIC Light"/>
          <w:sz w:val="20"/>
          <w:szCs w:val="20"/>
        </w:rPr>
      </w:pPr>
      <w:r w:rsidRPr="006C55A6">
        <w:rPr>
          <w:rFonts w:ascii="VIC Light" w:hAnsi="VIC Light" w:cs="VIC Light"/>
          <w:sz w:val="20"/>
          <w:szCs w:val="20"/>
        </w:rPr>
        <w:t>Planning</w:t>
      </w:r>
      <w:r w:rsidRPr="006C55A6">
        <w:rPr>
          <w:rFonts w:ascii="VIC Light" w:hAnsi="VIC Light" w:cs="VIC Light"/>
          <w:spacing w:val="27"/>
          <w:sz w:val="20"/>
          <w:szCs w:val="20"/>
        </w:rPr>
        <w:t xml:space="preserve"> </w:t>
      </w:r>
      <w:r w:rsidR="007E5AE2">
        <w:rPr>
          <w:rFonts w:ascii="VIC Light" w:hAnsi="VIC Light" w:cs="VIC Light"/>
          <w:sz w:val="20"/>
          <w:szCs w:val="20"/>
        </w:rPr>
        <w:t>7</w:t>
      </w:r>
    </w:p>
    <w:p w14:paraId="1E5A88DF" w14:textId="5906ED85" w:rsidR="00487CEB" w:rsidRPr="006C55A6" w:rsidRDefault="00487CEB" w:rsidP="00487CEB">
      <w:pPr>
        <w:numPr>
          <w:ilvl w:val="0"/>
          <w:numId w:val="114"/>
        </w:numPr>
        <w:tabs>
          <w:tab w:val="left" w:pos="494"/>
        </w:tabs>
        <w:kinsoku w:val="0"/>
        <w:overflowPunct w:val="0"/>
        <w:autoSpaceDE w:val="0"/>
        <w:autoSpaceDN w:val="0"/>
        <w:adjustRightInd w:val="0"/>
        <w:spacing w:before="44" w:after="0" w:line="240" w:lineRule="auto"/>
        <w:rPr>
          <w:rFonts w:ascii="VIC Light" w:hAnsi="VIC Light" w:cs="VIC Light"/>
          <w:sz w:val="20"/>
          <w:szCs w:val="20"/>
        </w:rPr>
      </w:pPr>
      <w:r w:rsidRPr="006C55A6">
        <w:rPr>
          <w:rFonts w:ascii="VIC Light" w:hAnsi="VIC Light" w:cs="VIC Light"/>
          <w:sz w:val="20"/>
          <w:szCs w:val="20"/>
        </w:rPr>
        <w:t>Awareness raising</w:t>
      </w:r>
      <w:r w:rsidRPr="006C55A6">
        <w:rPr>
          <w:rFonts w:ascii="VIC Light" w:hAnsi="VIC Light" w:cs="VIC Light"/>
          <w:spacing w:val="45"/>
          <w:sz w:val="20"/>
          <w:szCs w:val="20"/>
        </w:rPr>
        <w:t xml:space="preserve"> </w:t>
      </w:r>
      <w:r w:rsidR="007E5AE2">
        <w:rPr>
          <w:rFonts w:ascii="VIC Light" w:hAnsi="VIC Light" w:cs="VIC Light"/>
          <w:sz w:val="20"/>
          <w:szCs w:val="20"/>
        </w:rPr>
        <w:t>8</w:t>
      </w:r>
    </w:p>
    <w:p w14:paraId="1241A06A" w14:textId="24434732" w:rsidR="00487CEB" w:rsidRPr="006C55A6" w:rsidRDefault="00487CEB" w:rsidP="00487CEB">
      <w:pPr>
        <w:numPr>
          <w:ilvl w:val="0"/>
          <w:numId w:val="114"/>
        </w:numPr>
        <w:tabs>
          <w:tab w:val="left" w:pos="494"/>
        </w:tabs>
        <w:kinsoku w:val="0"/>
        <w:overflowPunct w:val="0"/>
        <w:autoSpaceDE w:val="0"/>
        <w:autoSpaceDN w:val="0"/>
        <w:adjustRightInd w:val="0"/>
        <w:spacing w:before="43" w:after="0" w:line="240" w:lineRule="auto"/>
        <w:rPr>
          <w:rFonts w:ascii="VIC Light" w:hAnsi="VIC Light" w:cs="VIC Light"/>
          <w:sz w:val="20"/>
          <w:szCs w:val="20"/>
        </w:rPr>
      </w:pPr>
      <w:r w:rsidRPr="006C55A6">
        <w:rPr>
          <w:rFonts w:ascii="VIC Light" w:hAnsi="VIC Light" w:cs="VIC Light"/>
          <w:sz w:val="20"/>
          <w:szCs w:val="20"/>
        </w:rPr>
        <w:t>Applications</w:t>
      </w:r>
      <w:r w:rsidRPr="006C55A6">
        <w:rPr>
          <w:rFonts w:ascii="VIC Light" w:hAnsi="VIC Light" w:cs="VIC Light"/>
          <w:spacing w:val="38"/>
          <w:sz w:val="20"/>
          <w:szCs w:val="20"/>
        </w:rPr>
        <w:t xml:space="preserve"> </w:t>
      </w:r>
      <w:r w:rsidR="007E5AE2">
        <w:rPr>
          <w:rFonts w:ascii="VIC Light" w:hAnsi="VIC Light" w:cs="VIC Light"/>
          <w:sz w:val="20"/>
          <w:szCs w:val="20"/>
        </w:rPr>
        <w:t>9</w:t>
      </w:r>
    </w:p>
    <w:p w14:paraId="7AB3CE55" w14:textId="09AE3EA9" w:rsidR="00487CEB" w:rsidRPr="006C55A6" w:rsidRDefault="00487CEB" w:rsidP="00487CEB">
      <w:pPr>
        <w:numPr>
          <w:ilvl w:val="0"/>
          <w:numId w:val="114"/>
        </w:numPr>
        <w:tabs>
          <w:tab w:val="left" w:pos="494"/>
        </w:tabs>
        <w:kinsoku w:val="0"/>
        <w:overflowPunct w:val="0"/>
        <w:autoSpaceDE w:val="0"/>
        <w:autoSpaceDN w:val="0"/>
        <w:adjustRightInd w:val="0"/>
        <w:spacing w:before="44" w:after="0" w:line="240" w:lineRule="auto"/>
        <w:rPr>
          <w:rFonts w:ascii="VIC Light" w:hAnsi="VIC Light" w:cs="VIC Light"/>
          <w:sz w:val="20"/>
          <w:szCs w:val="20"/>
        </w:rPr>
      </w:pPr>
      <w:r w:rsidRPr="006C55A6">
        <w:rPr>
          <w:rFonts w:ascii="VIC Light" w:hAnsi="VIC Light" w:cs="VIC Light"/>
          <w:sz w:val="20"/>
          <w:szCs w:val="20"/>
        </w:rPr>
        <w:t>Assessment</w:t>
      </w:r>
      <w:r w:rsidRPr="006C55A6">
        <w:rPr>
          <w:rFonts w:ascii="VIC Light" w:hAnsi="VIC Light" w:cs="VIC Light"/>
          <w:spacing w:val="41"/>
          <w:sz w:val="20"/>
          <w:szCs w:val="20"/>
        </w:rPr>
        <w:t xml:space="preserve"> </w:t>
      </w:r>
      <w:r w:rsidR="007E5AE2">
        <w:rPr>
          <w:rFonts w:ascii="VIC Light" w:hAnsi="VIC Light" w:cs="VIC Light"/>
          <w:sz w:val="20"/>
          <w:szCs w:val="20"/>
        </w:rPr>
        <w:t>10</w:t>
      </w:r>
    </w:p>
    <w:p w14:paraId="5EFF8C30" w14:textId="1A09AB64" w:rsidR="00487CEB" w:rsidRPr="006C55A6" w:rsidRDefault="006C55A6" w:rsidP="00487CEB">
      <w:pPr>
        <w:numPr>
          <w:ilvl w:val="0"/>
          <w:numId w:val="114"/>
        </w:numPr>
        <w:tabs>
          <w:tab w:val="left" w:pos="494"/>
        </w:tabs>
        <w:kinsoku w:val="0"/>
        <w:overflowPunct w:val="0"/>
        <w:autoSpaceDE w:val="0"/>
        <w:autoSpaceDN w:val="0"/>
        <w:adjustRightInd w:val="0"/>
        <w:spacing w:before="43" w:after="0" w:line="240" w:lineRule="auto"/>
        <w:rPr>
          <w:rFonts w:ascii="VIC Light" w:hAnsi="VIC Light" w:cs="VIC Light"/>
          <w:sz w:val="20"/>
          <w:szCs w:val="20"/>
        </w:rPr>
      </w:pPr>
      <w:r w:rsidRPr="006C55A6">
        <w:rPr>
          <w:rFonts w:ascii="VIC Light" w:hAnsi="VIC Light" w:cs="VIC Light"/>
          <w:sz w:val="20"/>
          <w:szCs w:val="20"/>
        </w:rPr>
        <w:t>Campaigning</w:t>
      </w:r>
      <w:r w:rsidR="00487CEB" w:rsidRPr="006C55A6">
        <w:rPr>
          <w:rFonts w:ascii="VIC Light" w:hAnsi="VIC Light" w:cs="VIC Light"/>
          <w:spacing w:val="39"/>
          <w:sz w:val="20"/>
          <w:szCs w:val="20"/>
        </w:rPr>
        <w:t xml:space="preserve"> </w:t>
      </w:r>
      <w:r w:rsidR="007E5AE2">
        <w:rPr>
          <w:rFonts w:ascii="VIC Light" w:hAnsi="VIC Light" w:cs="VIC Light"/>
          <w:sz w:val="20"/>
          <w:szCs w:val="20"/>
        </w:rPr>
        <w:t>10</w:t>
      </w:r>
    </w:p>
    <w:p w14:paraId="0CB1EA47" w14:textId="317B4EFD" w:rsidR="00487CEB" w:rsidRPr="006C55A6" w:rsidRDefault="00487CEB" w:rsidP="00487CEB">
      <w:pPr>
        <w:numPr>
          <w:ilvl w:val="0"/>
          <w:numId w:val="114"/>
        </w:numPr>
        <w:tabs>
          <w:tab w:val="left" w:pos="494"/>
        </w:tabs>
        <w:kinsoku w:val="0"/>
        <w:overflowPunct w:val="0"/>
        <w:autoSpaceDE w:val="0"/>
        <w:autoSpaceDN w:val="0"/>
        <w:adjustRightInd w:val="0"/>
        <w:spacing w:before="43" w:after="0" w:line="240" w:lineRule="auto"/>
        <w:rPr>
          <w:rFonts w:ascii="VIC Light" w:hAnsi="VIC Light" w:cs="VIC Light"/>
          <w:sz w:val="20"/>
          <w:szCs w:val="20"/>
        </w:rPr>
      </w:pPr>
      <w:r w:rsidRPr="006C55A6">
        <w:rPr>
          <w:rFonts w:ascii="VIC Light" w:hAnsi="VIC Light" w:cs="VIC Light"/>
          <w:sz w:val="20"/>
          <w:szCs w:val="20"/>
        </w:rPr>
        <w:t>Voting</w:t>
      </w:r>
      <w:r w:rsidRPr="006C55A6">
        <w:rPr>
          <w:rFonts w:ascii="VIC Light" w:hAnsi="VIC Light" w:cs="VIC Light"/>
          <w:spacing w:val="5"/>
          <w:sz w:val="20"/>
          <w:szCs w:val="20"/>
        </w:rPr>
        <w:t xml:space="preserve"> </w:t>
      </w:r>
      <w:r w:rsidR="007E5AE2">
        <w:rPr>
          <w:rFonts w:ascii="VIC Light" w:hAnsi="VIC Light" w:cs="VIC Light"/>
          <w:sz w:val="20"/>
          <w:szCs w:val="20"/>
        </w:rPr>
        <w:t>12</w:t>
      </w:r>
    </w:p>
    <w:p w14:paraId="20755B4B" w14:textId="3AC83DF9" w:rsidR="00487CEB" w:rsidRPr="006C55A6" w:rsidRDefault="00487CEB" w:rsidP="00487CEB">
      <w:pPr>
        <w:numPr>
          <w:ilvl w:val="0"/>
          <w:numId w:val="114"/>
        </w:numPr>
        <w:tabs>
          <w:tab w:val="left" w:pos="494"/>
        </w:tabs>
        <w:kinsoku w:val="0"/>
        <w:overflowPunct w:val="0"/>
        <w:autoSpaceDE w:val="0"/>
        <w:autoSpaceDN w:val="0"/>
        <w:adjustRightInd w:val="0"/>
        <w:spacing w:before="44" w:after="0" w:line="240" w:lineRule="auto"/>
        <w:rPr>
          <w:rFonts w:ascii="VIC Light" w:hAnsi="VIC Light" w:cs="VIC Light"/>
          <w:sz w:val="20"/>
          <w:szCs w:val="20"/>
        </w:rPr>
      </w:pPr>
      <w:r w:rsidRPr="006C55A6">
        <w:rPr>
          <w:rFonts w:ascii="VIC Light" w:hAnsi="VIC Light" w:cs="VIC Light"/>
          <w:sz w:val="20"/>
          <w:szCs w:val="20"/>
        </w:rPr>
        <w:t>Announcing successful projects</w:t>
      </w:r>
      <w:r w:rsidRPr="006C55A6">
        <w:rPr>
          <w:rFonts w:ascii="VIC Light" w:hAnsi="VIC Light" w:cs="VIC Light"/>
          <w:spacing w:val="10"/>
          <w:sz w:val="20"/>
          <w:szCs w:val="20"/>
        </w:rPr>
        <w:t xml:space="preserve"> </w:t>
      </w:r>
      <w:r w:rsidRPr="006C55A6">
        <w:rPr>
          <w:rFonts w:ascii="VIC Light" w:hAnsi="VIC Light" w:cs="VIC Light"/>
          <w:sz w:val="20"/>
          <w:szCs w:val="20"/>
        </w:rPr>
        <w:t>1</w:t>
      </w:r>
      <w:r w:rsidR="007E5AE2">
        <w:rPr>
          <w:rFonts w:ascii="VIC Light" w:hAnsi="VIC Light" w:cs="VIC Light"/>
          <w:sz w:val="20"/>
          <w:szCs w:val="20"/>
        </w:rPr>
        <w:t>3</w:t>
      </w:r>
    </w:p>
    <w:p w14:paraId="513C1A3F" w14:textId="6D38F0CA" w:rsidR="00487CEB" w:rsidRPr="006C55A6" w:rsidRDefault="00487CEB" w:rsidP="00487CEB">
      <w:pPr>
        <w:numPr>
          <w:ilvl w:val="0"/>
          <w:numId w:val="114"/>
        </w:numPr>
        <w:tabs>
          <w:tab w:val="left" w:pos="494"/>
        </w:tabs>
        <w:kinsoku w:val="0"/>
        <w:overflowPunct w:val="0"/>
        <w:autoSpaceDE w:val="0"/>
        <w:autoSpaceDN w:val="0"/>
        <w:adjustRightInd w:val="0"/>
        <w:spacing w:before="43" w:after="0" w:line="240" w:lineRule="auto"/>
        <w:rPr>
          <w:rFonts w:ascii="VIC Light" w:hAnsi="VIC Light" w:cs="VIC Light"/>
          <w:sz w:val="20"/>
          <w:szCs w:val="20"/>
        </w:rPr>
      </w:pPr>
      <w:r w:rsidRPr="006C55A6">
        <w:rPr>
          <w:rFonts w:ascii="VIC Light" w:hAnsi="VIC Light" w:cs="VIC Light"/>
          <w:sz w:val="20"/>
          <w:szCs w:val="20"/>
        </w:rPr>
        <w:t>Funding agreements</w:t>
      </w:r>
      <w:r w:rsidRPr="006C55A6">
        <w:rPr>
          <w:rFonts w:ascii="VIC Light" w:hAnsi="VIC Light" w:cs="VIC Light"/>
          <w:spacing w:val="37"/>
          <w:sz w:val="20"/>
          <w:szCs w:val="20"/>
        </w:rPr>
        <w:t xml:space="preserve"> </w:t>
      </w:r>
      <w:r w:rsidRPr="006C55A6">
        <w:rPr>
          <w:rFonts w:ascii="VIC Light" w:hAnsi="VIC Light" w:cs="VIC Light"/>
          <w:sz w:val="20"/>
          <w:szCs w:val="20"/>
        </w:rPr>
        <w:t>1</w:t>
      </w:r>
      <w:r w:rsidR="007E5AE2">
        <w:rPr>
          <w:rFonts w:ascii="VIC Light" w:hAnsi="VIC Light" w:cs="VIC Light"/>
          <w:sz w:val="20"/>
          <w:szCs w:val="20"/>
        </w:rPr>
        <w:t>4</w:t>
      </w:r>
    </w:p>
    <w:p w14:paraId="09C7C01A" w14:textId="40F80D7F" w:rsidR="00487CEB" w:rsidRPr="006C55A6" w:rsidRDefault="00487CEB" w:rsidP="00487CEB">
      <w:pPr>
        <w:numPr>
          <w:ilvl w:val="0"/>
          <w:numId w:val="114"/>
        </w:numPr>
        <w:tabs>
          <w:tab w:val="left" w:pos="494"/>
        </w:tabs>
        <w:kinsoku w:val="0"/>
        <w:overflowPunct w:val="0"/>
        <w:autoSpaceDE w:val="0"/>
        <w:autoSpaceDN w:val="0"/>
        <w:adjustRightInd w:val="0"/>
        <w:spacing w:before="44" w:after="0" w:line="240" w:lineRule="auto"/>
        <w:rPr>
          <w:rFonts w:ascii="VIC Light" w:hAnsi="VIC Light" w:cs="VIC Light"/>
          <w:sz w:val="20"/>
          <w:szCs w:val="20"/>
        </w:rPr>
      </w:pPr>
      <w:r w:rsidRPr="006C55A6">
        <w:rPr>
          <w:rFonts w:ascii="VIC Light" w:hAnsi="VIC Light" w:cs="VIC Light"/>
          <w:sz w:val="20"/>
          <w:szCs w:val="20"/>
        </w:rPr>
        <w:t>Grants delivery</w:t>
      </w:r>
      <w:r w:rsidRPr="006C55A6">
        <w:rPr>
          <w:rFonts w:ascii="VIC Light" w:hAnsi="VIC Light" w:cs="VIC Light"/>
          <w:spacing w:val="20"/>
          <w:sz w:val="20"/>
          <w:szCs w:val="20"/>
        </w:rPr>
        <w:t xml:space="preserve"> </w:t>
      </w:r>
      <w:r w:rsidRPr="006C55A6">
        <w:rPr>
          <w:rFonts w:ascii="VIC Light" w:hAnsi="VIC Light" w:cs="VIC Light"/>
          <w:sz w:val="20"/>
          <w:szCs w:val="20"/>
        </w:rPr>
        <w:t>1</w:t>
      </w:r>
      <w:r w:rsidR="007E5AE2">
        <w:rPr>
          <w:rFonts w:ascii="VIC Light" w:hAnsi="VIC Light" w:cs="VIC Light"/>
          <w:sz w:val="20"/>
          <w:szCs w:val="20"/>
        </w:rPr>
        <w:t>5</w:t>
      </w:r>
    </w:p>
    <w:p w14:paraId="4F21576C" w14:textId="301110FE" w:rsidR="00487CEB" w:rsidRPr="006C55A6" w:rsidRDefault="00487CEB" w:rsidP="00487CEB">
      <w:pPr>
        <w:numPr>
          <w:ilvl w:val="0"/>
          <w:numId w:val="114"/>
        </w:numPr>
        <w:tabs>
          <w:tab w:val="left" w:pos="494"/>
        </w:tabs>
        <w:kinsoku w:val="0"/>
        <w:overflowPunct w:val="0"/>
        <w:autoSpaceDE w:val="0"/>
        <w:autoSpaceDN w:val="0"/>
        <w:adjustRightInd w:val="0"/>
        <w:spacing w:before="43" w:after="0" w:line="240" w:lineRule="auto"/>
        <w:rPr>
          <w:rFonts w:ascii="VIC Light" w:hAnsi="VIC Light" w:cs="VIC Light"/>
          <w:sz w:val="20"/>
          <w:szCs w:val="20"/>
        </w:rPr>
      </w:pPr>
      <w:r w:rsidRPr="006C55A6">
        <w:rPr>
          <w:rFonts w:ascii="VIC Light" w:hAnsi="VIC Light" w:cs="VIC Light"/>
          <w:sz w:val="20"/>
          <w:szCs w:val="20"/>
        </w:rPr>
        <w:t>Evaluation</w:t>
      </w:r>
      <w:r w:rsidRPr="006C55A6">
        <w:rPr>
          <w:rFonts w:ascii="VIC Light" w:hAnsi="VIC Light" w:cs="VIC Light"/>
          <w:spacing w:val="3"/>
          <w:sz w:val="20"/>
          <w:szCs w:val="20"/>
        </w:rPr>
        <w:t xml:space="preserve"> </w:t>
      </w:r>
      <w:r w:rsidRPr="006C55A6">
        <w:rPr>
          <w:rFonts w:ascii="VIC Light" w:hAnsi="VIC Light" w:cs="VIC Light"/>
          <w:sz w:val="20"/>
          <w:szCs w:val="20"/>
        </w:rPr>
        <w:t>1</w:t>
      </w:r>
      <w:r w:rsidR="007E5AE2">
        <w:rPr>
          <w:rFonts w:ascii="VIC Light" w:hAnsi="VIC Light" w:cs="VIC Light"/>
          <w:sz w:val="20"/>
          <w:szCs w:val="20"/>
        </w:rPr>
        <w:t>6</w:t>
      </w:r>
      <w:r w:rsidR="00575E49">
        <w:rPr>
          <w:rFonts w:ascii="VIC Light" w:hAnsi="VIC Light" w:cs="VIC Light"/>
          <w:sz w:val="20"/>
          <w:szCs w:val="20"/>
        </w:rPr>
        <w:br/>
      </w:r>
    </w:p>
    <w:p w14:paraId="4D23A9FE" w14:textId="77777777" w:rsidR="00487CEB" w:rsidRPr="006C55A6" w:rsidRDefault="00487CEB" w:rsidP="00575E49">
      <w:pPr>
        <w:pStyle w:val="Heading4"/>
      </w:pPr>
      <w:r w:rsidRPr="006C55A6">
        <w:t>Work streams</w:t>
      </w:r>
    </w:p>
    <w:p w14:paraId="6C3D545B" w14:textId="503A8305" w:rsidR="00487CEB" w:rsidRPr="006C55A6" w:rsidRDefault="00487CEB" w:rsidP="00487CEB">
      <w:pPr>
        <w:kinsoku w:val="0"/>
        <w:overflowPunct w:val="0"/>
        <w:autoSpaceDE w:val="0"/>
        <w:autoSpaceDN w:val="0"/>
        <w:adjustRightInd w:val="0"/>
        <w:spacing w:before="43" w:after="0" w:line="240" w:lineRule="auto"/>
        <w:rPr>
          <w:rFonts w:ascii="VIC Light" w:hAnsi="VIC Light" w:cs="VIC Light"/>
          <w:sz w:val="20"/>
          <w:szCs w:val="20"/>
        </w:rPr>
      </w:pPr>
      <w:r w:rsidRPr="006C55A6">
        <w:rPr>
          <w:rFonts w:ascii="VIC Light" w:hAnsi="VIC Light" w:cs="VIC Light"/>
          <w:sz w:val="20"/>
          <w:szCs w:val="20"/>
        </w:rPr>
        <w:t>Project management</w:t>
      </w:r>
      <w:r w:rsidRPr="006C55A6">
        <w:rPr>
          <w:rFonts w:ascii="VIC Light" w:hAnsi="VIC Light" w:cs="VIC Light"/>
          <w:spacing w:val="35"/>
          <w:sz w:val="20"/>
          <w:szCs w:val="20"/>
        </w:rPr>
        <w:t xml:space="preserve"> </w:t>
      </w:r>
      <w:r w:rsidR="007E5AE2">
        <w:rPr>
          <w:rFonts w:ascii="VIC Light" w:hAnsi="VIC Light" w:cs="VIC Light"/>
          <w:sz w:val="20"/>
          <w:szCs w:val="20"/>
        </w:rPr>
        <w:t>18</w:t>
      </w:r>
    </w:p>
    <w:p w14:paraId="07DA1428" w14:textId="60521BC3" w:rsidR="00487CEB" w:rsidRPr="006C55A6" w:rsidRDefault="00487CEB" w:rsidP="00487CEB">
      <w:pPr>
        <w:kinsoku w:val="0"/>
        <w:overflowPunct w:val="0"/>
        <w:autoSpaceDE w:val="0"/>
        <w:autoSpaceDN w:val="0"/>
        <w:adjustRightInd w:val="0"/>
        <w:spacing w:before="43" w:after="0" w:line="240" w:lineRule="auto"/>
        <w:rPr>
          <w:rFonts w:ascii="VIC Light" w:hAnsi="VIC Light" w:cs="VIC Light"/>
          <w:sz w:val="20"/>
          <w:szCs w:val="20"/>
        </w:rPr>
      </w:pPr>
      <w:r w:rsidRPr="006C55A6">
        <w:rPr>
          <w:rFonts w:ascii="VIC Light" w:hAnsi="VIC Light" w:cs="VIC Light"/>
          <w:sz w:val="20"/>
          <w:szCs w:val="20"/>
        </w:rPr>
        <w:t>Digital development</w:t>
      </w:r>
      <w:r w:rsidRPr="006C55A6">
        <w:rPr>
          <w:rFonts w:ascii="VIC Light" w:hAnsi="VIC Light" w:cs="VIC Light"/>
          <w:spacing w:val="42"/>
          <w:sz w:val="20"/>
          <w:szCs w:val="20"/>
        </w:rPr>
        <w:t xml:space="preserve"> </w:t>
      </w:r>
      <w:r w:rsidRPr="006C55A6">
        <w:rPr>
          <w:rFonts w:ascii="VIC Light" w:hAnsi="VIC Light" w:cs="VIC Light"/>
          <w:sz w:val="20"/>
          <w:szCs w:val="20"/>
        </w:rPr>
        <w:t>2</w:t>
      </w:r>
      <w:r w:rsidR="007E5AE2">
        <w:rPr>
          <w:rFonts w:ascii="VIC Light" w:hAnsi="VIC Light" w:cs="VIC Light"/>
          <w:sz w:val="20"/>
          <w:szCs w:val="20"/>
        </w:rPr>
        <w:t>3</w:t>
      </w:r>
    </w:p>
    <w:p w14:paraId="544407FD" w14:textId="60154B30" w:rsidR="00487CEB" w:rsidRPr="006C55A6" w:rsidRDefault="00487CEB" w:rsidP="00487CEB">
      <w:pPr>
        <w:kinsoku w:val="0"/>
        <w:overflowPunct w:val="0"/>
        <w:autoSpaceDE w:val="0"/>
        <w:autoSpaceDN w:val="0"/>
        <w:adjustRightInd w:val="0"/>
        <w:spacing w:before="44" w:after="0" w:line="240" w:lineRule="auto"/>
        <w:rPr>
          <w:rFonts w:ascii="VIC Light" w:hAnsi="VIC Light" w:cs="VIC Light"/>
          <w:sz w:val="20"/>
          <w:szCs w:val="20"/>
        </w:rPr>
      </w:pPr>
      <w:r w:rsidRPr="006C55A6">
        <w:rPr>
          <w:rFonts w:ascii="VIC Light" w:hAnsi="VIC Light" w:cs="VIC Light"/>
          <w:sz w:val="20"/>
          <w:szCs w:val="20"/>
        </w:rPr>
        <w:t>Partnerships &amp; Government relations</w:t>
      </w:r>
      <w:r w:rsidRPr="006C55A6">
        <w:rPr>
          <w:rFonts w:ascii="VIC Light" w:hAnsi="VIC Light" w:cs="VIC Light"/>
          <w:spacing w:val="26"/>
          <w:sz w:val="20"/>
          <w:szCs w:val="20"/>
        </w:rPr>
        <w:t xml:space="preserve"> </w:t>
      </w:r>
      <w:r w:rsidR="007E5AE2">
        <w:rPr>
          <w:rFonts w:ascii="VIC Light" w:hAnsi="VIC Light" w:cs="VIC Light"/>
          <w:sz w:val="20"/>
          <w:szCs w:val="20"/>
        </w:rPr>
        <w:t>27</w:t>
      </w:r>
    </w:p>
    <w:p w14:paraId="50F35D5C" w14:textId="0A040CDD" w:rsidR="00487CEB" w:rsidRPr="006C55A6" w:rsidRDefault="00487CEB" w:rsidP="00487CEB">
      <w:pPr>
        <w:kinsoku w:val="0"/>
        <w:overflowPunct w:val="0"/>
        <w:autoSpaceDE w:val="0"/>
        <w:autoSpaceDN w:val="0"/>
        <w:adjustRightInd w:val="0"/>
        <w:spacing w:before="43" w:after="0" w:line="240" w:lineRule="auto"/>
        <w:rPr>
          <w:rFonts w:ascii="VIC Light" w:hAnsi="VIC Light" w:cs="VIC Light"/>
          <w:sz w:val="20"/>
          <w:szCs w:val="20"/>
        </w:rPr>
      </w:pPr>
      <w:r w:rsidRPr="006C55A6">
        <w:rPr>
          <w:rFonts w:ascii="VIC Light" w:hAnsi="VIC Light" w:cs="VIC Light"/>
          <w:sz w:val="20"/>
          <w:szCs w:val="20"/>
        </w:rPr>
        <w:t>Communication &amp; marketing</w:t>
      </w:r>
      <w:r w:rsidRPr="006C55A6">
        <w:rPr>
          <w:rFonts w:ascii="VIC Light" w:hAnsi="VIC Light" w:cs="VIC Light"/>
          <w:spacing w:val="50"/>
          <w:sz w:val="20"/>
          <w:szCs w:val="20"/>
        </w:rPr>
        <w:t xml:space="preserve"> </w:t>
      </w:r>
      <w:r w:rsidRPr="006C55A6">
        <w:rPr>
          <w:rFonts w:ascii="VIC Light" w:hAnsi="VIC Light" w:cs="VIC Light"/>
          <w:sz w:val="20"/>
          <w:szCs w:val="20"/>
        </w:rPr>
        <w:t>3</w:t>
      </w:r>
      <w:r w:rsidR="007E5AE2">
        <w:rPr>
          <w:rFonts w:ascii="VIC Light" w:hAnsi="VIC Light" w:cs="VIC Light"/>
          <w:sz w:val="20"/>
          <w:szCs w:val="20"/>
        </w:rPr>
        <w:t>1</w:t>
      </w:r>
    </w:p>
    <w:p w14:paraId="23517435" w14:textId="313B4054" w:rsidR="00487CEB" w:rsidRPr="006C55A6" w:rsidRDefault="00487CEB" w:rsidP="00487CEB">
      <w:pPr>
        <w:kinsoku w:val="0"/>
        <w:overflowPunct w:val="0"/>
        <w:autoSpaceDE w:val="0"/>
        <w:autoSpaceDN w:val="0"/>
        <w:adjustRightInd w:val="0"/>
        <w:spacing w:before="44" w:after="0" w:line="240" w:lineRule="auto"/>
        <w:rPr>
          <w:rFonts w:ascii="VIC Light" w:hAnsi="VIC Light" w:cs="VIC Light"/>
          <w:spacing w:val="-10"/>
          <w:sz w:val="20"/>
          <w:szCs w:val="20"/>
        </w:rPr>
      </w:pPr>
      <w:r w:rsidRPr="006C55A6">
        <w:rPr>
          <w:rFonts w:ascii="VIC Light" w:hAnsi="VIC Light" w:cs="VIC Light"/>
          <w:sz w:val="20"/>
          <w:szCs w:val="20"/>
        </w:rPr>
        <w:t>Public engagement</w:t>
      </w:r>
      <w:r w:rsidRPr="006C55A6">
        <w:rPr>
          <w:rFonts w:ascii="VIC Light" w:hAnsi="VIC Light" w:cs="VIC Light"/>
          <w:spacing w:val="46"/>
          <w:sz w:val="20"/>
          <w:szCs w:val="20"/>
        </w:rPr>
        <w:t xml:space="preserve"> </w:t>
      </w:r>
      <w:r w:rsidR="007E5AE2">
        <w:rPr>
          <w:rFonts w:ascii="VIC Light" w:hAnsi="VIC Light" w:cs="VIC Light"/>
          <w:spacing w:val="-10"/>
          <w:sz w:val="20"/>
          <w:szCs w:val="20"/>
        </w:rPr>
        <w:t>37</w:t>
      </w:r>
    </w:p>
    <w:p w14:paraId="06E3CA4F" w14:textId="7526F2B8" w:rsidR="00487CEB" w:rsidRPr="006C55A6" w:rsidRDefault="00487CEB" w:rsidP="00487CEB">
      <w:pPr>
        <w:kinsoku w:val="0"/>
        <w:overflowPunct w:val="0"/>
        <w:autoSpaceDE w:val="0"/>
        <w:autoSpaceDN w:val="0"/>
        <w:adjustRightInd w:val="0"/>
        <w:spacing w:before="43" w:after="0" w:line="240" w:lineRule="auto"/>
        <w:rPr>
          <w:rFonts w:ascii="VIC Light" w:hAnsi="VIC Light" w:cs="VIC Light"/>
          <w:spacing w:val="-8"/>
          <w:sz w:val="20"/>
          <w:szCs w:val="20"/>
        </w:rPr>
      </w:pPr>
      <w:r w:rsidRPr="006C55A6">
        <w:rPr>
          <w:rFonts w:ascii="VIC Light" w:hAnsi="VIC Light" w:cs="VIC Light"/>
          <w:sz w:val="20"/>
          <w:szCs w:val="20"/>
        </w:rPr>
        <w:t>Assessment</w:t>
      </w:r>
      <w:r w:rsidRPr="006C55A6">
        <w:rPr>
          <w:rFonts w:ascii="VIC Light" w:hAnsi="VIC Light" w:cs="VIC Light"/>
          <w:spacing w:val="22"/>
          <w:sz w:val="20"/>
          <w:szCs w:val="20"/>
        </w:rPr>
        <w:t xml:space="preserve"> </w:t>
      </w:r>
      <w:r w:rsidR="007E5AE2">
        <w:rPr>
          <w:rFonts w:ascii="VIC Light" w:hAnsi="VIC Light" w:cs="VIC Light"/>
          <w:spacing w:val="-8"/>
          <w:sz w:val="20"/>
          <w:szCs w:val="20"/>
        </w:rPr>
        <w:t>42</w:t>
      </w:r>
    </w:p>
    <w:p w14:paraId="6BD4DCE3" w14:textId="2F3A4B11" w:rsidR="00487CEB" w:rsidRPr="006C55A6" w:rsidRDefault="00487CEB" w:rsidP="00487CEB">
      <w:pPr>
        <w:kinsoku w:val="0"/>
        <w:overflowPunct w:val="0"/>
        <w:autoSpaceDE w:val="0"/>
        <w:autoSpaceDN w:val="0"/>
        <w:adjustRightInd w:val="0"/>
        <w:spacing w:before="43" w:after="0" w:line="240" w:lineRule="auto"/>
        <w:rPr>
          <w:rFonts w:ascii="VIC Light" w:hAnsi="VIC Light" w:cs="VIC Light"/>
          <w:sz w:val="20"/>
          <w:szCs w:val="20"/>
        </w:rPr>
      </w:pPr>
      <w:r w:rsidRPr="006C55A6">
        <w:rPr>
          <w:rFonts w:ascii="VIC Light" w:hAnsi="VIC Light" w:cs="VIC Light"/>
          <w:sz w:val="20"/>
          <w:szCs w:val="20"/>
        </w:rPr>
        <w:t>Grants delivery</w:t>
      </w:r>
      <w:r w:rsidRPr="006C55A6">
        <w:rPr>
          <w:rFonts w:ascii="VIC Light" w:hAnsi="VIC Light" w:cs="VIC Light"/>
          <w:spacing w:val="1"/>
          <w:sz w:val="20"/>
          <w:szCs w:val="20"/>
        </w:rPr>
        <w:t xml:space="preserve"> </w:t>
      </w:r>
      <w:r w:rsidR="007E5AE2">
        <w:rPr>
          <w:rFonts w:ascii="VIC Light" w:hAnsi="VIC Light" w:cs="VIC Light"/>
          <w:sz w:val="20"/>
          <w:szCs w:val="20"/>
        </w:rPr>
        <w:t>44</w:t>
      </w:r>
    </w:p>
    <w:p w14:paraId="602AE666"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6E25D6DB" w14:textId="51D8484F" w:rsidR="00487CEB" w:rsidRDefault="00487CEB" w:rsidP="00487CEB">
      <w:pPr>
        <w:kinsoku w:val="0"/>
        <w:overflowPunct w:val="0"/>
        <w:autoSpaceDE w:val="0"/>
        <w:autoSpaceDN w:val="0"/>
        <w:adjustRightInd w:val="0"/>
        <w:spacing w:after="0" w:line="240" w:lineRule="auto"/>
        <w:rPr>
          <w:rFonts w:ascii="Lucida Sans" w:hAnsi="Lucida Sans" w:cs="Lucida Sans"/>
          <w:sz w:val="20"/>
          <w:szCs w:val="20"/>
        </w:rPr>
      </w:pPr>
    </w:p>
    <w:p w14:paraId="715AD4F0" w14:textId="77777777" w:rsidR="006C55A6" w:rsidRPr="006C55A6" w:rsidRDefault="006C55A6" w:rsidP="00487CEB">
      <w:pPr>
        <w:kinsoku w:val="0"/>
        <w:overflowPunct w:val="0"/>
        <w:autoSpaceDE w:val="0"/>
        <w:autoSpaceDN w:val="0"/>
        <w:adjustRightInd w:val="0"/>
        <w:spacing w:after="0" w:line="240" w:lineRule="auto"/>
        <w:rPr>
          <w:rFonts w:ascii="Lucida Sans" w:hAnsi="Lucida Sans" w:cs="Lucida Sans"/>
          <w:sz w:val="20"/>
          <w:szCs w:val="20"/>
        </w:rPr>
      </w:pPr>
    </w:p>
    <w:p w14:paraId="628886B5" w14:textId="77777777" w:rsidR="006C55A6" w:rsidRDefault="006C55A6" w:rsidP="00487CEB">
      <w:pPr>
        <w:kinsoku w:val="0"/>
        <w:overflowPunct w:val="0"/>
        <w:autoSpaceDE w:val="0"/>
        <w:autoSpaceDN w:val="0"/>
        <w:adjustRightInd w:val="0"/>
        <w:spacing w:before="343" w:after="0" w:line="177" w:lineRule="auto"/>
        <w:ind w:left="5536" w:right="1709"/>
        <w:rPr>
          <w:rFonts w:ascii="Lucida Sans" w:hAnsi="Lucida Sans" w:cs="Lucida Sans"/>
          <w:color w:val="343841"/>
          <w:w w:val="105"/>
          <w:sz w:val="24"/>
          <w:szCs w:val="24"/>
        </w:rPr>
      </w:pPr>
    </w:p>
    <w:p w14:paraId="0BC0CCBF" w14:textId="77777777" w:rsidR="006C55A6" w:rsidRDefault="006C55A6" w:rsidP="00487CEB">
      <w:pPr>
        <w:kinsoku w:val="0"/>
        <w:overflowPunct w:val="0"/>
        <w:autoSpaceDE w:val="0"/>
        <w:autoSpaceDN w:val="0"/>
        <w:adjustRightInd w:val="0"/>
        <w:spacing w:before="343" w:after="0" w:line="177" w:lineRule="auto"/>
        <w:ind w:left="5536" w:right="1709"/>
        <w:rPr>
          <w:rFonts w:ascii="Lucida Sans" w:hAnsi="Lucida Sans" w:cs="Lucida Sans"/>
          <w:color w:val="343841"/>
          <w:w w:val="105"/>
          <w:sz w:val="24"/>
          <w:szCs w:val="24"/>
        </w:rPr>
      </w:pPr>
    </w:p>
    <w:p w14:paraId="5EF755DD" w14:textId="77777777" w:rsidR="006C55A6" w:rsidRDefault="006C55A6" w:rsidP="00487CEB">
      <w:pPr>
        <w:kinsoku w:val="0"/>
        <w:overflowPunct w:val="0"/>
        <w:autoSpaceDE w:val="0"/>
        <w:autoSpaceDN w:val="0"/>
        <w:adjustRightInd w:val="0"/>
        <w:spacing w:before="343" w:after="0" w:line="177" w:lineRule="auto"/>
        <w:ind w:left="5536" w:right="1709"/>
        <w:rPr>
          <w:rFonts w:ascii="Lucida Sans" w:hAnsi="Lucida Sans" w:cs="Lucida Sans"/>
          <w:color w:val="343841"/>
          <w:w w:val="105"/>
          <w:sz w:val="24"/>
          <w:szCs w:val="24"/>
        </w:rPr>
      </w:pPr>
    </w:p>
    <w:p w14:paraId="1D08D041" w14:textId="29CB145F" w:rsidR="006C55A6" w:rsidRDefault="006C55A6" w:rsidP="006C55A6">
      <w:pPr>
        <w:kinsoku w:val="0"/>
        <w:overflowPunct w:val="0"/>
        <w:autoSpaceDE w:val="0"/>
        <w:autoSpaceDN w:val="0"/>
        <w:adjustRightInd w:val="0"/>
        <w:spacing w:after="0" w:line="240" w:lineRule="auto"/>
        <w:rPr>
          <w:rFonts w:ascii="VIC" w:hAnsi="VIC" w:cs="VIC"/>
          <w:b/>
          <w:bCs/>
          <w:color w:val="FFFFFF"/>
          <w:sz w:val="64"/>
          <w:szCs w:val="64"/>
        </w:rPr>
      </w:pPr>
    </w:p>
    <w:p w14:paraId="6ED93AF4" w14:textId="77777777" w:rsidR="00B076C9" w:rsidRDefault="00B076C9" w:rsidP="006C55A6">
      <w:pPr>
        <w:kinsoku w:val="0"/>
        <w:overflowPunct w:val="0"/>
        <w:autoSpaceDE w:val="0"/>
        <w:autoSpaceDN w:val="0"/>
        <w:adjustRightInd w:val="0"/>
        <w:spacing w:after="0" w:line="240" w:lineRule="auto"/>
        <w:rPr>
          <w:rFonts w:ascii="VIC" w:hAnsi="VIC" w:cs="Times New Roman"/>
          <w:b/>
          <w:bCs/>
          <w:sz w:val="28"/>
          <w:szCs w:val="28"/>
        </w:rPr>
      </w:pPr>
    </w:p>
    <w:p w14:paraId="190E8896" w14:textId="7629FCE4" w:rsidR="006C55A6" w:rsidRPr="006C55A6" w:rsidRDefault="006C55A6" w:rsidP="00B076C9">
      <w:pPr>
        <w:pStyle w:val="Heading2"/>
      </w:pPr>
      <w:r w:rsidRPr="006C55A6">
        <w:lastRenderedPageBreak/>
        <w:t>What is participatory budgeting?</w:t>
      </w:r>
    </w:p>
    <w:p w14:paraId="43D7A845" w14:textId="77777777" w:rsidR="006C55A6" w:rsidRPr="006C55A6" w:rsidRDefault="006C55A6" w:rsidP="006C55A6">
      <w:pPr>
        <w:kinsoku w:val="0"/>
        <w:overflowPunct w:val="0"/>
        <w:autoSpaceDE w:val="0"/>
        <w:autoSpaceDN w:val="0"/>
        <w:adjustRightInd w:val="0"/>
        <w:spacing w:after="0" w:line="240" w:lineRule="auto"/>
        <w:rPr>
          <w:rFonts w:ascii="Times New Roman" w:hAnsi="Times New Roman" w:cs="Times New Roman"/>
          <w:b/>
          <w:bCs/>
          <w:sz w:val="28"/>
          <w:szCs w:val="28"/>
        </w:rPr>
      </w:pPr>
    </w:p>
    <w:p w14:paraId="0E3BBF7C" w14:textId="176D0645" w:rsidR="006C55A6" w:rsidRPr="006C55A6" w:rsidRDefault="006C55A6" w:rsidP="006C55A6">
      <w:pPr>
        <w:kinsoku w:val="0"/>
        <w:overflowPunct w:val="0"/>
        <w:autoSpaceDE w:val="0"/>
        <w:autoSpaceDN w:val="0"/>
        <w:adjustRightInd w:val="0"/>
        <w:spacing w:after="0" w:line="240" w:lineRule="auto"/>
        <w:rPr>
          <w:rFonts w:ascii="VIC Light" w:hAnsi="VIC Light" w:cs="Times New Roman"/>
          <w:sz w:val="20"/>
          <w:szCs w:val="20"/>
        </w:rPr>
      </w:pPr>
      <w:r w:rsidRPr="006C55A6">
        <w:rPr>
          <w:rFonts w:ascii="VIC Light" w:hAnsi="VIC Light" w:cs="Times New Roman"/>
          <w:sz w:val="20"/>
          <w:szCs w:val="20"/>
        </w:rPr>
        <w:t>While ‘participatory budgeting’ might be hard to pronounce, the concept is quite simple. It relates to a process where citizens participate in the decisions about how government money is allocated or spent.</w:t>
      </w:r>
    </w:p>
    <w:p w14:paraId="4E9E5C9C" w14:textId="39F2BEF2" w:rsidR="00487CEB" w:rsidRPr="006C55A6" w:rsidRDefault="006C55A6" w:rsidP="006C55A6">
      <w:pPr>
        <w:kinsoku w:val="0"/>
        <w:overflowPunct w:val="0"/>
        <w:autoSpaceDE w:val="0"/>
        <w:autoSpaceDN w:val="0"/>
        <w:adjustRightInd w:val="0"/>
        <w:spacing w:after="0" w:line="240" w:lineRule="auto"/>
        <w:rPr>
          <w:rFonts w:ascii="VIC Light" w:hAnsi="VIC Light" w:cs="Times New Roman"/>
          <w:sz w:val="20"/>
          <w:szCs w:val="20"/>
        </w:rPr>
      </w:pPr>
      <w:r w:rsidRPr="006C55A6">
        <w:rPr>
          <w:rFonts w:ascii="VIC Light" w:hAnsi="VIC Light" w:cs="Times New Roman"/>
          <w:sz w:val="20"/>
          <w:szCs w:val="20"/>
        </w:rPr>
        <w:t>This process is informed by the level of influence citizens have in decision-making, or the specific needs of a community. Participatory budgeting processes have three important characteristics:</w:t>
      </w:r>
    </w:p>
    <w:p w14:paraId="04179F6E" w14:textId="77777777" w:rsidR="00B076C9" w:rsidRDefault="00B076C9" w:rsidP="00B076C9">
      <w:pPr>
        <w:pStyle w:val="Heading3"/>
        <w:ind w:left="0"/>
      </w:pPr>
    </w:p>
    <w:p w14:paraId="2C539E58" w14:textId="1EB7968F" w:rsidR="00487CEB" w:rsidRPr="006C55A6" w:rsidRDefault="00487CEB" w:rsidP="00575E49">
      <w:pPr>
        <w:pStyle w:val="Heading2"/>
      </w:pPr>
      <w:r w:rsidRPr="006C55A6">
        <w:t>What is ‘participatory budgeting’ and an overview of Pick My Project</w:t>
      </w:r>
    </w:p>
    <w:p w14:paraId="1EEE6F5C" w14:textId="77777777" w:rsidR="00487CEB" w:rsidRPr="006C55A6" w:rsidRDefault="00487CEB" w:rsidP="00487CEB">
      <w:pPr>
        <w:kinsoku w:val="0"/>
        <w:overflowPunct w:val="0"/>
        <w:autoSpaceDE w:val="0"/>
        <w:autoSpaceDN w:val="0"/>
        <w:adjustRightInd w:val="0"/>
        <w:spacing w:after="0" w:line="240" w:lineRule="auto"/>
        <w:rPr>
          <w:rFonts w:ascii="VIC SemiBold" w:hAnsi="VIC SemiBold" w:cs="VIC SemiBold"/>
          <w:b/>
          <w:bCs/>
          <w:sz w:val="20"/>
          <w:szCs w:val="20"/>
        </w:rPr>
      </w:pPr>
    </w:p>
    <w:p w14:paraId="3C32EAA6" w14:textId="77777777" w:rsidR="00487CEB" w:rsidRPr="006C55A6" w:rsidRDefault="00487CEB" w:rsidP="00575E49">
      <w:pPr>
        <w:pStyle w:val="Heading3"/>
      </w:pPr>
      <w:r w:rsidRPr="006C55A6">
        <w:t>Accessible</w:t>
      </w:r>
    </w:p>
    <w:p w14:paraId="0002416E" w14:textId="56B8CA40" w:rsidR="00487CEB" w:rsidRPr="006C55A6" w:rsidRDefault="00487CEB" w:rsidP="00B44C43">
      <w:pPr>
        <w:kinsoku w:val="0"/>
        <w:overflowPunct w:val="0"/>
        <w:autoSpaceDE w:val="0"/>
        <w:autoSpaceDN w:val="0"/>
        <w:adjustRightInd w:val="0"/>
        <w:spacing w:before="168" w:after="0" w:line="255" w:lineRule="exact"/>
        <w:ind w:left="453"/>
        <w:rPr>
          <w:rFonts w:ascii="VIC Light" w:hAnsi="VIC Light" w:cs="VIC Light"/>
          <w:sz w:val="20"/>
          <w:szCs w:val="20"/>
        </w:rPr>
      </w:pPr>
      <w:r w:rsidRPr="006C55A6">
        <w:rPr>
          <w:rFonts w:ascii="VIC Light" w:hAnsi="VIC Light" w:cs="VIC Light"/>
          <w:sz w:val="20"/>
          <w:szCs w:val="20"/>
        </w:rPr>
        <w:t>The process enables a variety of</w:t>
      </w:r>
      <w:r w:rsidR="00B44C43">
        <w:rPr>
          <w:rFonts w:ascii="VIC Light" w:hAnsi="VIC Light" w:cs="VIC Light"/>
          <w:sz w:val="20"/>
          <w:szCs w:val="20"/>
        </w:rPr>
        <w:t xml:space="preserve"> </w:t>
      </w:r>
      <w:r w:rsidRPr="006C55A6">
        <w:rPr>
          <w:rFonts w:ascii="VIC Light" w:hAnsi="VIC Light" w:cs="VIC Light"/>
          <w:sz w:val="20"/>
          <w:szCs w:val="20"/>
        </w:rPr>
        <w:t>citizens to be a part of the decision-making process. The approach used should focus on both equity and equality, actively addressing barriers to participation.</w:t>
      </w:r>
    </w:p>
    <w:p w14:paraId="7194D37A"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rPr>
      </w:pPr>
    </w:p>
    <w:p w14:paraId="7581EA34" w14:textId="77777777" w:rsidR="00487CEB" w:rsidRPr="00B076C9" w:rsidRDefault="00487CEB" w:rsidP="00575E49">
      <w:pPr>
        <w:pStyle w:val="Heading3"/>
      </w:pPr>
      <w:r w:rsidRPr="00B076C9">
        <w:t>Democratic</w:t>
      </w:r>
    </w:p>
    <w:p w14:paraId="4638D4DE" w14:textId="02B719B4" w:rsidR="00487CEB" w:rsidRPr="006C55A6" w:rsidRDefault="00487CEB" w:rsidP="00B44C43">
      <w:pPr>
        <w:kinsoku w:val="0"/>
        <w:overflowPunct w:val="0"/>
        <w:autoSpaceDE w:val="0"/>
        <w:autoSpaceDN w:val="0"/>
        <w:adjustRightInd w:val="0"/>
        <w:spacing w:before="191" w:after="0" w:line="213" w:lineRule="auto"/>
        <w:ind w:left="453" w:right="359"/>
        <w:rPr>
          <w:rFonts w:ascii="VIC Light" w:hAnsi="VIC Light" w:cs="VIC Light"/>
          <w:sz w:val="20"/>
          <w:szCs w:val="20"/>
        </w:rPr>
      </w:pPr>
      <w:r w:rsidRPr="006C55A6">
        <w:rPr>
          <w:rFonts w:ascii="VIC Light" w:hAnsi="VIC Light" w:cs="VIC Light"/>
          <w:sz w:val="20"/>
          <w:szCs w:val="20"/>
        </w:rPr>
        <w:t>The process must be open to participant feedback, and participation must have a direct impact on the</w:t>
      </w:r>
      <w:r w:rsidR="00B44C43">
        <w:rPr>
          <w:rFonts w:ascii="VIC Light" w:hAnsi="VIC Light" w:cs="VIC Light"/>
          <w:sz w:val="20"/>
          <w:szCs w:val="20"/>
        </w:rPr>
        <w:t xml:space="preserve"> </w:t>
      </w:r>
      <w:r w:rsidRPr="006C55A6">
        <w:rPr>
          <w:rFonts w:ascii="VIC Light" w:hAnsi="VIC Light" w:cs="VIC Light"/>
          <w:sz w:val="20"/>
          <w:szCs w:val="20"/>
        </w:rPr>
        <w:t>outcome. Typically, decisions or priorities are reached through deliberation— leading to consensus and/or a vote.</w:t>
      </w:r>
    </w:p>
    <w:p w14:paraId="17A4B981" w14:textId="03A9D187" w:rsidR="00487CEB" w:rsidRPr="00B076C9" w:rsidRDefault="00B076C9" w:rsidP="00575E49">
      <w:pPr>
        <w:pStyle w:val="Heading3"/>
      </w:pPr>
      <w:r>
        <w:rPr>
          <w:sz w:val="28"/>
          <w:szCs w:val="28"/>
        </w:rPr>
        <w:br/>
      </w:r>
      <w:r w:rsidR="00487CEB" w:rsidRPr="00B076C9">
        <w:t>Transparent</w:t>
      </w:r>
    </w:p>
    <w:p w14:paraId="6EEA7554" w14:textId="50014E39" w:rsidR="00487CEB" w:rsidRPr="006C55A6" w:rsidRDefault="00487CEB" w:rsidP="00B44C43">
      <w:pPr>
        <w:kinsoku w:val="0"/>
        <w:overflowPunct w:val="0"/>
        <w:autoSpaceDE w:val="0"/>
        <w:autoSpaceDN w:val="0"/>
        <w:adjustRightInd w:val="0"/>
        <w:spacing w:before="168" w:after="0" w:line="255" w:lineRule="exact"/>
        <w:ind w:left="453"/>
        <w:rPr>
          <w:rFonts w:ascii="VIC Light" w:hAnsi="VIC Light" w:cs="VIC Light"/>
          <w:sz w:val="20"/>
          <w:szCs w:val="20"/>
        </w:rPr>
      </w:pPr>
      <w:r w:rsidRPr="006C55A6">
        <w:rPr>
          <w:rFonts w:ascii="VIC Light" w:hAnsi="VIC Light" w:cs="VIC Light"/>
          <w:sz w:val="20"/>
          <w:szCs w:val="20"/>
        </w:rPr>
        <w:t>The process and its outcomes</w:t>
      </w:r>
      <w:r w:rsidR="00B44C43">
        <w:rPr>
          <w:rFonts w:ascii="VIC Light" w:hAnsi="VIC Light" w:cs="VIC Light"/>
          <w:sz w:val="20"/>
          <w:szCs w:val="20"/>
        </w:rPr>
        <w:t xml:space="preserve"> </w:t>
      </w:r>
      <w:r w:rsidRPr="006C55A6">
        <w:rPr>
          <w:rFonts w:ascii="VIC Light" w:hAnsi="VIC Light" w:cs="VIC Light"/>
          <w:sz w:val="20"/>
          <w:szCs w:val="20"/>
        </w:rPr>
        <w:t>must be available for participants to see, understand and scrutinise. Participatory budgeting works best when the outcomes demonstrate positive change in the lives of participants and communities.</w:t>
      </w:r>
    </w:p>
    <w:p w14:paraId="17F6C30F" w14:textId="77777777" w:rsidR="00487CEB" w:rsidRDefault="00487CEB" w:rsidP="006C55A6">
      <w:pPr>
        <w:kinsoku w:val="0"/>
        <w:overflowPunct w:val="0"/>
        <w:autoSpaceDE w:val="0"/>
        <w:autoSpaceDN w:val="0"/>
        <w:adjustRightInd w:val="0"/>
        <w:spacing w:before="53" w:after="0" w:line="240" w:lineRule="auto"/>
        <w:rPr>
          <w:rFonts w:ascii="VIC Light" w:hAnsi="VIC Light" w:cs="VIC Light"/>
          <w:sz w:val="20"/>
          <w:szCs w:val="20"/>
        </w:rPr>
      </w:pPr>
    </w:p>
    <w:p w14:paraId="06A2C6AD" w14:textId="5D22B7EC" w:rsidR="00B44C43" w:rsidRPr="006C55A6" w:rsidRDefault="00B44C43" w:rsidP="006C55A6">
      <w:pPr>
        <w:kinsoku w:val="0"/>
        <w:overflowPunct w:val="0"/>
        <w:autoSpaceDE w:val="0"/>
        <w:autoSpaceDN w:val="0"/>
        <w:adjustRightInd w:val="0"/>
        <w:spacing w:before="53" w:after="0" w:line="240" w:lineRule="auto"/>
        <w:rPr>
          <w:rFonts w:ascii="Lucida Sans" w:hAnsi="Lucida Sans" w:cs="Lucida Sans"/>
          <w:w w:val="97"/>
          <w:sz w:val="24"/>
          <w:szCs w:val="24"/>
        </w:rPr>
        <w:sectPr w:rsidR="00B44C43" w:rsidRPr="006C55A6">
          <w:type w:val="continuous"/>
          <w:pgSz w:w="11910" w:h="16840"/>
          <w:pgMar w:top="1580" w:right="740" w:bottom="280" w:left="700" w:header="720" w:footer="720" w:gutter="0"/>
          <w:cols w:space="720"/>
          <w:noEndnote/>
        </w:sectPr>
      </w:pPr>
    </w:p>
    <w:p w14:paraId="2DAC8196" w14:textId="77777777" w:rsidR="00487CEB" w:rsidRPr="006C55A6" w:rsidRDefault="00487CEB" w:rsidP="00575E49">
      <w:pPr>
        <w:pStyle w:val="Heading2"/>
      </w:pPr>
      <w:r w:rsidRPr="006C55A6">
        <w:t>What is Pick My Project?</w:t>
      </w:r>
    </w:p>
    <w:p w14:paraId="4DF42DCF"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0B7898C1" w14:textId="68EA1D08" w:rsidR="00487CEB" w:rsidRPr="006C55A6" w:rsidRDefault="00487CEB" w:rsidP="006C55A6">
      <w:pPr>
        <w:kinsoku w:val="0"/>
        <w:overflowPunct w:val="0"/>
        <w:autoSpaceDE w:val="0"/>
        <w:autoSpaceDN w:val="0"/>
        <w:adjustRightInd w:val="0"/>
        <w:spacing w:before="90" w:after="0" w:line="194" w:lineRule="auto"/>
        <w:ind w:right="462"/>
        <w:rPr>
          <w:rFonts w:ascii="VIC SemiBold" w:hAnsi="VIC SemiBold" w:cs="VIC SemiBold"/>
        </w:rPr>
      </w:pPr>
      <w:r w:rsidRPr="006C55A6">
        <w:rPr>
          <w:rFonts w:ascii="VIC SemiBold" w:hAnsi="VIC SemiBold" w:cs="VIC SemiBold"/>
        </w:rPr>
        <w:t>Pick My Project is Victoria’s first state-wide participatory budgeting community grants initiative. It piloted</w:t>
      </w:r>
      <w:r w:rsidR="006C55A6" w:rsidRPr="006C55A6">
        <w:rPr>
          <w:rFonts w:ascii="VIC SemiBold" w:hAnsi="VIC SemiBold" w:cs="VIC SemiBold"/>
        </w:rPr>
        <w:t xml:space="preserve"> </w:t>
      </w:r>
      <w:r w:rsidRPr="006C55A6">
        <w:rPr>
          <w:rFonts w:ascii="VIC SemiBold" w:hAnsi="VIC SemiBold" w:cs="VIC SemiBold"/>
        </w:rPr>
        <w:t>a new way for community grants to be delivered in Victoria.</w:t>
      </w:r>
    </w:p>
    <w:p w14:paraId="2C88E0BB" w14:textId="77777777" w:rsidR="00487CEB" w:rsidRPr="006C55A6" w:rsidRDefault="00487CEB" w:rsidP="00487CEB">
      <w:pPr>
        <w:kinsoku w:val="0"/>
        <w:overflowPunct w:val="0"/>
        <w:autoSpaceDE w:val="0"/>
        <w:autoSpaceDN w:val="0"/>
        <w:adjustRightInd w:val="0"/>
        <w:spacing w:after="0" w:line="240" w:lineRule="auto"/>
        <w:rPr>
          <w:rFonts w:ascii="VIC SemiBold" w:hAnsi="VIC SemiBold" w:cs="VIC SemiBold"/>
          <w:b/>
          <w:bCs/>
          <w:sz w:val="24"/>
          <w:szCs w:val="24"/>
        </w:rPr>
      </w:pPr>
    </w:p>
    <w:p w14:paraId="2EA7C418" w14:textId="77777777" w:rsidR="00487CEB" w:rsidRPr="00B076C9" w:rsidRDefault="00487CEB" w:rsidP="00B076C9">
      <w:pPr>
        <w:pStyle w:val="ListParagraph"/>
        <w:numPr>
          <w:ilvl w:val="0"/>
          <w:numId w:val="116"/>
        </w:numPr>
        <w:kinsoku w:val="0"/>
        <w:overflowPunct w:val="0"/>
        <w:spacing w:before="139" w:line="196" w:lineRule="auto"/>
        <w:ind w:right="885"/>
        <w:rPr>
          <w:sz w:val="18"/>
          <w:szCs w:val="18"/>
        </w:rPr>
      </w:pPr>
      <w:r w:rsidRPr="00B076C9">
        <w:rPr>
          <w:sz w:val="18"/>
          <w:szCs w:val="18"/>
        </w:rPr>
        <w:t>The Victorian government allocated $30m to make local communities even better places to live.</w:t>
      </w:r>
    </w:p>
    <w:p w14:paraId="751AA249" w14:textId="77777777" w:rsidR="00487CEB" w:rsidRPr="006C55A6" w:rsidRDefault="00487CEB" w:rsidP="00487CEB">
      <w:pPr>
        <w:kinsoku w:val="0"/>
        <w:overflowPunct w:val="0"/>
        <w:autoSpaceDE w:val="0"/>
        <w:autoSpaceDN w:val="0"/>
        <w:adjustRightInd w:val="0"/>
        <w:spacing w:before="8" w:after="0" w:line="240" w:lineRule="auto"/>
        <w:rPr>
          <w:rFonts w:ascii="VIC Light" w:hAnsi="VIC Light" w:cs="VIC Light"/>
          <w:sz w:val="25"/>
          <w:szCs w:val="25"/>
        </w:rPr>
      </w:pPr>
    </w:p>
    <w:p w14:paraId="76BC5275" w14:textId="77777777" w:rsidR="00487CEB" w:rsidRPr="00B076C9" w:rsidRDefault="00487CEB" w:rsidP="00B076C9">
      <w:pPr>
        <w:pStyle w:val="ListParagraph"/>
        <w:numPr>
          <w:ilvl w:val="0"/>
          <w:numId w:val="116"/>
        </w:numPr>
        <w:kinsoku w:val="0"/>
        <w:overflowPunct w:val="0"/>
        <w:spacing w:before="139" w:line="196" w:lineRule="auto"/>
        <w:rPr>
          <w:sz w:val="18"/>
          <w:szCs w:val="18"/>
        </w:rPr>
      </w:pPr>
      <w:r w:rsidRPr="00B076C9">
        <w:rPr>
          <w:sz w:val="18"/>
          <w:szCs w:val="18"/>
        </w:rPr>
        <w:t>Eligible ideas submitted by Victorians aged 16+ across the state.</w:t>
      </w:r>
    </w:p>
    <w:p w14:paraId="31B438B5"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421295ED" w14:textId="77777777" w:rsidR="00487CEB" w:rsidRPr="00B076C9" w:rsidRDefault="00487CEB" w:rsidP="00B076C9">
      <w:pPr>
        <w:pStyle w:val="ListParagraph"/>
        <w:numPr>
          <w:ilvl w:val="0"/>
          <w:numId w:val="116"/>
        </w:numPr>
        <w:kinsoku w:val="0"/>
        <w:overflowPunct w:val="0"/>
        <w:spacing w:before="139" w:line="196" w:lineRule="auto"/>
        <w:ind w:right="603"/>
        <w:rPr>
          <w:sz w:val="18"/>
          <w:szCs w:val="18"/>
        </w:rPr>
      </w:pPr>
      <w:r w:rsidRPr="00B076C9">
        <w:rPr>
          <w:sz w:val="18"/>
          <w:szCs w:val="18"/>
        </w:rPr>
        <w:t>Nearly 100,000 Victorians voted for their favourite three projects in their local area.</w:t>
      </w:r>
    </w:p>
    <w:p w14:paraId="5E0E8AC6"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688AB666" w14:textId="0067D072" w:rsidR="00487CEB" w:rsidRPr="00B076C9" w:rsidRDefault="00487CEB" w:rsidP="00B076C9">
      <w:pPr>
        <w:pStyle w:val="ListParagraph"/>
        <w:numPr>
          <w:ilvl w:val="0"/>
          <w:numId w:val="116"/>
        </w:numPr>
        <w:kinsoku w:val="0"/>
        <w:overflowPunct w:val="0"/>
        <w:spacing w:before="139" w:line="196" w:lineRule="auto"/>
        <w:ind w:right="687"/>
        <w:rPr>
          <w:sz w:val="18"/>
          <w:szCs w:val="18"/>
        </w:rPr>
      </w:pPr>
      <w:r w:rsidRPr="00B076C9">
        <w:rPr>
          <w:sz w:val="18"/>
          <w:szCs w:val="18"/>
        </w:rPr>
        <w:t>237 projects across the state were picked! This included</w:t>
      </w:r>
      <w:r w:rsidR="00B076C9" w:rsidRPr="00B076C9">
        <w:rPr>
          <w:sz w:val="18"/>
          <w:szCs w:val="18"/>
        </w:rPr>
        <w:t xml:space="preserve"> </w:t>
      </w:r>
      <w:r w:rsidRPr="00B076C9">
        <w:rPr>
          <w:sz w:val="18"/>
          <w:szCs w:val="18"/>
        </w:rPr>
        <w:t>120 projects in metropolitan and 117 projects in regional areas.</w:t>
      </w:r>
    </w:p>
    <w:p w14:paraId="2C844CCF"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6A836E4C" w14:textId="77777777" w:rsidR="00487CEB" w:rsidRPr="006C55A6" w:rsidRDefault="00487CEB" w:rsidP="00487CEB">
      <w:pPr>
        <w:kinsoku w:val="0"/>
        <w:overflowPunct w:val="0"/>
        <w:autoSpaceDE w:val="0"/>
        <w:autoSpaceDN w:val="0"/>
        <w:adjustRightInd w:val="0"/>
        <w:spacing w:before="69" w:after="0" w:line="213" w:lineRule="auto"/>
        <w:ind w:right="728"/>
        <w:rPr>
          <w:rFonts w:ascii="VIC Light" w:hAnsi="VIC Light" w:cs="VIC Light"/>
          <w:sz w:val="20"/>
          <w:szCs w:val="20"/>
        </w:rPr>
      </w:pPr>
      <w:r w:rsidRPr="006C55A6">
        <w:rPr>
          <w:rFonts w:ascii="VIC Light" w:hAnsi="VIC Light" w:cs="VIC Light"/>
          <w:sz w:val="20"/>
          <w:szCs w:val="20"/>
        </w:rPr>
        <w:t>Pick My project is an online initiative delivered by the Victorian government.</w:t>
      </w:r>
    </w:p>
    <w:p w14:paraId="536F3053" w14:textId="12AB40A4" w:rsidR="00487CEB" w:rsidRPr="006C55A6" w:rsidRDefault="00487CEB" w:rsidP="006C55A6">
      <w:pPr>
        <w:kinsoku w:val="0"/>
        <w:overflowPunct w:val="0"/>
        <w:autoSpaceDE w:val="0"/>
        <w:autoSpaceDN w:val="0"/>
        <w:adjustRightInd w:val="0"/>
        <w:spacing w:before="148" w:after="0" w:line="255" w:lineRule="exact"/>
        <w:rPr>
          <w:rFonts w:ascii="VIC Light" w:hAnsi="VIC Light" w:cs="VIC Light"/>
          <w:sz w:val="20"/>
          <w:szCs w:val="20"/>
        </w:rPr>
      </w:pPr>
      <w:r w:rsidRPr="006C55A6">
        <w:rPr>
          <w:rFonts w:ascii="VIC Light" w:hAnsi="VIC Light" w:cs="VIC Light"/>
          <w:sz w:val="20"/>
          <w:szCs w:val="20"/>
        </w:rPr>
        <w:t>In 2018, Victorians across the state,</w:t>
      </w:r>
      <w:r w:rsidR="006C55A6">
        <w:rPr>
          <w:rFonts w:ascii="VIC Light" w:hAnsi="VIC Light" w:cs="VIC Light"/>
          <w:sz w:val="20"/>
          <w:szCs w:val="20"/>
        </w:rPr>
        <w:t xml:space="preserve"> </w:t>
      </w:r>
      <w:r w:rsidRPr="006C55A6">
        <w:rPr>
          <w:rFonts w:ascii="VIC Light" w:hAnsi="VIC Light" w:cs="VIC Light"/>
          <w:sz w:val="20"/>
          <w:szCs w:val="20"/>
        </w:rPr>
        <w:t>were asked to submit ideas for improving their local communities, and then to</w:t>
      </w:r>
      <w:r w:rsidR="006C55A6">
        <w:rPr>
          <w:rFonts w:ascii="VIC Light" w:hAnsi="VIC Light" w:cs="VIC Light"/>
          <w:sz w:val="20"/>
          <w:szCs w:val="20"/>
        </w:rPr>
        <w:t xml:space="preserve"> </w:t>
      </w:r>
      <w:r w:rsidRPr="006C55A6">
        <w:rPr>
          <w:rFonts w:ascii="VIC Light" w:hAnsi="VIC Light" w:cs="VIC Light"/>
          <w:sz w:val="20"/>
          <w:szCs w:val="20"/>
        </w:rPr>
        <w:t>vote for their favourite three ideas.</w:t>
      </w:r>
    </w:p>
    <w:p w14:paraId="1E53C72B" w14:textId="552F88E6" w:rsidR="00487CEB" w:rsidRPr="006C55A6" w:rsidRDefault="00487CEB" w:rsidP="006C55A6">
      <w:pPr>
        <w:kinsoku w:val="0"/>
        <w:overflowPunct w:val="0"/>
        <w:autoSpaceDE w:val="0"/>
        <w:autoSpaceDN w:val="0"/>
        <w:adjustRightInd w:val="0"/>
        <w:spacing w:before="140" w:after="0" w:line="255" w:lineRule="exact"/>
        <w:rPr>
          <w:rFonts w:ascii="VIC Light" w:hAnsi="VIC Light" w:cs="VIC Light"/>
          <w:sz w:val="20"/>
          <w:szCs w:val="20"/>
        </w:rPr>
      </w:pPr>
      <w:r w:rsidRPr="006C55A6">
        <w:rPr>
          <w:rFonts w:ascii="VIC Light" w:hAnsi="VIC Light" w:cs="VIC Light"/>
          <w:sz w:val="20"/>
          <w:szCs w:val="20"/>
        </w:rPr>
        <w:t>All ideas and votes were received through</w:t>
      </w:r>
      <w:r w:rsidR="006C55A6">
        <w:rPr>
          <w:rFonts w:ascii="VIC Light" w:hAnsi="VIC Light" w:cs="VIC Light"/>
          <w:sz w:val="20"/>
          <w:szCs w:val="20"/>
        </w:rPr>
        <w:t xml:space="preserve"> </w:t>
      </w:r>
      <w:r w:rsidRPr="006C55A6">
        <w:rPr>
          <w:rFonts w:ascii="VIC Light" w:hAnsi="VIC Light" w:cs="VIC Light"/>
          <w:sz w:val="20"/>
          <w:szCs w:val="20"/>
        </w:rPr>
        <w:t>a purpose-built website. The number of votes received decided which ideas were successful.</w:t>
      </w:r>
    </w:p>
    <w:p w14:paraId="7048864C" w14:textId="726570DD" w:rsidR="00487CEB" w:rsidRPr="006C55A6" w:rsidRDefault="00487CEB" w:rsidP="006C55A6">
      <w:pPr>
        <w:kinsoku w:val="0"/>
        <w:overflowPunct w:val="0"/>
        <w:autoSpaceDE w:val="0"/>
        <w:autoSpaceDN w:val="0"/>
        <w:adjustRightInd w:val="0"/>
        <w:spacing w:before="147" w:after="0" w:line="255" w:lineRule="exact"/>
        <w:rPr>
          <w:rFonts w:ascii="VIC Light" w:hAnsi="VIC Light" w:cs="VIC Light"/>
          <w:sz w:val="20"/>
          <w:szCs w:val="20"/>
        </w:rPr>
      </w:pPr>
      <w:r w:rsidRPr="006C55A6">
        <w:rPr>
          <w:rFonts w:ascii="VIC Light" w:hAnsi="VIC Light" w:cs="VIC Light"/>
          <w:sz w:val="20"/>
          <w:szCs w:val="20"/>
        </w:rPr>
        <w:t>The $30 million fund was divided</w:t>
      </w:r>
      <w:r w:rsidR="006C55A6">
        <w:rPr>
          <w:rFonts w:ascii="VIC Light" w:hAnsi="VIC Light" w:cs="VIC Light"/>
          <w:sz w:val="20"/>
          <w:szCs w:val="20"/>
        </w:rPr>
        <w:t xml:space="preserve"> </w:t>
      </w:r>
      <w:r w:rsidRPr="006C55A6">
        <w:rPr>
          <w:rFonts w:ascii="VIC Light" w:hAnsi="VIC Light" w:cs="VIC Light"/>
          <w:sz w:val="20"/>
          <w:szCs w:val="20"/>
        </w:rPr>
        <w:t>into 16 funding pools across the state.</w:t>
      </w:r>
    </w:p>
    <w:p w14:paraId="3C578FD0" w14:textId="142B96E4" w:rsidR="00487CEB" w:rsidRPr="006C55A6" w:rsidRDefault="00487CEB" w:rsidP="006C55A6">
      <w:pPr>
        <w:kinsoku w:val="0"/>
        <w:overflowPunct w:val="0"/>
        <w:autoSpaceDE w:val="0"/>
        <w:autoSpaceDN w:val="0"/>
        <w:adjustRightInd w:val="0"/>
        <w:spacing w:before="162" w:after="0" w:line="213" w:lineRule="auto"/>
        <w:ind w:right="615"/>
        <w:jc w:val="both"/>
        <w:rPr>
          <w:rFonts w:ascii="VIC Light" w:hAnsi="VIC Light" w:cs="VIC Light"/>
          <w:sz w:val="20"/>
          <w:szCs w:val="20"/>
        </w:rPr>
      </w:pPr>
      <w:r w:rsidRPr="006C55A6">
        <w:rPr>
          <w:rFonts w:ascii="VIC Light" w:hAnsi="VIC Light" w:cs="VIC Light"/>
          <w:sz w:val="20"/>
          <w:szCs w:val="20"/>
        </w:rPr>
        <w:t>These pools were based on pre-existing regions called ‘partnership areas’. Each pool was allocated at least $1 million.</w:t>
      </w:r>
      <w:r w:rsidR="006C55A6">
        <w:rPr>
          <w:rFonts w:ascii="VIC Light" w:hAnsi="VIC Light" w:cs="VIC Light"/>
          <w:sz w:val="20"/>
          <w:szCs w:val="20"/>
        </w:rPr>
        <w:t xml:space="preserve"> </w:t>
      </w:r>
      <w:r w:rsidRPr="006C55A6">
        <w:rPr>
          <w:rFonts w:ascii="VIC Light" w:hAnsi="VIC Light" w:cs="VIC Light"/>
          <w:sz w:val="20"/>
          <w:szCs w:val="20"/>
        </w:rPr>
        <w:t>Additional money was allocated based on the population of each region.</w:t>
      </w:r>
    </w:p>
    <w:p w14:paraId="063504C5" w14:textId="77777777" w:rsidR="00487CEB" w:rsidRPr="006C55A6" w:rsidRDefault="00487CEB" w:rsidP="00487CEB">
      <w:pPr>
        <w:kinsoku w:val="0"/>
        <w:overflowPunct w:val="0"/>
        <w:autoSpaceDE w:val="0"/>
        <w:autoSpaceDN w:val="0"/>
        <w:adjustRightInd w:val="0"/>
        <w:spacing w:before="169" w:after="0" w:line="213" w:lineRule="auto"/>
        <w:ind w:right="1166"/>
        <w:rPr>
          <w:rFonts w:ascii="VIC Light" w:hAnsi="VIC Light" w:cs="VIC Light"/>
          <w:sz w:val="20"/>
          <w:szCs w:val="20"/>
        </w:rPr>
      </w:pPr>
      <w:r w:rsidRPr="006C55A6">
        <w:rPr>
          <w:rFonts w:ascii="VIC Light" w:hAnsi="VIC Light" w:cs="VIC Light"/>
          <w:sz w:val="20"/>
          <w:szCs w:val="20"/>
        </w:rPr>
        <w:t>To ensure regional equity, funds were split 50/50 between Regional and Metropolitan Victoria.</w:t>
      </w:r>
    </w:p>
    <w:p w14:paraId="3B04A3C0" w14:textId="77777777" w:rsidR="00487CEB" w:rsidRPr="006C55A6" w:rsidRDefault="00487CEB" w:rsidP="00487CEB">
      <w:pPr>
        <w:kinsoku w:val="0"/>
        <w:overflowPunct w:val="0"/>
        <w:autoSpaceDE w:val="0"/>
        <w:autoSpaceDN w:val="0"/>
        <w:adjustRightInd w:val="0"/>
        <w:spacing w:before="169" w:after="0" w:line="213" w:lineRule="auto"/>
        <w:ind w:right="745"/>
        <w:rPr>
          <w:rFonts w:ascii="VIC Light" w:hAnsi="VIC Light" w:cs="VIC Light"/>
          <w:sz w:val="20"/>
          <w:szCs w:val="20"/>
        </w:rPr>
      </w:pPr>
      <w:r w:rsidRPr="006C55A6">
        <w:rPr>
          <w:rFonts w:ascii="VIC Light" w:hAnsi="VIC Light" w:cs="VIC Light"/>
          <w:sz w:val="20"/>
          <w:szCs w:val="20"/>
        </w:rPr>
        <w:t>In total 237 ideas were successful. The community response to Pick My Project exceeded all expectations. Delivering a state-wide community grants process grounded in engagement, community development and relationship building.</w:t>
      </w:r>
    </w:p>
    <w:p w14:paraId="3C0AE0B4"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2F8F5BAC" w14:textId="77777777" w:rsidR="00487CEB" w:rsidRPr="006C55A6" w:rsidRDefault="00487CEB" w:rsidP="00487CEB">
      <w:pPr>
        <w:kinsoku w:val="0"/>
        <w:overflowPunct w:val="0"/>
        <w:autoSpaceDE w:val="0"/>
        <w:autoSpaceDN w:val="0"/>
        <w:adjustRightInd w:val="0"/>
        <w:spacing w:before="55" w:after="0" w:line="240" w:lineRule="auto"/>
        <w:ind w:right="324"/>
        <w:jc w:val="right"/>
        <w:rPr>
          <w:rFonts w:ascii="Lucida Sans" w:hAnsi="Lucida Sans" w:cs="Lucida Sans"/>
          <w:i/>
          <w:iCs/>
          <w:w w:val="105"/>
          <w:sz w:val="24"/>
          <w:szCs w:val="24"/>
        </w:rPr>
        <w:sectPr w:rsidR="00487CEB" w:rsidRPr="006C55A6">
          <w:type w:val="continuous"/>
          <w:pgSz w:w="11910" w:h="16840"/>
          <w:pgMar w:top="1580" w:right="740" w:bottom="280" w:left="700" w:header="720" w:footer="720" w:gutter="0"/>
          <w:cols w:space="720"/>
          <w:noEndnote/>
        </w:sectPr>
      </w:pPr>
    </w:p>
    <w:p w14:paraId="46B5D3CA" w14:textId="77777777" w:rsidR="00487CEB" w:rsidRPr="006C55A6" w:rsidRDefault="00487CEB" w:rsidP="00487CEB">
      <w:pPr>
        <w:kinsoku w:val="0"/>
        <w:overflowPunct w:val="0"/>
        <w:autoSpaceDE w:val="0"/>
        <w:autoSpaceDN w:val="0"/>
        <w:adjustRightInd w:val="0"/>
        <w:spacing w:after="0" w:line="240" w:lineRule="auto"/>
        <w:rPr>
          <w:rFonts w:ascii="VIC SemiBold" w:hAnsi="VIC SemiBold" w:cs="VIC SemiBold"/>
          <w:b/>
          <w:bCs/>
          <w:sz w:val="20"/>
          <w:szCs w:val="20"/>
        </w:rPr>
      </w:pPr>
    </w:p>
    <w:p w14:paraId="488ACB2B" w14:textId="77777777" w:rsidR="00487CEB" w:rsidRPr="006C55A6" w:rsidRDefault="00487CEB" w:rsidP="00575E49">
      <w:pPr>
        <w:pStyle w:val="Heading2"/>
      </w:pPr>
      <w:r w:rsidRPr="006C55A6">
        <w:t>The stages of Pick My Project</w:t>
      </w:r>
    </w:p>
    <w:p w14:paraId="0FA101D9" w14:textId="77777777" w:rsidR="00487CEB" w:rsidRPr="006C55A6" w:rsidRDefault="00487CEB" w:rsidP="006C55A6">
      <w:pPr>
        <w:kinsoku w:val="0"/>
        <w:overflowPunct w:val="0"/>
        <w:autoSpaceDE w:val="0"/>
        <w:autoSpaceDN w:val="0"/>
        <w:adjustRightInd w:val="0"/>
        <w:spacing w:before="454" w:after="0" w:line="240" w:lineRule="auto"/>
        <w:rPr>
          <w:rFonts w:ascii="VIC SemiBold" w:hAnsi="VIC SemiBold" w:cs="VIC SemiBold"/>
          <w:b/>
          <w:bCs/>
          <w:sz w:val="24"/>
          <w:szCs w:val="24"/>
        </w:rPr>
      </w:pPr>
      <w:r w:rsidRPr="006C55A6">
        <w:rPr>
          <w:rFonts w:ascii="VIC SemiBold" w:hAnsi="VIC SemiBold" w:cs="VIC SemiBold"/>
          <w:b/>
          <w:bCs/>
          <w:sz w:val="24"/>
          <w:szCs w:val="24"/>
        </w:rPr>
        <w:t>Pick My Project pilot ran across ten stages with the following key objectives:</w:t>
      </w:r>
    </w:p>
    <w:p w14:paraId="2ED0916A" w14:textId="77777777" w:rsidR="00487CEB" w:rsidRPr="006C55A6" w:rsidRDefault="00487CEB" w:rsidP="00487CEB">
      <w:pPr>
        <w:kinsoku w:val="0"/>
        <w:overflowPunct w:val="0"/>
        <w:autoSpaceDE w:val="0"/>
        <w:autoSpaceDN w:val="0"/>
        <w:adjustRightInd w:val="0"/>
        <w:spacing w:after="0" w:line="240" w:lineRule="auto"/>
        <w:rPr>
          <w:rFonts w:ascii="VIC SemiBold" w:hAnsi="VIC SemiBold" w:cs="VIC SemiBold"/>
          <w:b/>
          <w:bCs/>
          <w:sz w:val="20"/>
          <w:szCs w:val="20"/>
        </w:rPr>
      </w:pPr>
    </w:p>
    <w:p w14:paraId="12675019" w14:textId="66E6C793" w:rsidR="00487CEB" w:rsidRDefault="00487CEB" w:rsidP="00487CEB">
      <w:pPr>
        <w:numPr>
          <w:ilvl w:val="0"/>
          <w:numId w:val="112"/>
        </w:numPr>
        <w:tabs>
          <w:tab w:val="left" w:pos="341"/>
        </w:tabs>
        <w:kinsoku w:val="0"/>
        <w:overflowPunct w:val="0"/>
        <w:autoSpaceDE w:val="0"/>
        <w:autoSpaceDN w:val="0"/>
        <w:adjustRightInd w:val="0"/>
        <w:spacing w:before="49" w:after="0" w:line="240" w:lineRule="auto"/>
        <w:rPr>
          <w:rFonts w:ascii="VIC" w:hAnsi="VIC" w:cs="VIC"/>
          <w:b/>
          <w:bCs/>
          <w:sz w:val="24"/>
          <w:szCs w:val="24"/>
        </w:rPr>
      </w:pPr>
      <w:r w:rsidRPr="006C55A6">
        <w:rPr>
          <w:rFonts w:ascii="VIC" w:hAnsi="VIC" w:cs="VIC"/>
          <w:b/>
          <w:bCs/>
          <w:sz w:val="24"/>
          <w:szCs w:val="24"/>
        </w:rPr>
        <w:t>Planning</w:t>
      </w:r>
    </w:p>
    <w:p w14:paraId="4C2AB6D4" w14:textId="77777777" w:rsidR="006C55A6" w:rsidRPr="006C55A6" w:rsidRDefault="006C55A6" w:rsidP="006C55A6">
      <w:pPr>
        <w:tabs>
          <w:tab w:val="left" w:pos="227"/>
        </w:tabs>
        <w:kinsoku w:val="0"/>
        <w:overflowPunct w:val="0"/>
        <w:autoSpaceDE w:val="0"/>
        <w:autoSpaceDN w:val="0"/>
        <w:adjustRightInd w:val="0"/>
        <w:spacing w:before="48" w:after="0" w:line="240" w:lineRule="auto"/>
        <w:ind w:left="340"/>
        <w:rPr>
          <w:rFonts w:ascii="VIC Light" w:hAnsi="VIC Light" w:cs="VIC Light"/>
          <w:sz w:val="18"/>
          <w:szCs w:val="18"/>
        </w:rPr>
      </w:pPr>
      <w:r w:rsidRPr="006C55A6">
        <w:rPr>
          <w:rFonts w:ascii="VIC Light" w:hAnsi="VIC Light" w:cs="VIC Light"/>
          <w:sz w:val="18"/>
          <w:szCs w:val="18"/>
        </w:rPr>
        <w:t>Identify the strategic intent and sequence of steps within the process.</w:t>
      </w:r>
    </w:p>
    <w:p w14:paraId="1DB4C759" w14:textId="2A67608F" w:rsidR="006C55A6" w:rsidRPr="006C55A6" w:rsidRDefault="006C55A6" w:rsidP="006C55A6">
      <w:pPr>
        <w:tabs>
          <w:tab w:val="left" w:pos="227"/>
        </w:tabs>
        <w:kinsoku w:val="0"/>
        <w:overflowPunct w:val="0"/>
        <w:autoSpaceDE w:val="0"/>
        <w:autoSpaceDN w:val="0"/>
        <w:adjustRightInd w:val="0"/>
        <w:spacing w:before="14" w:after="0" w:line="240" w:lineRule="auto"/>
        <w:ind w:left="340"/>
        <w:rPr>
          <w:rFonts w:ascii="VIC Light" w:hAnsi="VIC Light" w:cs="VIC Light"/>
          <w:sz w:val="18"/>
          <w:szCs w:val="18"/>
        </w:rPr>
      </w:pPr>
      <w:r w:rsidRPr="006C55A6">
        <w:rPr>
          <w:rFonts w:ascii="VIC Light" w:hAnsi="VIC Light" w:cs="VIC Light"/>
          <w:sz w:val="18"/>
          <w:szCs w:val="18"/>
        </w:rPr>
        <w:t>Establish project governance, resourcing requirements and timing.</w:t>
      </w:r>
    </w:p>
    <w:p w14:paraId="3E833F93" w14:textId="77777777" w:rsidR="006C55A6" w:rsidRPr="006C55A6" w:rsidRDefault="006C55A6" w:rsidP="006C55A6">
      <w:pPr>
        <w:tabs>
          <w:tab w:val="left" w:pos="341"/>
        </w:tabs>
        <w:kinsoku w:val="0"/>
        <w:overflowPunct w:val="0"/>
        <w:autoSpaceDE w:val="0"/>
        <w:autoSpaceDN w:val="0"/>
        <w:adjustRightInd w:val="0"/>
        <w:spacing w:before="49" w:after="0" w:line="240" w:lineRule="auto"/>
        <w:ind w:left="340"/>
        <w:rPr>
          <w:rFonts w:ascii="VIC" w:hAnsi="VIC" w:cs="VIC"/>
          <w:b/>
          <w:bCs/>
          <w:sz w:val="24"/>
          <w:szCs w:val="24"/>
        </w:rPr>
      </w:pPr>
    </w:p>
    <w:p w14:paraId="09D5B89E" w14:textId="77777777" w:rsidR="00B44C43" w:rsidRDefault="00487CEB" w:rsidP="00487CEB">
      <w:pPr>
        <w:numPr>
          <w:ilvl w:val="0"/>
          <w:numId w:val="112"/>
        </w:numPr>
        <w:tabs>
          <w:tab w:val="left" w:pos="341"/>
        </w:tabs>
        <w:kinsoku w:val="0"/>
        <w:overflowPunct w:val="0"/>
        <w:autoSpaceDE w:val="0"/>
        <w:autoSpaceDN w:val="0"/>
        <w:adjustRightInd w:val="0"/>
        <w:spacing w:before="1" w:after="0" w:line="206" w:lineRule="auto"/>
        <w:ind w:right="323"/>
        <w:rPr>
          <w:rFonts w:ascii="VIC" w:hAnsi="VIC" w:cs="VIC"/>
          <w:b/>
          <w:bCs/>
          <w:sz w:val="24"/>
          <w:szCs w:val="24"/>
        </w:rPr>
      </w:pPr>
      <w:r w:rsidRPr="006C55A6">
        <w:rPr>
          <w:rFonts w:ascii="VIC" w:hAnsi="VIC" w:cs="VIC"/>
          <w:b/>
          <w:bCs/>
          <w:sz w:val="24"/>
          <w:szCs w:val="24"/>
        </w:rPr>
        <w:t>Awareness raising</w:t>
      </w:r>
    </w:p>
    <w:p w14:paraId="6718490E" w14:textId="0EA3AFB4" w:rsidR="00B44C43" w:rsidRPr="006C55A6" w:rsidRDefault="00B44C43" w:rsidP="00B44C43">
      <w:pPr>
        <w:tabs>
          <w:tab w:val="left" w:pos="227"/>
        </w:tabs>
        <w:kinsoku w:val="0"/>
        <w:overflowPunct w:val="0"/>
        <w:autoSpaceDE w:val="0"/>
        <w:autoSpaceDN w:val="0"/>
        <w:adjustRightInd w:val="0"/>
        <w:spacing w:after="0" w:line="196" w:lineRule="auto"/>
        <w:ind w:left="340" w:right="3221"/>
        <w:rPr>
          <w:rFonts w:ascii="VIC Light" w:hAnsi="VIC Light" w:cs="VIC Light"/>
          <w:spacing w:val="-3"/>
          <w:sz w:val="18"/>
          <w:szCs w:val="18"/>
        </w:rPr>
      </w:pPr>
      <w:r w:rsidRPr="006C55A6">
        <w:rPr>
          <w:rFonts w:ascii="VIC Light" w:hAnsi="VIC Light" w:cs="VIC Light"/>
          <w:spacing w:val="-5"/>
          <w:sz w:val="18"/>
          <w:szCs w:val="18"/>
        </w:rPr>
        <w:t xml:space="preserve">Test </w:t>
      </w:r>
      <w:r w:rsidRPr="006C55A6">
        <w:rPr>
          <w:rFonts w:ascii="VIC Light" w:hAnsi="VIC Light" w:cs="VIC Light"/>
          <w:sz w:val="18"/>
          <w:szCs w:val="18"/>
        </w:rPr>
        <w:t xml:space="preserve">and adapt the concept, process and systems with </w:t>
      </w:r>
      <w:r w:rsidRPr="006C55A6">
        <w:rPr>
          <w:rFonts w:ascii="VIC Light" w:hAnsi="VIC Light" w:cs="VIC Light"/>
          <w:spacing w:val="-3"/>
          <w:sz w:val="18"/>
          <w:szCs w:val="18"/>
        </w:rPr>
        <w:t xml:space="preserve">key </w:t>
      </w:r>
      <w:r w:rsidRPr="006C55A6">
        <w:rPr>
          <w:rFonts w:ascii="VIC Light" w:hAnsi="VIC Light" w:cs="VIC Light"/>
          <w:sz w:val="18"/>
          <w:szCs w:val="18"/>
        </w:rPr>
        <w:t>stakeholders and</w:t>
      </w:r>
      <w:r w:rsidRPr="006C55A6">
        <w:rPr>
          <w:rFonts w:ascii="VIC Light" w:hAnsi="VIC Light" w:cs="VIC Light"/>
          <w:spacing w:val="8"/>
          <w:sz w:val="18"/>
          <w:szCs w:val="18"/>
        </w:rPr>
        <w:t xml:space="preserve"> </w:t>
      </w:r>
      <w:r w:rsidRPr="006C55A6">
        <w:rPr>
          <w:rFonts w:ascii="VIC Light" w:hAnsi="VIC Light" w:cs="VIC Light"/>
          <w:spacing w:val="-3"/>
          <w:sz w:val="18"/>
          <w:szCs w:val="18"/>
        </w:rPr>
        <w:t>partners.</w:t>
      </w:r>
    </w:p>
    <w:p w14:paraId="29B79F1D" w14:textId="77777777" w:rsidR="00B44C43" w:rsidRPr="006C55A6" w:rsidRDefault="00B44C43" w:rsidP="00B44C43">
      <w:pPr>
        <w:tabs>
          <w:tab w:val="left" w:pos="227"/>
        </w:tabs>
        <w:kinsoku w:val="0"/>
        <w:overflowPunct w:val="0"/>
        <w:autoSpaceDE w:val="0"/>
        <w:autoSpaceDN w:val="0"/>
        <w:adjustRightInd w:val="0"/>
        <w:spacing w:before="58" w:after="0" w:line="196" w:lineRule="auto"/>
        <w:ind w:left="340" w:right="2898"/>
        <w:rPr>
          <w:rFonts w:ascii="VIC Light" w:hAnsi="VIC Light" w:cs="VIC Light"/>
          <w:spacing w:val="-2"/>
          <w:sz w:val="18"/>
          <w:szCs w:val="18"/>
        </w:rPr>
      </w:pPr>
      <w:r w:rsidRPr="006C55A6">
        <w:rPr>
          <w:rFonts w:ascii="VIC Light" w:hAnsi="VIC Light" w:cs="VIC Light"/>
          <w:sz w:val="18"/>
          <w:szCs w:val="18"/>
        </w:rPr>
        <w:t xml:space="preserve">Introduce the concept to the public prior to launch to generate awareness and </w:t>
      </w:r>
      <w:r w:rsidRPr="006C55A6">
        <w:rPr>
          <w:rFonts w:ascii="VIC Light" w:hAnsi="VIC Light" w:cs="VIC Light"/>
          <w:spacing w:val="-2"/>
          <w:sz w:val="18"/>
          <w:szCs w:val="18"/>
        </w:rPr>
        <w:t>anticipation.</w:t>
      </w:r>
    </w:p>
    <w:p w14:paraId="25653E02"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8"/>
          <w:szCs w:val="28"/>
        </w:rPr>
      </w:pPr>
    </w:p>
    <w:p w14:paraId="38089C02" w14:textId="77777777" w:rsidR="00487CEB" w:rsidRPr="006C55A6" w:rsidRDefault="00487CEB" w:rsidP="00487CEB">
      <w:pPr>
        <w:numPr>
          <w:ilvl w:val="0"/>
          <w:numId w:val="112"/>
        </w:numPr>
        <w:tabs>
          <w:tab w:val="left" w:pos="341"/>
        </w:tabs>
        <w:kinsoku w:val="0"/>
        <w:overflowPunct w:val="0"/>
        <w:autoSpaceDE w:val="0"/>
        <w:autoSpaceDN w:val="0"/>
        <w:adjustRightInd w:val="0"/>
        <w:spacing w:after="0" w:line="206" w:lineRule="auto"/>
        <w:ind w:right="112"/>
        <w:outlineLvl w:val="6"/>
        <w:rPr>
          <w:rFonts w:ascii="VIC" w:hAnsi="VIC" w:cs="VIC"/>
          <w:b/>
          <w:bCs/>
          <w:sz w:val="24"/>
          <w:szCs w:val="24"/>
        </w:rPr>
      </w:pPr>
      <w:r w:rsidRPr="006C55A6">
        <w:rPr>
          <w:rFonts w:ascii="VIC" w:hAnsi="VIC" w:cs="VIC"/>
          <w:b/>
          <w:bCs/>
          <w:sz w:val="24"/>
          <w:szCs w:val="24"/>
        </w:rPr>
        <w:t>Applications open</w:t>
      </w:r>
    </w:p>
    <w:p w14:paraId="723F7D27" w14:textId="77777777" w:rsidR="00B44C43" w:rsidRPr="006C55A6" w:rsidRDefault="00B44C43" w:rsidP="00B44C43">
      <w:pPr>
        <w:tabs>
          <w:tab w:val="left" w:pos="227"/>
        </w:tabs>
        <w:kinsoku w:val="0"/>
        <w:overflowPunct w:val="0"/>
        <w:autoSpaceDE w:val="0"/>
        <w:autoSpaceDN w:val="0"/>
        <w:adjustRightInd w:val="0"/>
        <w:spacing w:after="0" w:line="240" w:lineRule="auto"/>
        <w:ind w:left="340"/>
        <w:rPr>
          <w:rFonts w:ascii="VIC Light" w:hAnsi="VIC Light" w:cs="VIC Light"/>
          <w:sz w:val="18"/>
          <w:szCs w:val="18"/>
        </w:rPr>
      </w:pPr>
      <w:r w:rsidRPr="006C55A6">
        <w:rPr>
          <w:rFonts w:ascii="VIC Light" w:hAnsi="VIC Light" w:cs="VIC Light"/>
          <w:sz w:val="18"/>
          <w:szCs w:val="18"/>
        </w:rPr>
        <w:t>Launch purpose-built website to receive applications.</w:t>
      </w:r>
    </w:p>
    <w:p w14:paraId="08B132C3" w14:textId="77777777" w:rsidR="00B44C43" w:rsidRPr="006C55A6" w:rsidRDefault="00B44C43" w:rsidP="00B44C43">
      <w:pPr>
        <w:tabs>
          <w:tab w:val="left" w:pos="227"/>
        </w:tabs>
        <w:kinsoku w:val="0"/>
        <w:overflowPunct w:val="0"/>
        <w:autoSpaceDE w:val="0"/>
        <w:autoSpaceDN w:val="0"/>
        <w:adjustRightInd w:val="0"/>
        <w:spacing w:before="14" w:after="0" w:line="240" w:lineRule="auto"/>
        <w:ind w:left="340"/>
        <w:rPr>
          <w:rFonts w:ascii="VIC Light" w:hAnsi="VIC Light" w:cs="VIC Light"/>
          <w:sz w:val="18"/>
          <w:szCs w:val="18"/>
        </w:rPr>
      </w:pPr>
      <w:r w:rsidRPr="006C55A6">
        <w:rPr>
          <w:rFonts w:ascii="VIC Light" w:hAnsi="VIC Light" w:cs="VIC Light"/>
          <w:sz w:val="18"/>
          <w:szCs w:val="18"/>
        </w:rPr>
        <w:t>Encourage and enable all Victorians aged 16+ to submit ideas.</w:t>
      </w:r>
    </w:p>
    <w:p w14:paraId="3D55C4EE" w14:textId="77777777" w:rsidR="00487CEB" w:rsidRPr="006C55A6" w:rsidRDefault="00487CEB" w:rsidP="00487CEB">
      <w:pPr>
        <w:kinsoku w:val="0"/>
        <w:overflowPunct w:val="0"/>
        <w:autoSpaceDE w:val="0"/>
        <w:autoSpaceDN w:val="0"/>
        <w:adjustRightInd w:val="0"/>
        <w:spacing w:before="11" w:after="0" w:line="240" w:lineRule="auto"/>
        <w:rPr>
          <w:rFonts w:ascii="VIC" w:hAnsi="VIC" w:cs="VIC"/>
          <w:b/>
          <w:bCs/>
          <w:sz w:val="26"/>
          <w:szCs w:val="26"/>
        </w:rPr>
      </w:pPr>
    </w:p>
    <w:p w14:paraId="5BD100F8" w14:textId="09DEEF29" w:rsidR="00B44C43" w:rsidRPr="00B44C43" w:rsidRDefault="00487CEB" w:rsidP="00B44C43">
      <w:pPr>
        <w:pStyle w:val="ListParagraph"/>
        <w:numPr>
          <w:ilvl w:val="0"/>
          <w:numId w:val="112"/>
        </w:numPr>
        <w:kinsoku w:val="0"/>
        <w:overflowPunct w:val="0"/>
        <w:rPr>
          <w:sz w:val="20"/>
          <w:szCs w:val="20"/>
        </w:rPr>
      </w:pPr>
      <w:r w:rsidRPr="00B44C43">
        <w:rPr>
          <w:rFonts w:ascii="VIC" w:hAnsi="VIC" w:cs="VIC"/>
          <w:b/>
          <w:bCs/>
        </w:rPr>
        <w:t>Assessment</w:t>
      </w:r>
    </w:p>
    <w:p w14:paraId="7C1F0A4C" w14:textId="77777777" w:rsidR="00B44C43" w:rsidRPr="006C55A6" w:rsidRDefault="00B44C43" w:rsidP="00B44C43">
      <w:pPr>
        <w:tabs>
          <w:tab w:val="left" w:pos="227"/>
        </w:tabs>
        <w:kinsoku w:val="0"/>
        <w:overflowPunct w:val="0"/>
        <w:autoSpaceDE w:val="0"/>
        <w:autoSpaceDN w:val="0"/>
        <w:adjustRightInd w:val="0"/>
        <w:spacing w:after="0" w:line="240" w:lineRule="auto"/>
        <w:ind w:left="226"/>
        <w:rPr>
          <w:rFonts w:ascii="VIC Light" w:hAnsi="VIC Light" w:cs="VIC Light"/>
          <w:sz w:val="18"/>
          <w:szCs w:val="18"/>
        </w:rPr>
      </w:pPr>
      <w:r w:rsidRPr="006C55A6">
        <w:rPr>
          <w:rFonts w:ascii="VIC Light" w:hAnsi="VIC Light" w:cs="VIC Light"/>
          <w:sz w:val="18"/>
          <w:szCs w:val="18"/>
        </w:rPr>
        <w:t>Ensure all ideas that progress to voting have met eligibility guidelines.</w:t>
      </w:r>
    </w:p>
    <w:p w14:paraId="1E70ADE3" w14:textId="22E016FF" w:rsidR="00487CEB" w:rsidRPr="00447C52" w:rsidRDefault="00B44C43" w:rsidP="00447C52">
      <w:pPr>
        <w:tabs>
          <w:tab w:val="left" w:pos="227"/>
        </w:tabs>
        <w:kinsoku w:val="0"/>
        <w:overflowPunct w:val="0"/>
        <w:autoSpaceDE w:val="0"/>
        <w:autoSpaceDN w:val="0"/>
        <w:adjustRightInd w:val="0"/>
        <w:spacing w:before="13" w:after="0" w:line="240" w:lineRule="auto"/>
        <w:ind w:left="226"/>
        <w:rPr>
          <w:rFonts w:ascii="VIC Light" w:hAnsi="VIC Light" w:cs="VIC Light"/>
          <w:sz w:val="18"/>
          <w:szCs w:val="18"/>
        </w:rPr>
      </w:pPr>
      <w:r w:rsidRPr="006C55A6">
        <w:rPr>
          <w:rFonts w:ascii="VIC Light" w:hAnsi="VIC Light" w:cs="VIC Light"/>
          <w:sz w:val="18"/>
          <w:szCs w:val="18"/>
        </w:rPr>
        <w:t>Ensure all eligible ideas have support from partners and landholders.</w:t>
      </w:r>
    </w:p>
    <w:p w14:paraId="63CBA59E"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8"/>
          <w:szCs w:val="28"/>
        </w:rPr>
      </w:pPr>
    </w:p>
    <w:p w14:paraId="2180C895" w14:textId="4B1DBC7C" w:rsidR="00B44C43" w:rsidRPr="00B44C43" w:rsidRDefault="00487CEB" w:rsidP="00B44C43">
      <w:pPr>
        <w:pStyle w:val="ListParagraph"/>
        <w:numPr>
          <w:ilvl w:val="0"/>
          <w:numId w:val="112"/>
        </w:numPr>
        <w:tabs>
          <w:tab w:val="left" w:pos="227"/>
        </w:tabs>
        <w:kinsoku w:val="0"/>
        <w:overflowPunct w:val="0"/>
        <w:rPr>
          <w:spacing w:val="-3"/>
          <w:sz w:val="18"/>
          <w:szCs w:val="18"/>
        </w:rPr>
      </w:pPr>
      <w:r w:rsidRPr="00B44C43">
        <w:rPr>
          <w:rFonts w:ascii="VIC" w:hAnsi="VIC" w:cs="VIC"/>
          <w:b/>
          <w:bCs/>
        </w:rPr>
        <w:t>Campaigning</w:t>
      </w:r>
      <w:r w:rsidR="00B44C43" w:rsidRPr="00B44C43">
        <w:rPr>
          <w:rFonts w:ascii="VIC" w:hAnsi="VIC" w:cs="VIC"/>
          <w:b/>
          <w:bCs/>
        </w:rPr>
        <w:br/>
      </w:r>
      <w:r w:rsidR="00B44C43" w:rsidRPr="00B44C43">
        <w:rPr>
          <w:sz w:val="18"/>
          <w:szCs w:val="18"/>
        </w:rPr>
        <w:t xml:space="preserve">Enable participants to promote their project ideas within their local </w:t>
      </w:r>
      <w:r w:rsidR="00B44C43" w:rsidRPr="00B44C43">
        <w:rPr>
          <w:spacing w:val="-3"/>
          <w:sz w:val="18"/>
          <w:szCs w:val="18"/>
        </w:rPr>
        <w:t>communities.</w:t>
      </w:r>
    </w:p>
    <w:p w14:paraId="649BAE1B" w14:textId="2FB4442B" w:rsidR="00B44C43" w:rsidRPr="006C55A6" w:rsidRDefault="00B44C43" w:rsidP="00B44C43">
      <w:pPr>
        <w:tabs>
          <w:tab w:val="left" w:pos="227"/>
        </w:tabs>
        <w:kinsoku w:val="0"/>
        <w:overflowPunct w:val="0"/>
        <w:autoSpaceDE w:val="0"/>
        <w:autoSpaceDN w:val="0"/>
        <w:adjustRightInd w:val="0"/>
        <w:spacing w:before="46" w:after="0" w:line="196" w:lineRule="auto"/>
        <w:ind w:left="340" w:right="2847"/>
        <w:rPr>
          <w:rFonts w:ascii="VIC Light" w:hAnsi="VIC Light" w:cs="VIC Light"/>
          <w:sz w:val="18"/>
          <w:szCs w:val="18"/>
        </w:rPr>
      </w:pPr>
      <w:r>
        <w:rPr>
          <w:rFonts w:ascii="VIC Light" w:hAnsi="VIC Light" w:cs="VIC Light"/>
          <w:sz w:val="18"/>
          <w:szCs w:val="18"/>
        </w:rPr>
        <w:t>E</w:t>
      </w:r>
      <w:r w:rsidRPr="006C55A6">
        <w:rPr>
          <w:rFonts w:ascii="VIC Light" w:hAnsi="VIC Light" w:cs="VIC Light"/>
          <w:sz w:val="18"/>
          <w:szCs w:val="18"/>
        </w:rPr>
        <w:t xml:space="preserve">ncourage participants to consider the needs </w:t>
      </w:r>
      <w:r w:rsidRPr="006C55A6">
        <w:rPr>
          <w:rFonts w:ascii="VIC Light" w:hAnsi="VIC Light" w:cs="VIC Light"/>
          <w:spacing w:val="-8"/>
          <w:sz w:val="18"/>
          <w:szCs w:val="18"/>
        </w:rPr>
        <w:t xml:space="preserve">of </w:t>
      </w:r>
      <w:r w:rsidRPr="006C55A6">
        <w:rPr>
          <w:rFonts w:ascii="VIC Light" w:hAnsi="VIC Light" w:cs="VIC Light"/>
          <w:sz w:val="18"/>
          <w:szCs w:val="18"/>
        </w:rPr>
        <w:t>hard to reach community</w:t>
      </w:r>
      <w:r w:rsidRPr="006C55A6">
        <w:rPr>
          <w:rFonts w:ascii="VIC Light" w:hAnsi="VIC Light" w:cs="VIC Light"/>
          <w:spacing w:val="8"/>
          <w:sz w:val="18"/>
          <w:szCs w:val="18"/>
        </w:rPr>
        <w:t xml:space="preserve"> </w:t>
      </w:r>
      <w:r w:rsidRPr="006C55A6">
        <w:rPr>
          <w:rFonts w:ascii="VIC Light" w:hAnsi="VIC Light" w:cs="VIC Light"/>
          <w:sz w:val="18"/>
          <w:szCs w:val="18"/>
        </w:rPr>
        <w:t>members.</w:t>
      </w:r>
    </w:p>
    <w:p w14:paraId="376470EC"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8"/>
          <w:szCs w:val="28"/>
        </w:rPr>
      </w:pPr>
    </w:p>
    <w:p w14:paraId="7DFA7746" w14:textId="77777777" w:rsidR="00B44C43" w:rsidRPr="006C55A6" w:rsidRDefault="00487CEB" w:rsidP="00B44C43">
      <w:pPr>
        <w:numPr>
          <w:ilvl w:val="0"/>
          <w:numId w:val="112"/>
        </w:numPr>
        <w:tabs>
          <w:tab w:val="left" w:pos="227"/>
        </w:tabs>
        <w:kinsoku w:val="0"/>
        <w:overflowPunct w:val="0"/>
        <w:autoSpaceDE w:val="0"/>
        <w:autoSpaceDN w:val="0"/>
        <w:adjustRightInd w:val="0"/>
        <w:spacing w:after="0" w:line="240" w:lineRule="auto"/>
        <w:rPr>
          <w:rFonts w:ascii="VIC Light" w:hAnsi="VIC Light" w:cs="VIC Light"/>
          <w:spacing w:val="-3"/>
          <w:sz w:val="18"/>
          <w:szCs w:val="18"/>
        </w:rPr>
      </w:pPr>
      <w:r w:rsidRPr="006C55A6">
        <w:rPr>
          <w:rFonts w:ascii="VIC" w:hAnsi="VIC" w:cs="VIC"/>
          <w:b/>
          <w:bCs/>
          <w:spacing w:val="-3"/>
          <w:sz w:val="24"/>
          <w:szCs w:val="24"/>
        </w:rPr>
        <w:t>Voting</w:t>
      </w:r>
      <w:r w:rsidR="00B44C43">
        <w:rPr>
          <w:rFonts w:ascii="VIC" w:hAnsi="VIC" w:cs="VIC"/>
          <w:b/>
          <w:bCs/>
          <w:spacing w:val="-3"/>
          <w:sz w:val="24"/>
          <w:szCs w:val="24"/>
        </w:rPr>
        <w:br/>
      </w:r>
      <w:r w:rsidR="00B44C43" w:rsidRPr="006C55A6">
        <w:rPr>
          <w:rFonts w:ascii="VIC Light" w:hAnsi="VIC Light" w:cs="VIC Light"/>
          <w:sz w:val="18"/>
          <w:szCs w:val="18"/>
        </w:rPr>
        <w:t xml:space="preserve">Encourage Victorians to browse local project ideas in their community and </w:t>
      </w:r>
      <w:r w:rsidR="00B44C43" w:rsidRPr="006C55A6">
        <w:rPr>
          <w:rFonts w:ascii="VIC Light" w:hAnsi="VIC Light" w:cs="VIC Light"/>
          <w:spacing w:val="-3"/>
          <w:sz w:val="18"/>
          <w:szCs w:val="18"/>
        </w:rPr>
        <w:t>vote.</w:t>
      </w:r>
    </w:p>
    <w:p w14:paraId="0CBEC60C" w14:textId="77777777" w:rsidR="00B44C43" w:rsidRPr="006C55A6" w:rsidRDefault="00B44C43" w:rsidP="00B44C43">
      <w:pPr>
        <w:tabs>
          <w:tab w:val="left" w:pos="227"/>
        </w:tabs>
        <w:kinsoku w:val="0"/>
        <w:overflowPunct w:val="0"/>
        <w:autoSpaceDE w:val="0"/>
        <w:autoSpaceDN w:val="0"/>
        <w:adjustRightInd w:val="0"/>
        <w:spacing w:before="14" w:after="0" w:line="240" w:lineRule="auto"/>
        <w:ind w:left="340"/>
        <w:rPr>
          <w:rFonts w:ascii="VIC Light" w:hAnsi="VIC Light" w:cs="VIC Light"/>
          <w:sz w:val="18"/>
          <w:szCs w:val="18"/>
        </w:rPr>
      </w:pPr>
      <w:r w:rsidRPr="006C55A6">
        <w:rPr>
          <w:rFonts w:ascii="VIC Light" w:hAnsi="VIC Light" w:cs="VIC Light"/>
          <w:sz w:val="18"/>
          <w:szCs w:val="18"/>
        </w:rPr>
        <w:lastRenderedPageBreak/>
        <w:t xml:space="preserve">Enable all Victorians aged 16+ to </w:t>
      </w:r>
      <w:r w:rsidRPr="006C55A6">
        <w:rPr>
          <w:rFonts w:ascii="VIC Light" w:hAnsi="VIC Light" w:cs="VIC Light"/>
          <w:spacing w:val="-3"/>
          <w:sz w:val="18"/>
          <w:szCs w:val="18"/>
        </w:rPr>
        <w:t xml:space="preserve">vote, </w:t>
      </w:r>
      <w:r w:rsidRPr="006C55A6">
        <w:rPr>
          <w:rFonts w:ascii="VIC Light" w:hAnsi="VIC Light" w:cs="VIC Light"/>
          <w:sz w:val="18"/>
          <w:szCs w:val="18"/>
        </w:rPr>
        <w:t>supporting more vulnerable</w:t>
      </w:r>
      <w:r w:rsidRPr="006C55A6">
        <w:rPr>
          <w:rFonts w:ascii="VIC Light" w:hAnsi="VIC Light" w:cs="VIC Light"/>
          <w:spacing w:val="3"/>
          <w:sz w:val="18"/>
          <w:szCs w:val="18"/>
        </w:rPr>
        <w:t xml:space="preserve"> </w:t>
      </w:r>
      <w:r w:rsidRPr="006C55A6">
        <w:rPr>
          <w:rFonts w:ascii="VIC Light" w:hAnsi="VIC Light" w:cs="VIC Light"/>
          <w:sz w:val="18"/>
          <w:szCs w:val="18"/>
        </w:rPr>
        <w:t>communities.</w:t>
      </w:r>
    </w:p>
    <w:p w14:paraId="54DECC4B"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8"/>
          <w:szCs w:val="28"/>
        </w:rPr>
      </w:pPr>
    </w:p>
    <w:p w14:paraId="206930EE" w14:textId="77777777" w:rsidR="00B44C43" w:rsidRPr="006C55A6" w:rsidRDefault="00487CEB" w:rsidP="00B44C43">
      <w:pPr>
        <w:numPr>
          <w:ilvl w:val="0"/>
          <w:numId w:val="112"/>
        </w:numPr>
        <w:tabs>
          <w:tab w:val="left" w:pos="227"/>
        </w:tabs>
        <w:kinsoku w:val="0"/>
        <w:overflowPunct w:val="0"/>
        <w:autoSpaceDE w:val="0"/>
        <w:autoSpaceDN w:val="0"/>
        <w:adjustRightInd w:val="0"/>
        <w:spacing w:before="177" w:after="0" w:line="240" w:lineRule="auto"/>
        <w:rPr>
          <w:rFonts w:ascii="VIC Light" w:hAnsi="VIC Light" w:cs="VIC Light"/>
          <w:sz w:val="18"/>
          <w:szCs w:val="18"/>
        </w:rPr>
      </w:pPr>
      <w:r w:rsidRPr="006C55A6">
        <w:rPr>
          <w:rFonts w:ascii="VIC" w:hAnsi="VIC" w:cs="VIC"/>
          <w:b/>
          <w:bCs/>
          <w:sz w:val="24"/>
          <w:szCs w:val="24"/>
        </w:rPr>
        <w:t>Announcing successful projects</w:t>
      </w:r>
      <w:r w:rsidR="00B44C43">
        <w:rPr>
          <w:rFonts w:ascii="VIC" w:hAnsi="VIC" w:cs="VIC"/>
          <w:b/>
          <w:bCs/>
          <w:sz w:val="24"/>
          <w:szCs w:val="24"/>
        </w:rPr>
        <w:br/>
      </w:r>
      <w:r w:rsidR="00B44C43" w:rsidRPr="006C55A6">
        <w:rPr>
          <w:rFonts w:ascii="VIC Light" w:hAnsi="VIC Light" w:cs="VIC Light"/>
          <w:sz w:val="18"/>
          <w:szCs w:val="18"/>
        </w:rPr>
        <w:t>Examine voting outcomes for accuracy and authenticity.</w:t>
      </w:r>
    </w:p>
    <w:p w14:paraId="7E86E5D6" w14:textId="77777777" w:rsidR="00B44C43" w:rsidRPr="006C55A6" w:rsidRDefault="00B44C43" w:rsidP="00B44C43">
      <w:pPr>
        <w:tabs>
          <w:tab w:val="left" w:pos="227"/>
        </w:tabs>
        <w:kinsoku w:val="0"/>
        <w:overflowPunct w:val="0"/>
        <w:autoSpaceDE w:val="0"/>
        <w:autoSpaceDN w:val="0"/>
        <w:adjustRightInd w:val="0"/>
        <w:spacing w:before="13" w:after="0" w:line="240" w:lineRule="auto"/>
        <w:ind w:left="340"/>
        <w:rPr>
          <w:rFonts w:ascii="VIC Light" w:hAnsi="VIC Light" w:cs="VIC Light"/>
          <w:sz w:val="18"/>
          <w:szCs w:val="18"/>
        </w:rPr>
      </w:pPr>
      <w:r w:rsidRPr="006C55A6">
        <w:rPr>
          <w:rFonts w:ascii="VIC Light" w:hAnsi="VIC Light" w:cs="VIC Light"/>
          <w:sz w:val="18"/>
          <w:szCs w:val="18"/>
        </w:rPr>
        <w:t>Ensure all funding rules are applied appropriately.</w:t>
      </w:r>
    </w:p>
    <w:p w14:paraId="182C389B" w14:textId="77777777" w:rsidR="00B44C43" w:rsidRPr="006C55A6" w:rsidRDefault="00B44C43" w:rsidP="00B44C43">
      <w:pPr>
        <w:tabs>
          <w:tab w:val="left" w:pos="227"/>
        </w:tabs>
        <w:kinsoku w:val="0"/>
        <w:overflowPunct w:val="0"/>
        <w:autoSpaceDE w:val="0"/>
        <w:autoSpaceDN w:val="0"/>
        <w:adjustRightInd w:val="0"/>
        <w:spacing w:before="14" w:after="0" w:line="240" w:lineRule="auto"/>
        <w:ind w:left="340"/>
        <w:rPr>
          <w:rFonts w:ascii="VIC Light" w:hAnsi="VIC Light" w:cs="VIC Light"/>
          <w:sz w:val="18"/>
          <w:szCs w:val="18"/>
        </w:rPr>
      </w:pPr>
      <w:r w:rsidRPr="006C55A6">
        <w:rPr>
          <w:rFonts w:ascii="VIC Light" w:hAnsi="VIC Light" w:cs="VIC Light"/>
          <w:sz w:val="18"/>
          <w:szCs w:val="18"/>
        </w:rPr>
        <w:t>Communicate voting outcomes to Victorians and participants.</w:t>
      </w:r>
    </w:p>
    <w:p w14:paraId="5C0C2A69"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7"/>
          <w:szCs w:val="27"/>
        </w:rPr>
      </w:pPr>
    </w:p>
    <w:p w14:paraId="3F92790A" w14:textId="77777777" w:rsidR="00B44C43" w:rsidRPr="006C55A6" w:rsidRDefault="00487CEB" w:rsidP="00B44C43">
      <w:pPr>
        <w:numPr>
          <w:ilvl w:val="0"/>
          <w:numId w:val="112"/>
        </w:numPr>
        <w:tabs>
          <w:tab w:val="left" w:pos="227"/>
        </w:tabs>
        <w:kinsoku w:val="0"/>
        <w:overflowPunct w:val="0"/>
        <w:autoSpaceDE w:val="0"/>
        <w:autoSpaceDN w:val="0"/>
        <w:adjustRightInd w:val="0"/>
        <w:spacing w:before="174" w:after="0" w:line="240" w:lineRule="auto"/>
        <w:rPr>
          <w:rFonts w:ascii="VIC Light" w:hAnsi="VIC Light" w:cs="VIC Light"/>
          <w:sz w:val="18"/>
          <w:szCs w:val="18"/>
        </w:rPr>
      </w:pPr>
      <w:r w:rsidRPr="006C55A6">
        <w:rPr>
          <w:rFonts w:ascii="VIC" w:hAnsi="VIC" w:cs="VIC"/>
          <w:b/>
          <w:bCs/>
          <w:sz w:val="24"/>
          <w:szCs w:val="24"/>
        </w:rPr>
        <w:t>Funding agreements</w:t>
      </w:r>
      <w:r w:rsidR="00B44C43">
        <w:rPr>
          <w:rFonts w:ascii="VIC" w:hAnsi="VIC" w:cs="VIC"/>
          <w:b/>
          <w:bCs/>
          <w:sz w:val="24"/>
          <w:szCs w:val="24"/>
        </w:rPr>
        <w:br/>
      </w:r>
      <w:r w:rsidR="00B44C43" w:rsidRPr="006C55A6">
        <w:rPr>
          <w:rFonts w:ascii="VIC Light" w:hAnsi="VIC Light" w:cs="VIC Light"/>
          <w:sz w:val="18"/>
          <w:szCs w:val="18"/>
        </w:rPr>
        <w:t>Enable participants to develop detailed project plans.</w:t>
      </w:r>
    </w:p>
    <w:p w14:paraId="59C3DEF4" w14:textId="4889A60D" w:rsidR="00487CEB" w:rsidRPr="00447C52" w:rsidRDefault="00B44C43" w:rsidP="00447C52">
      <w:pPr>
        <w:tabs>
          <w:tab w:val="left" w:pos="227"/>
        </w:tabs>
        <w:kinsoku w:val="0"/>
        <w:overflowPunct w:val="0"/>
        <w:autoSpaceDE w:val="0"/>
        <w:autoSpaceDN w:val="0"/>
        <w:adjustRightInd w:val="0"/>
        <w:spacing w:before="13" w:after="0" w:line="240" w:lineRule="auto"/>
        <w:ind w:left="340"/>
        <w:rPr>
          <w:rFonts w:ascii="VIC Light" w:hAnsi="VIC Light" w:cs="VIC Light"/>
          <w:sz w:val="18"/>
          <w:szCs w:val="18"/>
        </w:rPr>
      </w:pPr>
      <w:r w:rsidRPr="006C55A6">
        <w:rPr>
          <w:rFonts w:ascii="VIC Light" w:hAnsi="VIC Light" w:cs="VIC Light"/>
          <w:sz w:val="18"/>
          <w:szCs w:val="18"/>
        </w:rPr>
        <w:t>Finalise funding agreements for all successful project ideas.</w:t>
      </w:r>
    </w:p>
    <w:p w14:paraId="4A4D1B32" w14:textId="77777777" w:rsidR="00487CEB" w:rsidRPr="006C55A6" w:rsidRDefault="00487CEB" w:rsidP="00487CEB">
      <w:pPr>
        <w:kinsoku w:val="0"/>
        <w:overflowPunct w:val="0"/>
        <w:autoSpaceDE w:val="0"/>
        <w:autoSpaceDN w:val="0"/>
        <w:adjustRightInd w:val="0"/>
        <w:spacing w:before="11" w:after="0" w:line="240" w:lineRule="auto"/>
        <w:rPr>
          <w:rFonts w:ascii="VIC" w:hAnsi="VIC" w:cs="VIC"/>
          <w:b/>
          <w:bCs/>
          <w:sz w:val="29"/>
          <w:szCs w:val="29"/>
        </w:rPr>
      </w:pPr>
    </w:p>
    <w:p w14:paraId="76FD0205" w14:textId="77777777" w:rsidR="00B44C43" w:rsidRPr="006C55A6" w:rsidRDefault="00487CEB" w:rsidP="00B44C43">
      <w:pPr>
        <w:numPr>
          <w:ilvl w:val="0"/>
          <w:numId w:val="112"/>
        </w:numPr>
        <w:tabs>
          <w:tab w:val="left" w:pos="227"/>
        </w:tabs>
        <w:kinsoku w:val="0"/>
        <w:overflowPunct w:val="0"/>
        <w:autoSpaceDE w:val="0"/>
        <w:autoSpaceDN w:val="0"/>
        <w:adjustRightInd w:val="0"/>
        <w:spacing w:before="1" w:after="0" w:line="240" w:lineRule="auto"/>
        <w:rPr>
          <w:rFonts w:ascii="VIC Light" w:hAnsi="VIC Light" w:cs="VIC Light"/>
          <w:sz w:val="18"/>
          <w:szCs w:val="18"/>
        </w:rPr>
      </w:pPr>
      <w:r w:rsidRPr="006C55A6">
        <w:rPr>
          <w:rFonts w:ascii="VIC" w:hAnsi="VIC" w:cs="VIC"/>
          <w:b/>
          <w:bCs/>
          <w:sz w:val="24"/>
          <w:szCs w:val="24"/>
        </w:rPr>
        <w:t>Grants delivery</w:t>
      </w:r>
      <w:r w:rsidR="00B44C43">
        <w:rPr>
          <w:rFonts w:ascii="VIC" w:hAnsi="VIC" w:cs="VIC"/>
          <w:b/>
          <w:bCs/>
          <w:sz w:val="24"/>
          <w:szCs w:val="24"/>
        </w:rPr>
        <w:br/>
      </w:r>
      <w:r w:rsidR="00B44C43" w:rsidRPr="006C55A6">
        <w:rPr>
          <w:rFonts w:ascii="VIC Light" w:hAnsi="VIC Light" w:cs="VIC Light"/>
          <w:sz w:val="18"/>
          <w:szCs w:val="18"/>
        </w:rPr>
        <w:t>Commence funding and grants management.</w:t>
      </w:r>
    </w:p>
    <w:p w14:paraId="634365A3" w14:textId="77777777" w:rsidR="00B44C43" w:rsidRPr="006C55A6" w:rsidRDefault="00B44C43" w:rsidP="00B44C43">
      <w:pPr>
        <w:tabs>
          <w:tab w:val="left" w:pos="227"/>
        </w:tabs>
        <w:kinsoku w:val="0"/>
        <w:overflowPunct w:val="0"/>
        <w:autoSpaceDE w:val="0"/>
        <w:autoSpaceDN w:val="0"/>
        <w:adjustRightInd w:val="0"/>
        <w:spacing w:before="46" w:after="0" w:line="196" w:lineRule="auto"/>
        <w:ind w:left="340" w:right="1851"/>
        <w:rPr>
          <w:rFonts w:ascii="VIC Light" w:hAnsi="VIC Light" w:cs="VIC Light"/>
          <w:sz w:val="18"/>
          <w:szCs w:val="18"/>
        </w:rPr>
      </w:pPr>
      <w:r w:rsidRPr="006C55A6">
        <w:rPr>
          <w:rFonts w:ascii="VIC Light" w:hAnsi="VIC Light" w:cs="VIC Light"/>
          <w:sz w:val="18"/>
          <w:szCs w:val="18"/>
        </w:rPr>
        <w:t xml:space="preserve">Support and build capability of community organisations </w:t>
      </w:r>
      <w:r w:rsidRPr="006C55A6">
        <w:rPr>
          <w:rFonts w:ascii="VIC Light" w:hAnsi="VIC Light" w:cs="VIC Light"/>
          <w:spacing w:val="-9"/>
          <w:sz w:val="18"/>
          <w:szCs w:val="18"/>
        </w:rPr>
        <w:t xml:space="preserve">to </w:t>
      </w:r>
      <w:r w:rsidRPr="006C55A6">
        <w:rPr>
          <w:rFonts w:ascii="VIC Light" w:hAnsi="VIC Light" w:cs="VIC Light"/>
          <w:sz w:val="18"/>
          <w:szCs w:val="18"/>
        </w:rPr>
        <w:t>deliver their project</w:t>
      </w:r>
      <w:r w:rsidRPr="006C55A6">
        <w:rPr>
          <w:rFonts w:ascii="VIC Light" w:hAnsi="VIC Light" w:cs="VIC Light"/>
          <w:spacing w:val="9"/>
          <w:sz w:val="18"/>
          <w:szCs w:val="18"/>
        </w:rPr>
        <w:t xml:space="preserve"> </w:t>
      </w:r>
      <w:r w:rsidRPr="006C55A6">
        <w:rPr>
          <w:rFonts w:ascii="VIC Light" w:hAnsi="VIC Light" w:cs="VIC Light"/>
          <w:sz w:val="18"/>
          <w:szCs w:val="18"/>
        </w:rPr>
        <w:t>idea.</w:t>
      </w:r>
    </w:p>
    <w:p w14:paraId="2B9F06BE" w14:textId="77777777" w:rsidR="00B44C43" w:rsidRPr="006C55A6" w:rsidRDefault="00B44C43" w:rsidP="00B44C43">
      <w:pPr>
        <w:tabs>
          <w:tab w:val="left" w:pos="227"/>
        </w:tabs>
        <w:kinsoku w:val="0"/>
        <w:overflowPunct w:val="0"/>
        <w:autoSpaceDE w:val="0"/>
        <w:autoSpaceDN w:val="0"/>
        <w:adjustRightInd w:val="0"/>
        <w:spacing w:before="26" w:after="0" w:line="240" w:lineRule="auto"/>
        <w:ind w:left="340"/>
        <w:rPr>
          <w:rFonts w:ascii="VIC Light" w:hAnsi="VIC Light" w:cs="VIC Light"/>
          <w:sz w:val="18"/>
          <w:szCs w:val="18"/>
        </w:rPr>
      </w:pPr>
      <w:r w:rsidRPr="006C55A6">
        <w:rPr>
          <w:rFonts w:ascii="VIC Light" w:hAnsi="VIC Light" w:cs="VIC Light"/>
          <w:sz w:val="18"/>
          <w:szCs w:val="18"/>
        </w:rPr>
        <w:t>Celebrate the successes of projects through events and media opportunities.</w:t>
      </w:r>
    </w:p>
    <w:p w14:paraId="5D9B72D0"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8"/>
          <w:szCs w:val="28"/>
        </w:rPr>
      </w:pPr>
    </w:p>
    <w:p w14:paraId="742A8549" w14:textId="77777777" w:rsidR="00B44C43" w:rsidRPr="006C55A6" w:rsidRDefault="00487CEB" w:rsidP="00B44C43">
      <w:pPr>
        <w:numPr>
          <w:ilvl w:val="0"/>
          <w:numId w:val="112"/>
        </w:numPr>
        <w:tabs>
          <w:tab w:val="left" w:pos="227"/>
        </w:tabs>
        <w:kinsoku w:val="0"/>
        <w:overflowPunct w:val="0"/>
        <w:autoSpaceDE w:val="0"/>
        <w:autoSpaceDN w:val="0"/>
        <w:adjustRightInd w:val="0"/>
        <w:spacing w:before="1" w:after="0" w:line="240" w:lineRule="auto"/>
        <w:rPr>
          <w:rFonts w:ascii="VIC Light" w:hAnsi="VIC Light" w:cs="VIC Light"/>
          <w:sz w:val="18"/>
          <w:szCs w:val="18"/>
        </w:rPr>
      </w:pPr>
      <w:r w:rsidRPr="006C55A6">
        <w:rPr>
          <w:rFonts w:ascii="VIC" w:hAnsi="VIC" w:cs="VIC"/>
          <w:b/>
          <w:bCs/>
          <w:sz w:val="24"/>
          <w:szCs w:val="24"/>
        </w:rPr>
        <w:t>Evaluation</w:t>
      </w:r>
      <w:r w:rsidR="00B44C43">
        <w:rPr>
          <w:rFonts w:ascii="VIC" w:hAnsi="VIC" w:cs="VIC"/>
          <w:b/>
          <w:bCs/>
          <w:sz w:val="24"/>
          <w:szCs w:val="24"/>
        </w:rPr>
        <w:br/>
      </w:r>
      <w:r w:rsidR="00B44C43" w:rsidRPr="006C55A6">
        <w:rPr>
          <w:rFonts w:ascii="VIC Light" w:hAnsi="VIC Light" w:cs="VIC Light"/>
          <w:sz w:val="18"/>
          <w:szCs w:val="18"/>
        </w:rPr>
        <w:t>Assess the impacts of the program.</w:t>
      </w:r>
    </w:p>
    <w:p w14:paraId="1E4843BF" w14:textId="77777777" w:rsidR="00B44C43" w:rsidRPr="006C55A6" w:rsidRDefault="00B44C43" w:rsidP="00B44C43">
      <w:pPr>
        <w:tabs>
          <w:tab w:val="left" w:pos="227"/>
        </w:tabs>
        <w:kinsoku w:val="0"/>
        <w:overflowPunct w:val="0"/>
        <w:autoSpaceDE w:val="0"/>
        <w:autoSpaceDN w:val="0"/>
        <w:adjustRightInd w:val="0"/>
        <w:spacing w:before="13" w:after="0" w:line="240" w:lineRule="auto"/>
        <w:ind w:left="340"/>
        <w:rPr>
          <w:rFonts w:ascii="VIC Light" w:hAnsi="VIC Light" w:cs="VIC Light"/>
          <w:sz w:val="18"/>
          <w:szCs w:val="18"/>
        </w:rPr>
      </w:pPr>
      <w:r w:rsidRPr="006C55A6">
        <w:rPr>
          <w:rFonts w:ascii="VIC Light" w:hAnsi="VIC Light" w:cs="VIC Light"/>
          <w:sz w:val="18"/>
          <w:szCs w:val="18"/>
        </w:rPr>
        <w:t>Identify strengths and weaknesses of the process to improve future</w:t>
      </w:r>
      <w:r w:rsidRPr="006C55A6">
        <w:rPr>
          <w:rFonts w:ascii="VIC Light" w:hAnsi="VIC Light" w:cs="VIC Light"/>
          <w:spacing w:val="-1"/>
          <w:sz w:val="18"/>
          <w:szCs w:val="18"/>
        </w:rPr>
        <w:t xml:space="preserve"> </w:t>
      </w:r>
      <w:r w:rsidRPr="006C55A6">
        <w:rPr>
          <w:rFonts w:ascii="VIC Light" w:hAnsi="VIC Light" w:cs="VIC Light"/>
          <w:sz w:val="18"/>
          <w:szCs w:val="18"/>
        </w:rPr>
        <w:t>iterations.</w:t>
      </w:r>
    </w:p>
    <w:p w14:paraId="2F907300" w14:textId="555BC489" w:rsidR="00487CEB" w:rsidRPr="006C55A6" w:rsidRDefault="00487CEB" w:rsidP="00B44C43">
      <w:pPr>
        <w:tabs>
          <w:tab w:val="left" w:pos="368"/>
        </w:tabs>
        <w:kinsoku w:val="0"/>
        <w:overflowPunct w:val="0"/>
        <w:autoSpaceDE w:val="0"/>
        <w:autoSpaceDN w:val="0"/>
        <w:adjustRightInd w:val="0"/>
        <w:spacing w:after="0" w:line="240" w:lineRule="auto"/>
        <w:ind w:left="367"/>
        <w:rPr>
          <w:rFonts w:ascii="VIC" w:hAnsi="VIC" w:cs="VIC"/>
          <w:b/>
          <w:bCs/>
          <w:sz w:val="24"/>
          <w:szCs w:val="24"/>
        </w:rPr>
      </w:pPr>
    </w:p>
    <w:p w14:paraId="53988DE2"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5B3F8701" w14:textId="635A0B9B" w:rsidR="00487CEB" w:rsidRPr="006C55A6" w:rsidRDefault="00487CEB" w:rsidP="00B44C43">
      <w:pPr>
        <w:kinsoku w:val="0"/>
        <w:overflowPunct w:val="0"/>
        <w:autoSpaceDE w:val="0"/>
        <w:autoSpaceDN w:val="0"/>
        <w:adjustRightInd w:val="0"/>
        <w:spacing w:before="53" w:after="0" w:line="240" w:lineRule="auto"/>
        <w:rPr>
          <w:rFonts w:ascii="Lucida Sans" w:hAnsi="Lucida Sans" w:cs="Lucida Sans"/>
          <w:w w:val="96"/>
          <w:sz w:val="24"/>
          <w:szCs w:val="24"/>
        </w:rPr>
        <w:sectPr w:rsidR="00487CEB" w:rsidRPr="006C55A6">
          <w:type w:val="continuous"/>
          <w:pgSz w:w="11910" w:h="16840"/>
          <w:pgMar w:top="1580" w:right="740" w:bottom="280" w:left="700" w:header="720" w:footer="720" w:gutter="0"/>
          <w:cols w:space="720"/>
          <w:noEndnote/>
        </w:sectPr>
      </w:pPr>
    </w:p>
    <w:p w14:paraId="2F2B08F5" w14:textId="77777777" w:rsidR="00487CEB" w:rsidRPr="006C55A6" w:rsidRDefault="00487CEB" w:rsidP="00575E49">
      <w:pPr>
        <w:pStyle w:val="Heading2"/>
      </w:pPr>
      <w:r w:rsidRPr="006C55A6">
        <w:t>Pick My Project workstreams</w:t>
      </w:r>
    </w:p>
    <w:p w14:paraId="21035F72"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197153FC" w14:textId="77777777" w:rsidR="00487CEB" w:rsidRPr="006C55A6" w:rsidRDefault="00487CEB" w:rsidP="00487CEB">
      <w:pPr>
        <w:kinsoku w:val="0"/>
        <w:overflowPunct w:val="0"/>
        <w:autoSpaceDE w:val="0"/>
        <w:autoSpaceDN w:val="0"/>
        <w:adjustRightInd w:val="0"/>
        <w:spacing w:before="110" w:after="0" w:line="177" w:lineRule="auto"/>
        <w:rPr>
          <w:rFonts w:ascii="VIC SemiBold" w:hAnsi="VIC SemiBold" w:cs="VIC SemiBold"/>
          <w:b/>
          <w:bCs/>
          <w:sz w:val="24"/>
          <w:szCs w:val="24"/>
        </w:rPr>
      </w:pPr>
      <w:r w:rsidRPr="006C55A6">
        <w:rPr>
          <w:rFonts w:ascii="VIC SemiBold" w:hAnsi="VIC SemiBold" w:cs="VIC SemiBold"/>
          <w:b/>
          <w:bCs/>
          <w:sz w:val="24"/>
          <w:szCs w:val="24"/>
        </w:rPr>
        <w:t>Seven ‘streams’ of work were used to divide up Pick My Project tasks.</w:t>
      </w:r>
    </w:p>
    <w:p w14:paraId="2BAFAD89" w14:textId="0ECADF3B" w:rsidR="00487CEB" w:rsidRPr="006C55A6" w:rsidRDefault="00487CEB" w:rsidP="00487CEB">
      <w:pPr>
        <w:kinsoku w:val="0"/>
        <w:overflowPunct w:val="0"/>
        <w:autoSpaceDE w:val="0"/>
        <w:autoSpaceDN w:val="0"/>
        <w:adjustRightInd w:val="0"/>
        <w:spacing w:before="171" w:after="0" w:line="177" w:lineRule="auto"/>
        <w:rPr>
          <w:rFonts w:ascii="VIC SemiBold" w:hAnsi="VIC SemiBold" w:cs="VIC SemiBold"/>
          <w:b/>
          <w:bCs/>
          <w:sz w:val="24"/>
          <w:szCs w:val="24"/>
        </w:rPr>
      </w:pPr>
      <w:r w:rsidRPr="006C55A6">
        <w:rPr>
          <w:rFonts w:ascii="VIC SemiBold" w:hAnsi="VIC SemiBold" w:cs="VIC SemiBold"/>
          <w:b/>
          <w:bCs/>
          <w:sz w:val="24"/>
          <w:szCs w:val="24"/>
        </w:rPr>
        <w:t xml:space="preserve">Based on the scope and scale of your process these streams could be </w:t>
      </w:r>
      <w:r w:rsidR="00447C52" w:rsidRPr="006C55A6">
        <w:rPr>
          <w:rFonts w:ascii="VIC SemiBold" w:hAnsi="VIC SemiBold" w:cs="VIC SemiBold"/>
          <w:b/>
          <w:bCs/>
          <w:sz w:val="24"/>
          <w:szCs w:val="24"/>
        </w:rPr>
        <w:t>separated</w:t>
      </w:r>
      <w:r w:rsidRPr="006C55A6">
        <w:rPr>
          <w:rFonts w:ascii="VIC SemiBold" w:hAnsi="VIC SemiBold" w:cs="VIC SemiBold"/>
          <w:b/>
          <w:bCs/>
          <w:sz w:val="24"/>
          <w:szCs w:val="24"/>
        </w:rPr>
        <w:t xml:space="preserve"> or combined to suit your needs.</w:t>
      </w:r>
    </w:p>
    <w:p w14:paraId="0DA12316" w14:textId="77777777" w:rsidR="00487CEB" w:rsidRPr="006C55A6" w:rsidRDefault="00487CEB" w:rsidP="00487CEB">
      <w:pPr>
        <w:kinsoku w:val="0"/>
        <w:overflowPunct w:val="0"/>
        <w:autoSpaceDE w:val="0"/>
        <w:autoSpaceDN w:val="0"/>
        <w:adjustRightInd w:val="0"/>
        <w:spacing w:after="0" w:line="240" w:lineRule="auto"/>
        <w:rPr>
          <w:rFonts w:ascii="VIC SemiBold" w:hAnsi="VIC SemiBold" w:cs="VIC SemiBold"/>
          <w:b/>
          <w:bCs/>
          <w:sz w:val="20"/>
          <w:szCs w:val="20"/>
        </w:rPr>
      </w:pPr>
    </w:p>
    <w:p w14:paraId="79CBACF3" w14:textId="77777777" w:rsidR="00487CEB" w:rsidRPr="006C55A6" w:rsidRDefault="00487CEB" w:rsidP="00487CEB">
      <w:pPr>
        <w:kinsoku w:val="0"/>
        <w:overflowPunct w:val="0"/>
        <w:autoSpaceDE w:val="0"/>
        <w:autoSpaceDN w:val="0"/>
        <w:adjustRightInd w:val="0"/>
        <w:spacing w:before="83" w:after="0" w:line="206" w:lineRule="auto"/>
        <w:ind w:right="700"/>
        <w:rPr>
          <w:rFonts w:ascii="VIC" w:hAnsi="VIC" w:cs="VIC"/>
          <w:b/>
          <w:bCs/>
          <w:sz w:val="24"/>
          <w:szCs w:val="24"/>
        </w:rPr>
      </w:pPr>
      <w:r w:rsidRPr="006C55A6">
        <w:rPr>
          <w:rFonts w:ascii="VIC" w:hAnsi="VIC" w:cs="VIC"/>
          <w:b/>
          <w:bCs/>
          <w:sz w:val="24"/>
          <w:szCs w:val="24"/>
        </w:rPr>
        <w:t>Project management</w:t>
      </w:r>
    </w:p>
    <w:p w14:paraId="15B6DBB1"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8"/>
          <w:szCs w:val="28"/>
        </w:rPr>
      </w:pPr>
    </w:p>
    <w:p w14:paraId="758A20B1" w14:textId="32D532BE" w:rsidR="00487CEB" w:rsidRPr="006C55A6" w:rsidRDefault="00487CEB" w:rsidP="00B44C43">
      <w:pPr>
        <w:kinsoku w:val="0"/>
        <w:overflowPunct w:val="0"/>
        <w:autoSpaceDE w:val="0"/>
        <w:autoSpaceDN w:val="0"/>
        <w:adjustRightInd w:val="0"/>
        <w:spacing w:after="0" w:line="213" w:lineRule="auto"/>
        <w:ind w:right="325"/>
        <w:rPr>
          <w:rFonts w:ascii="VIC Light" w:hAnsi="VIC Light" w:cs="VIC Light"/>
          <w:sz w:val="20"/>
          <w:szCs w:val="20"/>
        </w:rPr>
      </w:pPr>
      <w:r w:rsidRPr="006C55A6">
        <w:rPr>
          <w:rFonts w:ascii="VIC Light" w:hAnsi="VIC Light" w:cs="VIC Light"/>
          <w:sz w:val="20"/>
          <w:szCs w:val="20"/>
        </w:rPr>
        <w:t>Delivery of the process including governance, probity,</w:t>
      </w:r>
      <w:r w:rsidR="00B44C43">
        <w:rPr>
          <w:rFonts w:ascii="VIC Light" w:hAnsi="VIC Light" w:cs="VIC Light"/>
          <w:sz w:val="20"/>
          <w:szCs w:val="20"/>
        </w:rPr>
        <w:t xml:space="preserve"> </w:t>
      </w:r>
      <w:r w:rsidRPr="006C55A6">
        <w:rPr>
          <w:rFonts w:ascii="VIC Light" w:hAnsi="VIC Light" w:cs="VIC Light"/>
          <w:sz w:val="20"/>
          <w:szCs w:val="20"/>
        </w:rPr>
        <w:t>contracts and financial management, risk management, recruitment, monitoring and evaluation.</w:t>
      </w:r>
    </w:p>
    <w:p w14:paraId="4F15212F"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78A6DDB7" w14:textId="77777777" w:rsidR="00487CEB" w:rsidRPr="006C55A6" w:rsidRDefault="00487CEB" w:rsidP="00487CEB">
      <w:pPr>
        <w:kinsoku w:val="0"/>
        <w:overflowPunct w:val="0"/>
        <w:autoSpaceDE w:val="0"/>
        <w:autoSpaceDN w:val="0"/>
        <w:adjustRightInd w:val="0"/>
        <w:spacing w:before="83" w:after="0" w:line="206" w:lineRule="auto"/>
        <w:ind w:right="523"/>
        <w:outlineLvl w:val="6"/>
        <w:rPr>
          <w:rFonts w:ascii="VIC" w:hAnsi="VIC" w:cs="VIC"/>
          <w:b/>
          <w:bCs/>
          <w:sz w:val="24"/>
          <w:szCs w:val="24"/>
        </w:rPr>
      </w:pPr>
      <w:r w:rsidRPr="006C55A6">
        <w:rPr>
          <w:rFonts w:ascii="VIC" w:hAnsi="VIC" w:cs="VIC"/>
          <w:b/>
          <w:bCs/>
          <w:sz w:val="24"/>
          <w:szCs w:val="24"/>
        </w:rPr>
        <w:t>Digital development</w:t>
      </w:r>
    </w:p>
    <w:p w14:paraId="3494A6EC"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8"/>
          <w:szCs w:val="28"/>
        </w:rPr>
      </w:pPr>
    </w:p>
    <w:p w14:paraId="45D485E0" w14:textId="77777777" w:rsidR="00487CEB" w:rsidRPr="006C55A6" w:rsidRDefault="00487CEB" w:rsidP="00487CEB">
      <w:pPr>
        <w:kinsoku w:val="0"/>
        <w:overflowPunct w:val="0"/>
        <w:autoSpaceDE w:val="0"/>
        <w:autoSpaceDN w:val="0"/>
        <w:adjustRightInd w:val="0"/>
        <w:spacing w:after="0" w:line="213" w:lineRule="auto"/>
        <w:rPr>
          <w:rFonts w:ascii="VIC Light" w:hAnsi="VIC Light" w:cs="VIC Light"/>
          <w:sz w:val="20"/>
          <w:szCs w:val="20"/>
        </w:rPr>
      </w:pPr>
      <w:r w:rsidRPr="006C55A6">
        <w:rPr>
          <w:rFonts w:ascii="VIC Light" w:hAnsi="VIC Light" w:cs="VIC Light"/>
          <w:sz w:val="20"/>
          <w:szCs w:val="20"/>
        </w:rPr>
        <w:t>User research, development and testing of the website functionality and digital services.</w:t>
      </w:r>
    </w:p>
    <w:p w14:paraId="0520A990"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51159BDB" w14:textId="77777777" w:rsidR="00487CEB" w:rsidRPr="006C55A6" w:rsidRDefault="00487CEB" w:rsidP="00487CEB">
      <w:pPr>
        <w:kinsoku w:val="0"/>
        <w:overflowPunct w:val="0"/>
        <w:autoSpaceDE w:val="0"/>
        <w:autoSpaceDN w:val="0"/>
        <w:adjustRightInd w:val="0"/>
        <w:spacing w:before="83" w:after="0" w:line="206" w:lineRule="auto"/>
        <w:ind w:right="541"/>
        <w:outlineLvl w:val="6"/>
        <w:rPr>
          <w:rFonts w:ascii="VIC" w:hAnsi="VIC" w:cs="VIC"/>
          <w:b/>
          <w:bCs/>
          <w:sz w:val="24"/>
          <w:szCs w:val="24"/>
        </w:rPr>
      </w:pPr>
      <w:r w:rsidRPr="006C55A6">
        <w:rPr>
          <w:rFonts w:ascii="VIC" w:hAnsi="VIC" w:cs="VIC"/>
          <w:b/>
          <w:bCs/>
          <w:sz w:val="24"/>
          <w:szCs w:val="24"/>
        </w:rPr>
        <w:t>Partnerships &amp; Government relations</w:t>
      </w:r>
    </w:p>
    <w:p w14:paraId="4508F048"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8"/>
          <w:szCs w:val="28"/>
        </w:rPr>
      </w:pPr>
    </w:p>
    <w:p w14:paraId="02F6DE31" w14:textId="77777777" w:rsidR="00487CEB" w:rsidRPr="006C55A6" w:rsidRDefault="00487CEB" w:rsidP="00487CEB">
      <w:pPr>
        <w:kinsoku w:val="0"/>
        <w:overflowPunct w:val="0"/>
        <w:autoSpaceDE w:val="0"/>
        <w:autoSpaceDN w:val="0"/>
        <w:adjustRightInd w:val="0"/>
        <w:spacing w:after="0" w:line="213" w:lineRule="auto"/>
        <w:ind w:right="292"/>
        <w:rPr>
          <w:rFonts w:ascii="VIC Light" w:hAnsi="VIC Light" w:cs="VIC Light"/>
          <w:sz w:val="20"/>
          <w:szCs w:val="20"/>
        </w:rPr>
      </w:pPr>
      <w:r w:rsidRPr="006C55A6">
        <w:rPr>
          <w:rFonts w:ascii="VIC Light" w:hAnsi="VIC Light" w:cs="VIC Light"/>
          <w:sz w:val="20"/>
          <w:szCs w:val="20"/>
        </w:rPr>
        <w:t>Coordinating relationships across state and local government entities and stakeholders.</w:t>
      </w:r>
    </w:p>
    <w:p w14:paraId="1FCD8439" w14:textId="35FEDABD" w:rsidR="00487CEB" w:rsidRPr="006C55A6" w:rsidRDefault="00487CEB" w:rsidP="00B44C43">
      <w:pPr>
        <w:kinsoku w:val="0"/>
        <w:overflowPunct w:val="0"/>
        <w:autoSpaceDE w:val="0"/>
        <w:autoSpaceDN w:val="0"/>
        <w:adjustRightInd w:val="0"/>
        <w:spacing w:after="0" w:line="213" w:lineRule="auto"/>
        <w:rPr>
          <w:rFonts w:ascii="VIC Light" w:hAnsi="VIC Light" w:cs="VIC Light"/>
          <w:sz w:val="20"/>
          <w:szCs w:val="20"/>
        </w:rPr>
      </w:pPr>
      <w:r w:rsidRPr="006C55A6">
        <w:rPr>
          <w:rFonts w:ascii="VIC Light" w:hAnsi="VIC Light" w:cs="VIC Light"/>
          <w:sz w:val="20"/>
          <w:szCs w:val="20"/>
        </w:rPr>
        <w:t>Supporting community partnerships, assessment, and</w:t>
      </w:r>
      <w:r w:rsidR="00B44C43">
        <w:rPr>
          <w:rFonts w:ascii="VIC Light" w:hAnsi="VIC Light" w:cs="VIC Light"/>
          <w:sz w:val="20"/>
          <w:szCs w:val="20"/>
        </w:rPr>
        <w:t xml:space="preserve"> </w:t>
      </w:r>
      <w:r w:rsidRPr="006C55A6">
        <w:rPr>
          <w:rFonts w:ascii="VIC Light" w:hAnsi="VIC Light" w:cs="VIC Light"/>
          <w:sz w:val="20"/>
          <w:szCs w:val="20"/>
        </w:rPr>
        <w:t>grant delivery.</w:t>
      </w:r>
    </w:p>
    <w:p w14:paraId="2A564A29"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4B67DD5D" w14:textId="343AEA85" w:rsidR="00487CEB" w:rsidRDefault="00487CEB" w:rsidP="00487CEB">
      <w:pPr>
        <w:kinsoku w:val="0"/>
        <w:overflowPunct w:val="0"/>
        <w:autoSpaceDE w:val="0"/>
        <w:autoSpaceDN w:val="0"/>
        <w:adjustRightInd w:val="0"/>
        <w:spacing w:before="243" w:after="0" w:line="206" w:lineRule="auto"/>
        <w:outlineLvl w:val="6"/>
        <w:rPr>
          <w:rFonts w:ascii="VIC" w:hAnsi="VIC" w:cs="VIC"/>
          <w:b/>
          <w:bCs/>
          <w:sz w:val="24"/>
          <w:szCs w:val="24"/>
        </w:rPr>
      </w:pPr>
      <w:r w:rsidRPr="006C55A6">
        <w:rPr>
          <w:rFonts w:ascii="VIC" w:hAnsi="VIC" w:cs="VIC"/>
          <w:b/>
          <w:bCs/>
          <w:sz w:val="24"/>
          <w:szCs w:val="24"/>
        </w:rPr>
        <w:t>Communications &amp; marketing</w:t>
      </w:r>
    </w:p>
    <w:p w14:paraId="5343BFF7" w14:textId="3593FCE3" w:rsidR="00B44C43" w:rsidRPr="00B44C43" w:rsidRDefault="00B44C43" w:rsidP="00B44C43">
      <w:pPr>
        <w:kinsoku w:val="0"/>
        <w:overflowPunct w:val="0"/>
        <w:autoSpaceDE w:val="0"/>
        <w:autoSpaceDN w:val="0"/>
        <w:adjustRightInd w:val="0"/>
        <w:spacing w:before="70" w:after="0" w:line="213" w:lineRule="auto"/>
        <w:ind w:right="209"/>
        <w:rPr>
          <w:rFonts w:ascii="VIC Light" w:hAnsi="VIC Light" w:cs="VIC Light"/>
          <w:sz w:val="20"/>
          <w:szCs w:val="20"/>
        </w:rPr>
      </w:pPr>
      <w:r w:rsidRPr="006C55A6">
        <w:rPr>
          <w:rFonts w:ascii="VIC Light" w:hAnsi="VIC Light" w:cs="VIC Light"/>
          <w:sz w:val="20"/>
          <w:szCs w:val="20"/>
        </w:rPr>
        <w:lastRenderedPageBreak/>
        <w:t>Delivery of the Pick My Project marketing including brand and</w:t>
      </w:r>
      <w:r>
        <w:rPr>
          <w:rFonts w:ascii="VIC Light" w:hAnsi="VIC Light" w:cs="VIC Light"/>
          <w:sz w:val="20"/>
          <w:szCs w:val="20"/>
        </w:rPr>
        <w:t xml:space="preserve"> </w:t>
      </w:r>
      <w:r w:rsidRPr="006C55A6">
        <w:rPr>
          <w:rFonts w:ascii="VIC Light" w:hAnsi="VIC Light" w:cs="VIC Light"/>
          <w:sz w:val="20"/>
          <w:szCs w:val="20"/>
        </w:rPr>
        <w:t>asset development and advertising strategy.</w:t>
      </w:r>
    </w:p>
    <w:p w14:paraId="6AA403C9"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31322F68" w14:textId="3BD85CDC" w:rsidR="00487CEB" w:rsidRPr="006C55A6" w:rsidRDefault="00487CEB" w:rsidP="00487CEB">
      <w:pPr>
        <w:kinsoku w:val="0"/>
        <w:overflowPunct w:val="0"/>
        <w:autoSpaceDE w:val="0"/>
        <w:autoSpaceDN w:val="0"/>
        <w:adjustRightInd w:val="0"/>
        <w:spacing w:before="210" w:after="0" w:line="240" w:lineRule="auto"/>
        <w:rPr>
          <w:rFonts w:ascii="VIC" w:hAnsi="VIC" w:cs="VIC"/>
          <w:b/>
          <w:bCs/>
          <w:sz w:val="24"/>
          <w:szCs w:val="24"/>
        </w:rPr>
      </w:pPr>
      <w:r w:rsidRPr="006C55A6">
        <w:rPr>
          <w:rFonts w:ascii="VIC" w:hAnsi="VIC" w:cs="VIC"/>
          <w:b/>
          <w:bCs/>
          <w:sz w:val="24"/>
          <w:szCs w:val="24"/>
        </w:rPr>
        <w:t xml:space="preserve">Public engagement </w:t>
      </w:r>
    </w:p>
    <w:p w14:paraId="5E9CB365"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3C9B0F12" w14:textId="77777777" w:rsidR="00487CEB" w:rsidRPr="006C55A6" w:rsidRDefault="00487CEB" w:rsidP="00487CEB">
      <w:pPr>
        <w:kinsoku w:val="0"/>
        <w:overflowPunct w:val="0"/>
        <w:autoSpaceDE w:val="0"/>
        <w:autoSpaceDN w:val="0"/>
        <w:adjustRightInd w:val="0"/>
        <w:spacing w:before="70" w:after="0" w:line="213" w:lineRule="auto"/>
        <w:ind w:right="201"/>
        <w:rPr>
          <w:rFonts w:ascii="VIC Light" w:hAnsi="VIC Light" w:cs="VIC Light"/>
          <w:sz w:val="20"/>
          <w:szCs w:val="20"/>
        </w:rPr>
      </w:pPr>
      <w:r w:rsidRPr="006C55A6">
        <w:rPr>
          <w:rFonts w:ascii="VIC Light" w:hAnsi="VIC Light" w:cs="VIC Light"/>
          <w:sz w:val="20"/>
          <w:szCs w:val="20"/>
        </w:rPr>
        <w:t>Educating Victorian communities through the design and delivery of public events and webinars.</w:t>
      </w:r>
    </w:p>
    <w:p w14:paraId="239DF62A" w14:textId="77777777" w:rsidR="00487CEB" w:rsidRPr="006C55A6" w:rsidRDefault="00487CEB" w:rsidP="00487CEB">
      <w:pPr>
        <w:kinsoku w:val="0"/>
        <w:overflowPunct w:val="0"/>
        <w:autoSpaceDE w:val="0"/>
        <w:autoSpaceDN w:val="0"/>
        <w:adjustRightInd w:val="0"/>
        <w:spacing w:before="168" w:after="0" w:line="213" w:lineRule="auto"/>
        <w:rPr>
          <w:rFonts w:ascii="VIC Light" w:hAnsi="VIC Light" w:cs="VIC Light"/>
          <w:sz w:val="20"/>
          <w:szCs w:val="20"/>
        </w:rPr>
      </w:pPr>
      <w:r w:rsidRPr="006C55A6">
        <w:rPr>
          <w:rFonts w:ascii="VIC Light" w:hAnsi="VIC Light" w:cs="VIC Light"/>
          <w:sz w:val="20"/>
          <w:szCs w:val="20"/>
        </w:rPr>
        <w:t>Establishing and managing support channels—phone, social media and email.</w:t>
      </w:r>
    </w:p>
    <w:p w14:paraId="7DF96DD0"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5A331F87" w14:textId="77777777" w:rsidR="00B44C43" w:rsidRDefault="00B44C43" w:rsidP="00487CEB">
      <w:pPr>
        <w:kinsoku w:val="0"/>
        <w:overflowPunct w:val="0"/>
        <w:autoSpaceDE w:val="0"/>
        <w:autoSpaceDN w:val="0"/>
        <w:adjustRightInd w:val="0"/>
        <w:spacing w:before="70" w:after="0" w:line="213" w:lineRule="auto"/>
        <w:rPr>
          <w:rFonts w:ascii="VIC" w:hAnsi="VIC" w:cs="VIC"/>
          <w:b/>
          <w:bCs/>
          <w:sz w:val="24"/>
          <w:szCs w:val="24"/>
        </w:rPr>
      </w:pPr>
      <w:r w:rsidRPr="006C55A6">
        <w:rPr>
          <w:rFonts w:ascii="VIC" w:hAnsi="VIC" w:cs="VIC"/>
          <w:b/>
          <w:bCs/>
          <w:sz w:val="24"/>
          <w:szCs w:val="24"/>
        </w:rPr>
        <w:t xml:space="preserve">Assessment </w:t>
      </w:r>
    </w:p>
    <w:p w14:paraId="64F6CC7B" w14:textId="1C17DAD7" w:rsidR="00487CEB" w:rsidRPr="006C55A6" w:rsidRDefault="00487CEB" w:rsidP="00487CEB">
      <w:pPr>
        <w:kinsoku w:val="0"/>
        <w:overflowPunct w:val="0"/>
        <w:autoSpaceDE w:val="0"/>
        <w:autoSpaceDN w:val="0"/>
        <w:adjustRightInd w:val="0"/>
        <w:spacing w:before="70" w:after="0" w:line="213" w:lineRule="auto"/>
        <w:rPr>
          <w:rFonts w:ascii="VIC Light" w:hAnsi="VIC Light" w:cs="VIC Light"/>
          <w:sz w:val="20"/>
          <w:szCs w:val="20"/>
        </w:rPr>
      </w:pPr>
      <w:r w:rsidRPr="006C55A6">
        <w:rPr>
          <w:rFonts w:ascii="VIC Light" w:hAnsi="VIC Light" w:cs="VIC Light"/>
          <w:sz w:val="20"/>
          <w:szCs w:val="20"/>
        </w:rPr>
        <w:t>Assessment of applications against program guidelines.</w:t>
      </w:r>
    </w:p>
    <w:p w14:paraId="6B0F77B4" w14:textId="77777777" w:rsidR="00487CEB" w:rsidRPr="006C55A6" w:rsidRDefault="00487CEB" w:rsidP="00487CEB">
      <w:pPr>
        <w:kinsoku w:val="0"/>
        <w:overflowPunct w:val="0"/>
        <w:autoSpaceDE w:val="0"/>
        <w:autoSpaceDN w:val="0"/>
        <w:adjustRightInd w:val="0"/>
        <w:spacing w:before="169" w:after="0" w:line="213" w:lineRule="auto"/>
        <w:ind w:right="76"/>
        <w:rPr>
          <w:rFonts w:ascii="VIC Light" w:hAnsi="VIC Light" w:cs="VIC Light"/>
          <w:sz w:val="20"/>
          <w:szCs w:val="20"/>
        </w:rPr>
      </w:pPr>
      <w:r w:rsidRPr="006C55A6">
        <w:rPr>
          <w:rFonts w:ascii="VIC Light" w:hAnsi="VIC Light" w:cs="VIC Light"/>
          <w:sz w:val="20"/>
          <w:szCs w:val="20"/>
        </w:rPr>
        <w:t>Coordinating stakeholders to review and approve assessed ideas.</w:t>
      </w:r>
    </w:p>
    <w:p w14:paraId="4B70193E"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577F1326" w14:textId="77777777" w:rsidR="00B44C43" w:rsidRDefault="00B44C43" w:rsidP="00487CEB">
      <w:pPr>
        <w:kinsoku w:val="0"/>
        <w:overflowPunct w:val="0"/>
        <w:autoSpaceDE w:val="0"/>
        <w:autoSpaceDN w:val="0"/>
        <w:adjustRightInd w:val="0"/>
        <w:spacing w:before="70" w:after="0" w:line="213" w:lineRule="auto"/>
        <w:rPr>
          <w:rFonts w:ascii="VIC Light" w:hAnsi="VIC Light" w:cs="VIC Light"/>
          <w:sz w:val="20"/>
          <w:szCs w:val="20"/>
        </w:rPr>
      </w:pPr>
      <w:r w:rsidRPr="006C55A6">
        <w:rPr>
          <w:rFonts w:ascii="VIC" w:hAnsi="VIC" w:cs="VIC"/>
          <w:b/>
          <w:bCs/>
          <w:sz w:val="24"/>
          <w:szCs w:val="24"/>
        </w:rPr>
        <w:t>Grants delivery</w:t>
      </w:r>
      <w:r w:rsidRPr="006C55A6">
        <w:rPr>
          <w:rFonts w:ascii="VIC Light" w:hAnsi="VIC Light" w:cs="VIC Light"/>
          <w:sz w:val="20"/>
          <w:szCs w:val="20"/>
        </w:rPr>
        <w:t xml:space="preserve"> </w:t>
      </w:r>
    </w:p>
    <w:p w14:paraId="26854C3F" w14:textId="4D0F1AAC" w:rsidR="00487CEB" w:rsidRPr="006C55A6" w:rsidRDefault="00487CEB" w:rsidP="00487CEB">
      <w:pPr>
        <w:kinsoku w:val="0"/>
        <w:overflowPunct w:val="0"/>
        <w:autoSpaceDE w:val="0"/>
        <w:autoSpaceDN w:val="0"/>
        <w:adjustRightInd w:val="0"/>
        <w:spacing w:before="70" w:after="0" w:line="213" w:lineRule="auto"/>
        <w:rPr>
          <w:rFonts w:ascii="VIC Light" w:hAnsi="VIC Light" w:cs="VIC Light"/>
          <w:sz w:val="20"/>
          <w:szCs w:val="20"/>
        </w:rPr>
      </w:pPr>
      <w:r w:rsidRPr="006C55A6">
        <w:rPr>
          <w:rFonts w:ascii="VIC Light" w:hAnsi="VIC Light" w:cs="VIC Light"/>
          <w:sz w:val="20"/>
          <w:szCs w:val="20"/>
        </w:rPr>
        <w:t>Funding of successful projects, including contract management, risk mitigation communication</w:t>
      </w:r>
    </w:p>
    <w:p w14:paraId="62CAD5DD" w14:textId="77777777" w:rsidR="00487CEB" w:rsidRPr="006C55A6" w:rsidRDefault="00487CEB" w:rsidP="00487CEB">
      <w:pPr>
        <w:kinsoku w:val="0"/>
        <w:overflowPunct w:val="0"/>
        <w:autoSpaceDE w:val="0"/>
        <w:autoSpaceDN w:val="0"/>
        <w:adjustRightInd w:val="0"/>
        <w:spacing w:after="0" w:line="247" w:lineRule="exact"/>
        <w:rPr>
          <w:rFonts w:ascii="VIC Light" w:hAnsi="VIC Light" w:cs="VIC Light"/>
          <w:sz w:val="20"/>
          <w:szCs w:val="20"/>
        </w:rPr>
      </w:pPr>
      <w:r w:rsidRPr="006C55A6">
        <w:rPr>
          <w:rFonts w:ascii="VIC Light" w:hAnsi="VIC Light" w:cs="VIC Light"/>
          <w:sz w:val="20"/>
          <w:szCs w:val="20"/>
        </w:rPr>
        <w:t>and support.</w:t>
      </w:r>
    </w:p>
    <w:p w14:paraId="1A7B7C58"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45A08F9C" w14:textId="77777777" w:rsidR="00487CEB" w:rsidRPr="006C55A6" w:rsidRDefault="00487CEB" w:rsidP="00487CEB">
      <w:pPr>
        <w:kinsoku w:val="0"/>
        <w:overflowPunct w:val="0"/>
        <w:autoSpaceDE w:val="0"/>
        <w:autoSpaceDN w:val="0"/>
        <w:adjustRightInd w:val="0"/>
        <w:spacing w:before="55" w:after="0" w:line="240" w:lineRule="auto"/>
        <w:ind w:right="331"/>
        <w:jc w:val="right"/>
        <w:rPr>
          <w:rFonts w:ascii="Lucida Sans" w:hAnsi="Lucida Sans" w:cs="Lucida Sans"/>
          <w:sz w:val="24"/>
          <w:szCs w:val="24"/>
        </w:rPr>
        <w:sectPr w:rsidR="00487CEB" w:rsidRPr="006C55A6">
          <w:type w:val="continuous"/>
          <w:pgSz w:w="11910" w:h="16840"/>
          <w:pgMar w:top="1580" w:right="740" w:bottom="280" w:left="700" w:header="720" w:footer="720" w:gutter="0"/>
          <w:cols w:space="720"/>
          <w:noEndnote/>
        </w:sectPr>
      </w:pPr>
    </w:p>
    <w:p w14:paraId="6BA7AB4E" w14:textId="77777777" w:rsidR="004922F8" w:rsidRDefault="004922F8" w:rsidP="004922F8">
      <w:pPr>
        <w:kinsoku w:val="0"/>
        <w:overflowPunct w:val="0"/>
        <w:autoSpaceDE w:val="0"/>
        <w:autoSpaceDN w:val="0"/>
        <w:adjustRightInd w:val="0"/>
        <w:spacing w:before="343" w:after="0" w:line="177" w:lineRule="auto"/>
        <w:ind w:right="920"/>
        <w:rPr>
          <w:rFonts w:ascii="VIC" w:hAnsi="VIC" w:cs="VIC"/>
          <w:b/>
          <w:bCs/>
          <w:sz w:val="48"/>
          <w:szCs w:val="48"/>
        </w:rPr>
      </w:pPr>
    </w:p>
    <w:p w14:paraId="17246501" w14:textId="77777777" w:rsidR="004922F8" w:rsidRPr="00575E49" w:rsidRDefault="004922F8" w:rsidP="00575E49">
      <w:pPr>
        <w:pStyle w:val="Heading2"/>
      </w:pPr>
      <w:r w:rsidRPr="00575E49">
        <w:t>Stages</w:t>
      </w:r>
    </w:p>
    <w:p w14:paraId="023A7197" w14:textId="667E3CE3" w:rsidR="004922F8" w:rsidRPr="00517633" w:rsidRDefault="004922F8" w:rsidP="00517633">
      <w:pPr>
        <w:kinsoku w:val="0"/>
        <w:overflowPunct w:val="0"/>
        <w:autoSpaceDE w:val="0"/>
        <w:autoSpaceDN w:val="0"/>
        <w:adjustRightInd w:val="0"/>
        <w:spacing w:before="381" w:after="0" w:line="204" w:lineRule="auto"/>
        <w:outlineLvl w:val="5"/>
        <w:rPr>
          <w:rFonts w:ascii="VIC SemiBold" w:hAnsi="VIC SemiBold" w:cs="VIC SemiBold"/>
          <w:b/>
          <w:bCs/>
          <w:sz w:val="28"/>
          <w:szCs w:val="28"/>
        </w:rPr>
      </w:pPr>
      <w:r w:rsidRPr="006C55A6">
        <w:rPr>
          <w:rFonts w:ascii="VIC SemiBold" w:hAnsi="VIC SemiBold" w:cs="VIC SemiBold"/>
          <w:b/>
          <w:bCs/>
          <w:sz w:val="28"/>
          <w:szCs w:val="28"/>
        </w:rPr>
        <w:t>A description of the stages required for a ‘participatory budgeting’ community grants process</w:t>
      </w:r>
    </w:p>
    <w:p w14:paraId="3BB23887" w14:textId="13F2C62E" w:rsidR="00487CEB" w:rsidRPr="00517633" w:rsidRDefault="00487CEB" w:rsidP="004922F8">
      <w:pPr>
        <w:kinsoku w:val="0"/>
        <w:overflowPunct w:val="0"/>
        <w:autoSpaceDE w:val="0"/>
        <w:autoSpaceDN w:val="0"/>
        <w:adjustRightInd w:val="0"/>
        <w:spacing w:before="343" w:after="0" w:line="177" w:lineRule="auto"/>
        <w:ind w:right="920"/>
        <w:rPr>
          <w:rFonts w:ascii="VIC" w:hAnsi="VIC" w:cs="VIC"/>
          <w:b/>
          <w:bCs/>
          <w:sz w:val="40"/>
          <w:szCs w:val="40"/>
        </w:rPr>
      </w:pPr>
      <w:r w:rsidRPr="00517633">
        <w:rPr>
          <w:rFonts w:ascii="VIC" w:hAnsi="VIC" w:cs="VIC"/>
          <w:b/>
          <w:bCs/>
          <w:sz w:val="40"/>
          <w:szCs w:val="40"/>
        </w:rPr>
        <w:t>How to read the advice on stages</w:t>
      </w:r>
    </w:p>
    <w:p w14:paraId="3F2F5940"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1556D6E4" w14:textId="77777777" w:rsidR="00487CEB" w:rsidRPr="006C55A6" w:rsidRDefault="00487CEB" w:rsidP="00487CEB">
      <w:pPr>
        <w:kinsoku w:val="0"/>
        <w:overflowPunct w:val="0"/>
        <w:autoSpaceDE w:val="0"/>
        <w:autoSpaceDN w:val="0"/>
        <w:adjustRightInd w:val="0"/>
        <w:spacing w:after="0" w:line="240" w:lineRule="auto"/>
        <w:rPr>
          <w:rFonts w:ascii="VIC SemiBold" w:hAnsi="VIC SemiBold" w:cs="VIC SemiBold"/>
          <w:b/>
          <w:bCs/>
          <w:sz w:val="20"/>
          <w:szCs w:val="20"/>
        </w:rPr>
      </w:pPr>
    </w:p>
    <w:p w14:paraId="3F7EB687" w14:textId="77777777" w:rsidR="00487CEB" w:rsidRPr="006C55A6" w:rsidRDefault="00487CEB" w:rsidP="00487CEB">
      <w:pPr>
        <w:kinsoku w:val="0"/>
        <w:overflowPunct w:val="0"/>
        <w:autoSpaceDE w:val="0"/>
        <w:autoSpaceDN w:val="0"/>
        <w:adjustRightInd w:val="0"/>
        <w:spacing w:before="110" w:after="0" w:line="177" w:lineRule="auto"/>
        <w:ind w:right="462"/>
        <w:rPr>
          <w:rFonts w:ascii="VIC SemiBold" w:hAnsi="VIC SemiBold" w:cs="VIC SemiBold"/>
          <w:b/>
          <w:bCs/>
          <w:sz w:val="24"/>
          <w:szCs w:val="24"/>
        </w:rPr>
      </w:pPr>
      <w:r w:rsidRPr="006C55A6">
        <w:rPr>
          <w:rFonts w:ascii="VIC SemiBold" w:hAnsi="VIC SemiBold" w:cs="VIC SemiBold"/>
          <w:b/>
          <w:bCs/>
          <w:sz w:val="24"/>
          <w:szCs w:val="24"/>
        </w:rPr>
        <w:t>The following stages are based on the work undertaken for Pick My Project. It is just one way of delivering a participatory budgeting community grants process.</w:t>
      </w:r>
    </w:p>
    <w:p w14:paraId="7B2D40BE" w14:textId="77777777" w:rsidR="00487CEB" w:rsidRPr="006C55A6" w:rsidRDefault="00487CEB" w:rsidP="00487CEB">
      <w:pPr>
        <w:kinsoku w:val="0"/>
        <w:overflowPunct w:val="0"/>
        <w:autoSpaceDE w:val="0"/>
        <w:autoSpaceDN w:val="0"/>
        <w:adjustRightInd w:val="0"/>
        <w:spacing w:before="171" w:after="0" w:line="213" w:lineRule="auto"/>
        <w:rPr>
          <w:rFonts w:ascii="VIC Light" w:hAnsi="VIC Light" w:cs="VIC Light"/>
          <w:sz w:val="20"/>
          <w:szCs w:val="20"/>
        </w:rPr>
      </w:pPr>
      <w:r w:rsidRPr="006C55A6">
        <w:rPr>
          <w:rFonts w:ascii="VIC Light" w:hAnsi="VIC Light" w:cs="VIC Light"/>
          <w:sz w:val="20"/>
          <w:szCs w:val="20"/>
        </w:rPr>
        <w:t>Pick My Project allowed for community participation in both generating ideas for how government money should be spent, and voting for the ideas which should be funded. Your process may involve more or less opportunities for participation based on context.</w:t>
      </w:r>
    </w:p>
    <w:p w14:paraId="1219A1DA" w14:textId="77777777" w:rsidR="00487CEB" w:rsidRPr="006C55A6" w:rsidRDefault="00487CEB" w:rsidP="00487CEB">
      <w:pPr>
        <w:kinsoku w:val="0"/>
        <w:overflowPunct w:val="0"/>
        <w:autoSpaceDE w:val="0"/>
        <w:autoSpaceDN w:val="0"/>
        <w:adjustRightInd w:val="0"/>
        <w:spacing w:before="168" w:after="0" w:line="213" w:lineRule="auto"/>
        <w:ind w:right="462"/>
        <w:rPr>
          <w:rFonts w:ascii="VIC Light" w:hAnsi="VIC Light" w:cs="VIC Light"/>
          <w:sz w:val="20"/>
          <w:szCs w:val="20"/>
        </w:rPr>
      </w:pPr>
      <w:r w:rsidRPr="006C55A6">
        <w:rPr>
          <w:rFonts w:ascii="VIC Light" w:hAnsi="VIC Light" w:cs="VIC Light"/>
          <w:sz w:val="20"/>
          <w:szCs w:val="20"/>
        </w:rPr>
        <w:t>For example, a community infrastructure grants process may draw from a list of pre- existing ‘ideas’ based on approved plans and previous community engagement. In which case, a conversation about these ideas, and a voting component may suit your needs.</w:t>
      </w:r>
    </w:p>
    <w:p w14:paraId="7C62E02A" w14:textId="77777777" w:rsidR="00487CEB" w:rsidRPr="006C55A6" w:rsidRDefault="00487CEB" w:rsidP="00487CEB">
      <w:pPr>
        <w:kinsoku w:val="0"/>
        <w:overflowPunct w:val="0"/>
        <w:autoSpaceDE w:val="0"/>
        <w:autoSpaceDN w:val="0"/>
        <w:adjustRightInd w:val="0"/>
        <w:spacing w:before="168" w:after="0" w:line="213" w:lineRule="auto"/>
        <w:ind w:right="462"/>
        <w:rPr>
          <w:rFonts w:ascii="VIC Light" w:hAnsi="VIC Light" w:cs="VIC Light"/>
          <w:sz w:val="20"/>
          <w:szCs w:val="20"/>
        </w:rPr>
      </w:pPr>
      <w:r w:rsidRPr="006C55A6">
        <w:rPr>
          <w:rFonts w:ascii="VIC Light" w:hAnsi="VIC Light" w:cs="VIC Light"/>
          <w:sz w:val="20"/>
          <w:szCs w:val="20"/>
        </w:rPr>
        <w:t>The stages are each described together with some of the critical outputs, and an indication of the effort across workstreams.</w:t>
      </w:r>
    </w:p>
    <w:p w14:paraId="783E9F65"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646671F1" w14:textId="4C79A78C" w:rsidR="004922F8" w:rsidRPr="006C55A6" w:rsidRDefault="004922F8" w:rsidP="004922F8">
      <w:pPr>
        <w:kinsoku w:val="0"/>
        <w:overflowPunct w:val="0"/>
        <w:autoSpaceDE w:val="0"/>
        <w:autoSpaceDN w:val="0"/>
        <w:adjustRightInd w:val="0"/>
        <w:spacing w:before="53" w:after="0" w:line="240" w:lineRule="auto"/>
        <w:rPr>
          <w:rFonts w:ascii="Lucida Sans" w:hAnsi="Lucida Sans" w:cs="Lucida Sans"/>
          <w:w w:val="90"/>
          <w:sz w:val="24"/>
          <w:szCs w:val="24"/>
        </w:rPr>
        <w:sectPr w:rsidR="004922F8" w:rsidRPr="006C55A6">
          <w:type w:val="continuous"/>
          <w:pgSz w:w="11910" w:h="16840"/>
          <w:pgMar w:top="1580" w:right="740" w:bottom="280" w:left="700" w:header="720" w:footer="720" w:gutter="0"/>
          <w:cols w:space="720"/>
          <w:noEndnote/>
        </w:sectPr>
      </w:pPr>
    </w:p>
    <w:p w14:paraId="492E07E9" w14:textId="77777777" w:rsidR="00487CEB" w:rsidRPr="006C55A6" w:rsidRDefault="00487CEB" w:rsidP="00575E49">
      <w:pPr>
        <w:pStyle w:val="Heading3"/>
      </w:pPr>
      <w:r w:rsidRPr="006C55A6">
        <w:t>Stage 1. Planning</w:t>
      </w:r>
    </w:p>
    <w:p w14:paraId="05F25BED"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3DBD4440" w14:textId="77777777" w:rsidR="00487CEB" w:rsidRPr="006C55A6" w:rsidRDefault="00487CEB" w:rsidP="00487CEB">
      <w:pPr>
        <w:kinsoku w:val="0"/>
        <w:overflowPunct w:val="0"/>
        <w:autoSpaceDE w:val="0"/>
        <w:autoSpaceDN w:val="0"/>
        <w:adjustRightInd w:val="0"/>
        <w:spacing w:before="48" w:after="0" w:line="240" w:lineRule="auto"/>
        <w:outlineLvl w:val="4"/>
        <w:rPr>
          <w:rFonts w:ascii="VIC" w:hAnsi="VIC" w:cs="VIC"/>
          <w:b/>
          <w:bCs/>
          <w:sz w:val="28"/>
          <w:szCs w:val="28"/>
        </w:rPr>
      </w:pPr>
      <w:r w:rsidRPr="006C55A6">
        <w:rPr>
          <w:rFonts w:ascii="VIC" w:hAnsi="VIC" w:cs="VIC"/>
          <w:b/>
          <w:bCs/>
          <w:sz w:val="28"/>
          <w:szCs w:val="28"/>
        </w:rPr>
        <w:t>Objectives</w:t>
      </w:r>
    </w:p>
    <w:p w14:paraId="20F02B16" w14:textId="77777777" w:rsidR="00487CEB" w:rsidRPr="006C55A6" w:rsidRDefault="00487CEB" w:rsidP="00487CEB">
      <w:pPr>
        <w:numPr>
          <w:ilvl w:val="0"/>
          <w:numId w:val="110"/>
        </w:numPr>
        <w:tabs>
          <w:tab w:val="left" w:pos="360"/>
        </w:tabs>
        <w:kinsoku w:val="0"/>
        <w:overflowPunct w:val="0"/>
        <w:autoSpaceDE w:val="0"/>
        <w:autoSpaceDN w:val="0"/>
        <w:adjustRightInd w:val="0"/>
        <w:spacing w:before="191" w:after="0" w:line="237" w:lineRule="auto"/>
        <w:ind w:right="1134"/>
        <w:rPr>
          <w:rFonts w:ascii="VIC Light" w:hAnsi="VIC Light" w:cs="VIC Light"/>
          <w:spacing w:val="-3"/>
          <w:sz w:val="18"/>
          <w:szCs w:val="18"/>
        </w:rPr>
      </w:pPr>
      <w:r w:rsidRPr="006C55A6">
        <w:rPr>
          <w:rFonts w:ascii="VIC Light" w:hAnsi="VIC Light" w:cs="VIC Light"/>
          <w:sz w:val="18"/>
          <w:szCs w:val="18"/>
        </w:rPr>
        <w:lastRenderedPageBreak/>
        <w:t xml:space="preserve">Identify the strategic intent, risks and sequence of steps within the </w:t>
      </w:r>
      <w:r w:rsidRPr="006C55A6">
        <w:rPr>
          <w:rFonts w:ascii="VIC Light" w:hAnsi="VIC Light" w:cs="VIC Light"/>
          <w:spacing w:val="-3"/>
          <w:sz w:val="18"/>
          <w:szCs w:val="18"/>
        </w:rPr>
        <w:t>process.</w:t>
      </w:r>
    </w:p>
    <w:p w14:paraId="38B1AAAF" w14:textId="77777777" w:rsidR="00487CEB" w:rsidRPr="006C55A6" w:rsidRDefault="00487CEB" w:rsidP="00487CEB">
      <w:pPr>
        <w:numPr>
          <w:ilvl w:val="0"/>
          <w:numId w:val="110"/>
        </w:numPr>
        <w:tabs>
          <w:tab w:val="left" w:pos="360"/>
        </w:tabs>
        <w:kinsoku w:val="0"/>
        <w:overflowPunct w:val="0"/>
        <w:autoSpaceDE w:val="0"/>
        <w:autoSpaceDN w:val="0"/>
        <w:adjustRightInd w:val="0"/>
        <w:spacing w:before="169" w:after="0" w:line="237" w:lineRule="auto"/>
        <w:ind w:right="818"/>
        <w:rPr>
          <w:rFonts w:ascii="VIC Light" w:hAnsi="VIC Light" w:cs="VIC Light"/>
          <w:sz w:val="18"/>
          <w:szCs w:val="18"/>
        </w:rPr>
      </w:pPr>
      <w:r w:rsidRPr="006C55A6">
        <w:rPr>
          <w:rFonts w:ascii="VIC Light" w:hAnsi="VIC Light" w:cs="VIC Light"/>
          <w:sz w:val="18"/>
          <w:szCs w:val="18"/>
        </w:rPr>
        <w:t xml:space="preserve">Establish governance, project </w:t>
      </w:r>
      <w:r w:rsidRPr="006C55A6">
        <w:rPr>
          <w:rFonts w:ascii="VIC Light" w:hAnsi="VIC Light" w:cs="VIC Light"/>
          <w:spacing w:val="-3"/>
          <w:sz w:val="18"/>
          <w:szCs w:val="18"/>
        </w:rPr>
        <w:t xml:space="preserve">resourcing </w:t>
      </w:r>
      <w:r w:rsidRPr="006C55A6">
        <w:rPr>
          <w:rFonts w:ascii="VIC Light" w:hAnsi="VIC Light" w:cs="VIC Light"/>
          <w:sz w:val="18"/>
          <w:szCs w:val="18"/>
        </w:rPr>
        <w:t>requirements and</w:t>
      </w:r>
      <w:r w:rsidRPr="006C55A6">
        <w:rPr>
          <w:rFonts w:ascii="VIC Light" w:hAnsi="VIC Light" w:cs="VIC Light"/>
          <w:spacing w:val="3"/>
          <w:sz w:val="18"/>
          <w:szCs w:val="18"/>
        </w:rPr>
        <w:t xml:space="preserve"> </w:t>
      </w:r>
      <w:r w:rsidRPr="006C55A6">
        <w:rPr>
          <w:rFonts w:ascii="VIC Light" w:hAnsi="VIC Light" w:cs="VIC Light"/>
          <w:sz w:val="18"/>
          <w:szCs w:val="18"/>
        </w:rPr>
        <w:t>timing.</w:t>
      </w:r>
    </w:p>
    <w:p w14:paraId="12EDBE30"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45A5FD45"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Description</w:t>
      </w:r>
    </w:p>
    <w:p w14:paraId="0BF22500" w14:textId="77777777" w:rsidR="00487CEB" w:rsidRPr="006C55A6" w:rsidRDefault="00487CEB" w:rsidP="00487CEB">
      <w:pPr>
        <w:kinsoku w:val="0"/>
        <w:overflowPunct w:val="0"/>
        <w:autoSpaceDE w:val="0"/>
        <w:autoSpaceDN w:val="0"/>
        <w:adjustRightInd w:val="0"/>
        <w:spacing w:before="191" w:after="0" w:line="237" w:lineRule="auto"/>
        <w:ind w:right="462"/>
        <w:rPr>
          <w:rFonts w:ascii="VIC Light" w:hAnsi="VIC Light" w:cs="VIC Light"/>
          <w:sz w:val="18"/>
          <w:szCs w:val="18"/>
        </w:rPr>
      </w:pPr>
      <w:r w:rsidRPr="006C55A6">
        <w:rPr>
          <w:rFonts w:ascii="VIC Light" w:hAnsi="VIC Light" w:cs="VIC Light"/>
          <w:sz w:val="18"/>
          <w:szCs w:val="18"/>
        </w:rPr>
        <w:t>The planning stage is critical to developing the shape of your participatory budgeting process, identifying how much influence communities will have in decision-making and how.</w:t>
      </w:r>
    </w:p>
    <w:p w14:paraId="638217D0" w14:textId="77777777" w:rsidR="00487CEB" w:rsidRPr="006C55A6" w:rsidRDefault="00487CEB" w:rsidP="00487CEB">
      <w:pPr>
        <w:kinsoku w:val="0"/>
        <w:overflowPunct w:val="0"/>
        <w:autoSpaceDE w:val="0"/>
        <w:autoSpaceDN w:val="0"/>
        <w:adjustRightInd w:val="0"/>
        <w:spacing w:before="167" w:after="0" w:line="237" w:lineRule="auto"/>
        <w:ind w:right="745"/>
        <w:rPr>
          <w:rFonts w:ascii="VIC Light" w:hAnsi="VIC Light" w:cs="VIC Light"/>
          <w:sz w:val="18"/>
          <w:szCs w:val="18"/>
        </w:rPr>
      </w:pPr>
      <w:r w:rsidRPr="006C55A6">
        <w:rPr>
          <w:rFonts w:ascii="VIC Light" w:hAnsi="VIC Light" w:cs="VIC Light"/>
          <w:sz w:val="18"/>
          <w:szCs w:val="18"/>
        </w:rPr>
        <w:t>It is important to keep coming back to the three characteristics of participatory budgeting (accessible, democratic, transparent) in your strategy and planning documentation.</w:t>
      </w:r>
    </w:p>
    <w:p w14:paraId="10D863DA" w14:textId="77777777" w:rsidR="00487CEB" w:rsidRPr="006C55A6" w:rsidRDefault="00487CEB" w:rsidP="00487CEB">
      <w:pPr>
        <w:kinsoku w:val="0"/>
        <w:overflowPunct w:val="0"/>
        <w:autoSpaceDE w:val="0"/>
        <w:autoSpaceDN w:val="0"/>
        <w:adjustRightInd w:val="0"/>
        <w:spacing w:before="168" w:after="0" w:line="237" w:lineRule="auto"/>
        <w:ind w:right="827"/>
        <w:rPr>
          <w:rFonts w:ascii="VIC Light" w:hAnsi="VIC Light" w:cs="VIC Light"/>
          <w:sz w:val="18"/>
          <w:szCs w:val="18"/>
        </w:rPr>
      </w:pPr>
      <w:r w:rsidRPr="006C55A6">
        <w:rPr>
          <w:rFonts w:ascii="VIC Light" w:hAnsi="VIC Light" w:cs="VIC Light"/>
          <w:sz w:val="18"/>
          <w:szCs w:val="18"/>
        </w:rPr>
        <w:t>At the planning stage, you should be focused on building a strong team to support you in:</w:t>
      </w:r>
    </w:p>
    <w:p w14:paraId="587B5B24" w14:textId="77777777" w:rsidR="00487CEB" w:rsidRPr="006C55A6" w:rsidRDefault="00487CEB" w:rsidP="00487CEB">
      <w:pPr>
        <w:numPr>
          <w:ilvl w:val="0"/>
          <w:numId w:val="110"/>
        </w:numPr>
        <w:tabs>
          <w:tab w:val="left" w:pos="360"/>
        </w:tabs>
        <w:kinsoku w:val="0"/>
        <w:overflowPunct w:val="0"/>
        <w:autoSpaceDE w:val="0"/>
        <w:autoSpaceDN w:val="0"/>
        <w:adjustRightInd w:val="0"/>
        <w:spacing w:before="167" w:after="0" w:line="240" w:lineRule="auto"/>
        <w:rPr>
          <w:rFonts w:ascii="VIC Light" w:hAnsi="VIC Light" w:cs="VIC Light"/>
          <w:sz w:val="18"/>
          <w:szCs w:val="18"/>
        </w:rPr>
      </w:pPr>
      <w:r w:rsidRPr="006C55A6">
        <w:rPr>
          <w:rFonts w:ascii="VIC Light" w:hAnsi="VIC Light" w:cs="VIC Light"/>
          <w:sz w:val="18"/>
          <w:szCs w:val="18"/>
        </w:rPr>
        <w:t>developing relevant planning documentation</w:t>
      </w:r>
    </w:p>
    <w:p w14:paraId="0F644FB8" w14:textId="77777777" w:rsidR="00487CEB" w:rsidRPr="006C55A6" w:rsidRDefault="00487CEB" w:rsidP="00487CEB">
      <w:pPr>
        <w:numPr>
          <w:ilvl w:val="0"/>
          <w:numId w:val="110"/>
        </w:numPr>
        <w:tabs>
          <w:tab w:val="left" w:pos="360"/>
        </w:tabs>
        <w:kinsoku w:val="0"/>
        <w:overflowPunct w:val="0"/>
        <w:autoSpaceDE w:val="0"/>
        <w:autoSpaceDN w:val="0"/>
        <w:adjustRightInd w:val="0"/>
        <w:spacing w:before="169" w:after="0" w:line="237" w:lineRule="auto"/>
        <w:ind w:right="1249"/>
        <w:rPr>
          <w:rFonts w:ascii="VIC Light" w:hAnsi="VIC Light" w:cs="VIC Light"/>
          <w:sz w:val="18"/>
          <w:szCs w:val="18"/>
        </w:rPr>
      </w:pPr>
      <w:r w:rsidRPr="006C55A6">
        <w:rPr>
          <w:rFonts w:ascii="VIC Light" w:hAnsi="VIC Light" w:cs="VIC Light"/>
          <w:sz w:val="18"/>
          <w:szCs w:val="18"/>
        </w:rPr>
        <w:t xml:space="preserve">identifying the relevant internal </w:t>
      </w:r>
      <w:r w:rsidRPr="006C55A6">
        <w:rPr>
          <w:rFonts w:ascii="VIC Light" w:hAnsi="VIC Light" w:cs="VIC Light"/>
          <w:spacing w:val="-6"/>
          <w:sz w:val="18"/>
          <w:szCs w:val="18"/>
        </w:rPr>
        <w:t xml:space="preserve">and </w:t>
      </w:r>
      <w:r w:rsidRPr="006C55A6">
        <w:rPr>
          <w:rFonts w:ascii="VIC Light" w:hAnsi="VIC Light" w:cs="VIC Light"/>
          <w:sz w:val="18"/>
          <w:szCs w:val="18"/>
        </w:rPr>
        <w:t>external stakeholders and</w:t>
      </w:r>
      <w:r w:rsidRPr="006C55A6">
        <w:rPr>
          <w:rFonts w:ascii="VIC Light" w:hAnsi="VIC Light" w:cs="VIC Light"/>
          <w:spacing w:val="6"/>
          <w:sz w:val="18"/>
          <w:szCs w:val="18"/>
        </w:rPr>
        <w:t xml:space="preserve"> </w:t>
      </w:r>
      <w:r w:rsidRPr="006C55A6">
        <w:rPr>
          <w:rFonts w:ascii="VIC Light" w:hAnsi="VIC Light" w:cs="VIC Light"/>
          <w:sz w:val="18"/>
          <w:szCs w:val="18"/>
        </w:rPr>
        <w:t>partners</w:t>
      </w:r>
    </w:p>
    <w:p w14:paraId="1652FEF1" w14:textId="77777777" w:rsidR="00487CEB" w:rsidRPr="006C55A6" w:rsidRDefault="00487CEB" w:rsidP="00487CEB">
      <w:pPr>
        <w:numPr>
          <w:ilvl w:val="0"/>
          <w:numId w:val="110"/>
        </w:numPr>
        <w:tabs>
          <w:tab w:val="left" w:pos="360"/>
        </w:tabs>
        <w:kinsoku w:val="0"/>
        <w:overflowPunct w:val="0"/>
        <w:autoSpaceDE w:val="0"/>
        <w:autoSpaceDN w:val="0"/>
        <w:adjustRightInd w:val="0"/>
        <w:spacing w:before="169" w:after="0" w:line="237" w:lineRule="auto"/>
        <w:ind w:right="840"/>
        <w:rPr>
          <w:rFonts w:ascii="VIC Light" w:hAnsi="VIC Light" w:cs="VIC Light"/>
          <w:spacing w:val="-4"/>
          <w:sz w:val="18"/>
          <w:szCs w:val="18"/>
        </w:rPr>
      </w:pPr>
      <w:r w:rsidRPr="006C55A6">
        <w:rPr>
          <w:rFonts w:ascii="VIC Light" w:hAnsi="VIC Light" w:cs="VIC Light"/>
          <w:sz w:val="18"/>
          <w:szCs w:val="18"/>
        </w:rPr>
        <w:t xml:space="preserve">prototyping your processes (such as a website or other ideation/voting </w:t>
      </w:r>
      <w:r w:rsidRPr="006C55A6">
        <w:rPr>
          <w:rFonts w:ascii="VIC Light" w:hAnsi="VIC Light" w:cs="VIC Light"/>
          <w:spacing w:val="-4"/>
          <w:sz w:val="18"/>
          <w:szCs w:val="18"/>
        </w:rPr>
        <w:t>system).</w:t>
      </w:r>
    </w:p>
    <w:p w14:paraId="090B26C4"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0BDADE0F"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Outputs</w:t>
      </w:r>
    </w:p>
    <w:p w14:paraId="6685A968" w14:textId="77777777" w:rsidR="00487CEB" w:rsidRPr="006C55A6" w:rsidRDefault="00487CEB" w:rsidP="00487CEB">
      <w:pPr>
        <w:numPr>
          <w:ilvl w:val="0"/>
          <w:numId w:val="110"/>
        </w:numPr>
        <w:tabs>
          <w:tab w:val="left" w:pos="360"/>
        </w:tabs>
        <w:kinsoku w:val="0"/>
        <w:overflowPunct w:val="0"/>
        <w:autoSpaceDE w:val="0"/>
        <w:autoSpaceDN w:val="0"/>
        <w:adjustRightInd w:val="0"/>
        <w:spacing w:before="191" w:after="0" w:line="237" w:lineRule="auto"/>
        <w:rPr>
          <w:rFonts w:ascii="VIC Light" w:hAnsi="VIC Light" w:cs="VIC Light"/>
          <w:sz w:val="18"/>
          <w:szCs w:val="18"/>
        </w:rPr>
      </w:pPr>
      <w:r w:rsidRPr="006C55A6">
        <w:rPr>
          <w:rFonts w:ascii="VIC Light" w:hAnsi="VIC Light" w:cs="VIC Light"/>
          <w:sz w:val="18"/>
          <w:szCs w:val="18"/>
        </w:rPr>
        <w:t xml:space="preserve">Project planning documentation: strategy, </w:t>
      </w:r>
      <w:r w:rsidRPr="006C55A6">
        <w:rPr>
          <w:rFonts w:ascii="VIC Light" w:hAnsi="VIC Light" w:cs="VIC Light"/>
          <w:spacing w:val="-3"/>
          <w:sz w:val="18"/>
          <w:szCs w:val="18"/>
        </w:rPr>
        <w:t xml:space="preserve">budget, </w:t>
      </w:r>
      <w:r w:rsidRPr="006C55A6">
        <w:rPr>
          <w:rFonts w:ascii="VIC Light" w:hAnsi="VIC Light" w:cs="VIC Light"/>
          <w:sz w:val="18"/>
          <w:szCs w:val="18"/>
        </w:rPr>
        <w:t>risk management, procurement,</w:t>
      </w:r>
      <w:r w:rsidRPr="006C55A6">
        <w:rPr>
          <w:rFonts w:ascii="VIC Light" w:hAnsi="VIC Light" w:cs="VIC Light"/>
          <w:spacing w:val="3"/>
          <w:sz w:val="18"/>
          <w:szCs w:val="18"/>
        </w:rPr>
        <w:t xml:space="preserve"> </w:t>
      </w:r>
      <w:r w:rsidRPr="006C55A6">
        <w:rPr>
          <w:rFonts w:ascii="VIC Light" w:hAnsi="VIC Light" w:cs="VIC Light"/>
          <w:sz w:val="18"/>
          <w:szCs w:val="18"/>
        </w:rPr>
        <w:t>recruitment.</w:t>
      </w:r>
    </w:p>
    <w:p w14:paraId="30C0F152" w14:textId="77777777" w:rsidR="00487CEB" w:rsidRPr="006C55A6" w:rsidRDefault="00487CEB" w:rsidP="00487CEB">
      <w:pPr>
        <w:numPr>
          <w:ilvl w:val="0"/>
          <w:numId w:val="110"/>
        </w:numPr>
        <w:tabs>
          <w:tab w:val="left" w:pos="360"/>
        </w:tabs>
        <w:kinsoku w:val="0"/>
        <w:overflowPunct w:val="0"/>
        <w:autoSpaceDE w:val="0"/>
        <w:autoSpaceDN w:val="0"/>
        <w:adjustRightInd w:val="0"/>
        <w:spacing w:before="169" w:after="0" w:line="237" w:lineRule="auto"/>
        <w:ind w:right="666"/>
        <w:rPr>
          <w:rFonts w:ascii="VIC Light" w:hAnsi="VIC Light" w:cs="VIC Light"/>
          <w:spacing w:val="-3"/>
          <w:sz w:val="18"/>
          <w:szCs w:val="18"/>
        </w:rPr>
      </w:pPr>
      <w:r w:rsidRPr="006C55A6">
        <w:rPr>
          <w:rFonts w:ascii="VIC Light" w:hAnsi="VIC Light" w:cs="VIC Light"/>
          <w:sz w:val="18"/>
          <w:szCs w:val="18"/>
        </w:rPr>
        <w:t xml:space="preserve">Prototypes of process elements (such as funding rules, grant guidelines, or </w:t>
      </w:r>
      <w:r w:rsidRPr="006C55A6">
        <w:rPr>
          <w:rFonts w:ascii="VIC Light" w:hAnsi="VIC Light" w:cs="VIC Light"/>
          <w:spacing w:val="-3"/>
          <w:sz w:val="18"/>
          <w:szCs w:val="18"/>
        </w:rPr>
        <w:t>website).</w:t>
      </w:r>
    </w:p>
    <w:p w14:paraId="74F697E6" w14:textId="77777777" w:rsidR="00487CEB" w:rsidRPr="006C55A6" w:rsidRDefault="00487CEB" w:rsidP="00487CEB">
      <w:pPr>
        <w:numPr>
          <w:ilvl w:val="0"/>
          <w:numId w:val="110"/>
        </w:numPr>
        <w:tabs>
          <w:tab w:val="left" w:pos="360"/>
        </w:tabs>
        <w:kinsoku w:val="0"/>
        <w:overflowPunct w:val="0"/>
        <w:autoSpaceDE w:val="0"/>
        <w:autoSpaceDN w:val="0"/>
        <w:adjustRightInd w:val="0"/>
        <w:spacing w:before="174" w:after="0" w:line="230" w:lineRule="auto"/>
        <w:ind w:right="913"/>
        <w:rPr>
          <w:rFonts w:ascii="VIC Light" w:hAnsi="VIC Light" w:cs="VIC Light"/>
          <w:sz w:val="20"/>
          <w:szCs w:val="20"/>
        </w:rPr>
      </w:pPr>
      <w:r w:rsidRPr="006C55A6">
        <w:rPr>
          <w:rFonts w:ascii="VIC Light" w:hAnsi="VIC Light" w:cs="VIC Light"/>
          <w:sz w:val="18"/>
          <w:szCs w:val="18"/>
        </w:rPr>
        <w:t xml:space="preserve">Supporting documentation and plans (such as communications, or public engagement and stakeholder </w:t>
      </w:r>
      <w:r w:rsidRPr="006C55A6">
        <w:rPr>
          <w:rFonts w:ascii="VIC Light" w:hAnsi="VIC Light" w:cs="VIC Light"/>
          <w:spacing w:val="-3"/>
          <w:sz w:val="18"/>
          <w:szCs w:val="18"/>
        </w:rPr>
        <w:t xml:space="preserve">mapping, </w:t>
      </w:r>
      <w:r w:rsidRPr="006C55A6">
        <w:rPr>
          <w:rFonts w:ascii="VIC Light" w:hAnsi="VIC Light" w:cs="VIC Light"/>
          <w:sz w:val="20"/>
          <w:szCs w:val="20"/>
        </w:rPr>
        <w:t>and the assessment</w:t>
      </w:r>
      <w:r w:rsidRPr="006C55A6">
        <w:rPr>
          <w:rFonts w:ascii="VIC Light" w:hAnsi="VIC Light" w:cs="VIC Light"/>
          <w:spacing w:val="2"/>
          <w:sz w:val="20"/>
          <w:szCs w:val="20"/>
        </w:rPr>
        <w:t xml:space="preserve"> </w:t>
      </w:r>
      <w:r w:rsidRPr="006C55A6">
        <w:rPr>
          <w:rFonts w:ascii="VIC Light" w:hAnsi="VIC Light" w:cs="VIC Light"/>
          <w:sz w:val="20"/>
          <w:szCs w:val="20"/>
        </w:rPr>
        <w:t>process).</w:t>
      </w:r>
    </w:p>
    <w:p w14:paraId="332E4CD7"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3916B016" w14:textId="6A6C1C1D" w:rsidR="00487CEB" w:rsidRPr="00447C52" w:rsidRDefault="00487CEB" w:rsidP="00447C52">
      <w:pPr>
        <w:kinsoku w:val="0"/>
        <w:overflowPunct w:val="0"/>
        <w:spacing w:before="48"/>
        <w:ind w:left="10"/>
        <w:outlineLvl w:val="4"/>
        <w:rPr>
          <w:rFonts w:ascii="VIC" w:hAnsi="VIC" w:cs="VIC"/>
          <w:b/>
          <w:bCs/>
          <w:sz w:val="28"/>
          <w:szCs w:val="28"/>
        </w:rPr>
      </w:pPr>
      <w:r w:rsidRPr="00447C52">
        <w:rPr>
          <w:rFonts w:ascii="VIC" w:hAnsi="VIC" w:cs="VIC"/>
          <w:b/>
          <w:bCs/>
          <w:sz w:val="28"/>
          <w:szCs w:val="28"/>
        </w:rPr>
        <w:t>Effort by workstream</w:t>
      </w:r>
      <w:r w:rsidR="00447C52" w:rsidRPr="00447C52">
        <w:rPr>
          <w:rFonts w:ascii="VIC" w:hAnsi="VIC" w:cs="VIC"/>
          <w:b/>
          <w:bCs/>
          <w:sz w:val="28"/>
          <w:szCs w:val="28"/>
        </w:rPr>
        <w:br/>
      </w:r>
      <w:r w:rsidR="00447C52" w:rsidRPr="00447C52">
        <w:rPr>
          <w:rFonts w:ascii="VIC" w:hAnsi="VIC" w:cs="VIC"/>
          <w:b/>
          <w:bCs/>
        </w:rPr>
        <w:br/>
      </w:r>
      <w:r w:rsidRPr="00447C52">
        <w:rPr>
          <w:rFonts w:ascii="VIC" w:hAnsi="VIC"/>
        </w:rPr>
        <w:t>Project management</w:t>
      </w:r>
      <w:r w:rsidR="00447C52" w:rsidRPr="00447C52">
        <w:rPr>
          <w:rFonts w:ascii="VIC" w:hAnsi="VIC"/>
        </w:rPr>
        <w:t xml:space="preserve"> (High)</w:t>
      </w:r>
      <w:r w:rsidR="00447C52">
        <w:rPr>
          <w:rFonts w:ascii="VIC" w:hAnsi="VIC"/>
        </w:rPr>
        <w:br/>
      </w:r>
      <w:r w:rsidR="00447C52" w:rsidRPr="00447C52">
        <w:rPr>
          <w:rFonts w:ascii="VIC" w:hAnsi="VIC"/>
        </w:rPr>
        <w:br/>
      </w:r>
      <w:r w:rsidRPr="00447C52">
        <w:rPr>
          <w:rFonts w:ascii="VIC" w:hAnsi="VIC"/>
        </w:rPr>
        <w:t>Digital development</w:t>
      </w:r>
      <w:r w:rsidR="00447C52" w:rsidRPr="00447C52">
        <w:rPr>
          <w:rFonts w:ascii="VIC" w:hAnsi="VIC"/>
        </w:rPr>
        <w:t xml:space="preserve"> (High)</w:t>
      </w:r>
      <w:r w:rsidR="00447C52">
        <w:rPr>
          <w:rFonts w:ascii="VIC" w:hAnsi="VIC"/>
        </w:rPr>
        <w:br/>
      </w:r>
      <w:r w:rsidR="00447C52" w:rsidRPr="00447C52">
        <w:rPr>
          <w:rFonts w:ascii="VIC" w:hAnsi="VIC"/>
        </w:rPr>
        <w:br/>
      </w:r>
      <w:r w:rsidRPr="00447C52">
        <w:rPr>
          <w:rFonts w:ascii="VIC" w:hAnsi="VIC"/>
        </w:rPr>
        <w:t>Partnerships</w:t>
      </w:r>
      <w:r w:rsidR="00447C52" w:rsidRPr="00447C52">
        <w:rPr>
          <w:rFonts w:ascii="VIC" w:hAnsi="VIC"/>
        </w:rPr>
        <w:t xml:space="preserve"> (Medium-High)</w:t>
      </w:r>
      <w:r w:rsidR="00447C52">
        <w:rPr>
          <w:rFonts w:ascii="VIC" w:hAnsi="VIC"/>
        </w:rPr>
        <w:br/>
      </w:r>
      <w:r w:rsidR="00447C52" w:rsidRPr="00447C52">
        <w:rPr>
          <w:rFonts w:ascii="VIC" w:hAnsi="VIC"/>
        </w:rPr>
        <w:br/>
      </w:r>
      <w:r w:rsidRPr="00447C52">
        <w:rPr>
          <w:rFonts w:ascii="VIC" w:hAnsi="VIC"/>
        </w:rPr>
        <w:t xml:space="preserve">Communications and marketing </w:t>
      </w:r>
      <w:r w:rsidR="00447C52" w:rsidRPr="00447C52">
        <w:rPr>
          <w:rFonts w:ascii="VIC" w:hAnsi="VIC"/>
        </w:rPr>
        <w:t>(Medium)</w:t>
      </w:r>
      <w:r w:rsidR="00447C52">
        <w:rPr>
          <w:rFonts w:ascii="VIC" w:hAnsi="VIC"/>
        </w:rPr>
        <w:br/>
      </w:r>
      <w:r w:rsidR="00447C52" w:rsidRPr="00447C52">
        <w:rPr>
          <w:rFonts w:ascii="VIC" w:hAnsi="VIC"/>
        </w:rPr>
        <w:br/>
      </w:r>
      <w:r w:rsidRPr="00447C52">
        <w:rPr>
          <w:rFonts w:ascii="VIC" w:hAnsi="VIC"/>
        </w:rPr>
        <w:t>Public engagement</w:t>
      </w:r>
      <w:r w:rsidR="00447C52" w:rsidRPr="00447C52">
        <w:rPr>
          <w:rFonts w:ascii="VIC" w:hAnsi="VIC"/>
        </w:rPr>
        <w:t xml:space="preserve"> (Low)</w:t>
      </w:r>
      <w:r w:rsidR="00447C52">
        <w:rPr>
          <w:rFonts w:ascii="VIC" w:hAnsi="VIC"/>
        </w:rPr>
        <w:br/>
      </w:r>
      <w:r w:rsidR="00447C52" w:rsidRPr="00447C52">
        <w:rPr>
          <w:rFonts w:ascii="VIC" w:hAnsi="VIC"/>
        </w:rPr>
        <w:br/>
      </w:r>
      <w:r w:rsidRPr="00447C52">
        <w:rPr>
          <w:rFonts w:ascii="VIC" w:hAnsi="VIC"/>
        </w:rPr>
        <w:t>Assessment</w:t>
      </w:r>
      <w:r w:rsidR="00447C52" w:rsidRPr="00447C52">
        <w:rPr>
          <w:rFonts w:ascii="VIC" w:hAnsi="VIC"/>
        </w:rPr>
        <w:t xml:space="preserve"> (Low)</w:t>
      </w:r>
      <w:r w:rsidR="00447C52">
        <w:rPr>
          <w:rFonts w:ascii="VIC" w:hAnsi="VIC"/>
        </w:rPr>
        <w:br/>
      </w:r>
      <w:r w:rsidR="00447C52" w:rsidRPr="00447C52">
        <w:rPr>
          <w:rFonts w:ascii="VIC" w:hAnsi="VIC"/>
        </w:rPr>
        <w:br/>
      </w:r>
      <w:r w:rsidRPr="00447C52">
        <w:rPr>
          <w:rFonts w:ascii="VIC" w:hAnsi="VIC"/>
        </w:rPr>
        <w:t>Grants delivery</w:t>
      </w:r>
      <w:r w:rsidR="00447C52" w:rsidRPr="00447C52">
        <w:rPr>
          <w:rFonts w:ascii="VIC" w:hAnsi="VIC"/>
        </w:rPr>
        <w:t xml:space="preserve"> (Low)</w:t>
      </w:r>
    </w:p>
    <w:p w14:paraId="366DFE9B" w14:textId="77777777" w:rsidR="00487CEB" w:rsidRPr="006C55A6" w:rsidRDefault="00487CEB" w:rsidP="00487CEB">
      <w:pPr>
        <w:kinsoku w:val="0"/>
        <w:overflowPunct w:val="0"/>
        <w:autoSpaceDE w:val="0"/>
        <w:autoSpaceDN w:val="0"/>
        <w:adjustRightInd w:val="0"/>
        <w:spacing w:after="0" w:line="240" w:lineRule="auto"/>
        <w:rPr>
          <w:rFonts w:ascii="Verdana" w:hAnsi="Verdana" w:cs="Verdana"/>
          <w:sz w:val="26"/>
          <w:szCs w:val="26"/>
        </w:rPr>
      </w:pPr>
    </w:p>
    <w:p w14:paraId="34CD4625" w14:textId="77777777" w:rsidR="00487CEB" w:rsidRPr="006C55A6" w:rsidRDefault="00487CEB" w:rsidP="00D531CD">
      <w:pPr>
        <w:kinsoku w:val="0"/>
        <w:overflowPunct w:val="0"/>
        <w:autoSpaceDE w:val="0"/>
        <w:autoSpaceDN w:val="0"/>
        <w:adjustRightInd w:val="0"/>
        <w:spacing w:before="223" w:after="0" w:line="271" w:lineRule="auto"/>
        <w:rPr>
          <w:rFonts w:ascii="Lucida Sans" w:hAnsi="Lucida Sans" w:cs="Lucida Sans"/>
          <w:i/>
          <w:iCs/>
          <w:w w:val="105"/>
          <w:sz w:val="18"/>
          <w:szCs w:val="18"/>
        </w:rPr>
      </w:pPr>
      <w:r w:rsidRPr="006C55A6">
        <w:rPr>
          <w:rFonts w:ascii="Lucida Sans" w:hAnsi="Lucida Sans" w:cs="Lucida Sans"/>
          <w:i/>
          <w:iCs/>
          <w:w w:val="105"/>
          <w:sz w:val="18"/>
          <w:szCs w:val="18"/>
        </w:rPr>
        <w:t>NOTE: Using Human-Centred Design (HCD) when developing both the broad strategy and elements of the process (such as web development or public engagement), will support your success. DDI has developed an HCD playbook for the public service.</w:t>
      </w:r>
    </w:p>
    <w:p w14:paraId="4208B802" w14:textId="77777777" w:rsidR="00487CEB" w:rsidRPr="006C55A6" w:rsidRDefault="00487CEB" w:rsidP="00487CEB">
      <w:pPr>
        <w:kinsoku w:val="0"/>
        <w:overflowPunct w:val="0"/>
        <w:autoSpaceDE w:val="0"/>
        <w:autoSpaceDN w:val="0"/>
        <w:adjustRightInd w:val="0"/>
        <w:spacing w:after="0" w:line="240" w:lineRule="auto"/>
        <w:rPr>
          <w:rFonts w:ascii="Lucida Sans" w:hAnsi="Lucida Sans" w:cs="Lucida Sans"/>
          <w:i/>
          <w:iCs/>
          <w:sz w:val="20"/>
          <w:szCs w:val="20"/>
        </w:rPr>
      </w:pPr>
    </w:p>
    <w:p w14:paraId="71580833" w14:textId="77777777" w:rsidR="00487CEB" w:rsidRPr="006C55A6" w:rsidRDefault="00487CEB" w:rsidP="00487CEB">
      <w:pPr>
        <w:kinsoku w:val="0"/>
        <w:overflowPunct w:val="0"/>
        <w:autoSpaceDE w:val="0"/>
        <w:autoSpaceDN w:val="0"/>
        <w:adjustRightInd w:val="0"/>
        <w:spacing w:before="56" w:after="0" w:line="240" w:lineRule="auto"/>
        <w:ind w:right="318"/>
        <w:jc w:val="right"/>
        <w:rPr>
          <w:rFonts w:ascii="Lucida Sans" w:hAnsi="Lucida Sans" w:cs="Lucida Sans"/>
          <w:w w:val="105"/>
          <w:sz w:val="24"/>
          <w:szCs w:val="24"/>
        </w:rPr>
        <w:sectPr w:rsidR="00487CEB" w:rsidRPr="006C55A6">
          <w:type w:val="continuous"/>
          <w:pgSz w:w="11910" w:h="16840"/>
          <w:pgMar w:top="1580" w:right="740" w:bottom="280" w:left="700" w:header="720" w:footer="720" w:gutter="0"/>
          <w:cols w:space="720"/>
          <w:noEndnote/>
        </w:sectPr>
      </w:pPr>
    </w:p>
    <w:p w14:paraId="593F9233" w14:textId="4DB5089C" w:rsidR="00487CEB" w:rsidRPr="006C55A6" w:rsidRDefault="00487CEB" w:rsidP="00487CEB">
      <w:pPr>
        <w:kinsoku w:val="0"/>
        <w:overflowPunct w:val="0"/>
        <w:autoSpaceDE w:val="0"/>
        <w:autoSpaceDN w:val="0"/>
        <w:adjustRightInd w:val="0"/>
        <w:spacing w:after="0" w:line="240" w:lineRule="auto"/>
        <w:rPr>
          <w:rFonts w:ascii="Times New Roman" w:hAnsi="Times New Roman" w:cs="Times New Roman"/>
          <w:sz w:val="20"/>
          <w:szCs w:val="20"/>
        </w:rPr>
      </w:pPr>
      <w:r w:rsidRPr="006C55A6">
        <w:rPr>
          <w:rFonts w:ascii="Times New Roman" w:hAnsi="Times New Roman" w:cs="Times New Roman"/>
          <w:noProof/>
          <w:sz w:val="20"/>
          <w:szCs w:val="20"/>
        </w:rPr>
        <mc:AlternateContent>
          <mc:Choice Requires="wps">
            <w:drawing>
              <wp:inline distT="0" distB="0" distL="0" distR="0" wp14:anchorId="747869FB" wp14:editId="4B4268A3">
                <wp:extent cx="10160" cy="13335"/>
                <wp:effectExtent l="0" t="9525" r="8890" b="571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10160" cy="133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14A0B23" w14:textId="77777777" w:rsidR="00575E49" w:rsidRDefault="00575E49" w:rsidP="00487CEB">
                            <w:pPr>
                              <w:jc w:val="center"/>
                              <w:rPr>
                                <w:sz w:val="24"/>
                                <w:szCs w:val="24"/>
                              </w:rPr>
                            </w:pPr>
                            <w:r>
                              <w:rPr>
                                <w:rFonts w:ascii="VIC" w:hAnsi="VIC"/>
                                <w:b/>
                                <w:bCs/>
                                <w:color w:val="C62527"/>
                                <w:sz w:val="2"/>
                                <w:szCs w:val="2"/>
                              </w:rPr>
                              <w:t>N</w:t>
                            </w:r>
                          </w:p>
                        </w:txbxContent>
                      </wps:txbx>
                      <wps:bodyPr wrap="square" numCol="1" fromWordArt="1">
                        <a:prstTxWarp prst="textPlain">
                          <a:avLst>
                            <a:gd name="adj" fmla="val 50000"/>
                          </a:avLst>
                        </a:prstTxWarp>
                        <a:spAutoFit/>
                      </wps:bodyPr>
                    </wps:wsp>
                  </a:graphicData>
                </a:graphic>
              </wp:inline>
            </w:drawing>
          </mc:Choice>
          <mc:Fallback>
            <w:pict>
              <v:shapetype w14:anchorId="747869FB" id="_x0000_t202" coordsize="21600,21600" o:spt="202" path="m,l,21600r21600,l21600,xe">
                <v:stroke joinstyle="miter"/>
                <v:path gradientshapeok="t" o:connecttype="rect"/>
              </v:shapetype>
              <v:shape id="Text Box 10" o:spid="_x0000_s1026" type="#_x0000_t202" style="width:.8pt;height:1.05pt;rotation:2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" filled="f" stroked="f">
                <v:stroke joinstyle="round"/>
                <o:lock v:ext="edit" shapetype="t"/>
                <v:textbox style="mso-fit-shape-to-text:t">
                  <w:txbxContent>
                    <w:p w14:paraId="414A0B23" w14:textId="77777777" w:rsidR="00575E49" w:rsidRDefault="00575E49" w:rsidP="00487CEB">
                      <w:pPr>
                        <w:jc w:val="center"/>
                        <w:rPr>
                          <w:sz w:val="24"/>
                          <w:szCs w:val="24"/>
                        </w:rPr>
                      </w:pPr>
                      <w:r>
                        <w:rPr>
                          <w:rFonts w:ascii="VIC" w:hAnsi="VIC"/>
                          <w:b/>
                          <w:bCs/>
                          <w:color w:val="C62527"/>
                          <w:sz w:val="2"/>
                          <w:szCs w:val="2"/>
                        </w:rPr>
                        <w:t>N</w:t>
                      </w:r>
                    </w:p>
                  </w:txbxContent>
                </v:textbox>
                <w10:anchorlock/>
              </v:shape>
            </w:pict>
          </mc:Fallback>
        </mc:AlternateContent>
      </w:r>
    </w:p>
    <w:p w14:paraId="76D88A29" w14:textId="77777777" w:rsidR="00487CEB" w:rsidRPr="006C55A6" w:rsidRDefault="00487CEB" w:rsidP="00575E49">
      <w:pPr>
        <w:pStyle w:val="Heading3"/>
      </w:pPr>
      <w:r w:rsidRPr="006C55A6">
        <w:lastRenderedPageBreak/>
        <w:t>Stage 2. Awareness raising</w:t>
      </w:r>
    </w:p>
    <w:p w14:paraId="6C394CB7"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6D40F234" w14:textId="77777777" w:rsidR="00487CEB" w:rsidRPr="006C55A6" w:rsidRDefault="00487CEB" w:rsidP="00487CEB">
      <w:pPr>
        <w:kinsoku w:val="0"/>
        <w:overflowPunct w:val="0"/>
        <w:autoSpaceDE w:val="0"/>
        <w:autoSpaceDN w:val="0"/>
        <w:adjustRightInd w:val="0"/>
        <w:spacing w:before="48" w:after="0" w:line="240" w:lineRule="auto"/>
        <w:outlineLvl w:val="4"/>
        <w:rPr>
          <w:rFonts w:ascii="VIC" w:hAnsi="VIC" w:cs="VIC"/>
          <w:b/>
          <w:bCs/>
          <w:sz w:val="28"/>
          <w:szCs w:val="28"/>
        </w:rPr>
      </w:pPr>
      <w:r w:rsidRPr="006C55A6">
        <w:rPr>
          <w:rFonts w:ascii="VIC" w:hAnsi="VIC" w:cs="VIC"/>
          <w:b/>
          <w:bCs/>
          <w:sz w:val="28"/>
          <w:szCs w:val="28"/>
        </w:rPr>
        <w:t>Objectives</w:t>
      </w:r>
    </w:p>
    <w:p w14:paraId="6F989A1E" w14:textId="77777777" w:rsidR="00487CEB" w:rsidRPr="006C55A6" w:rsidRDefault="00487CEB" w:rsidP="00487CEB">
      <w:pPr>
        <w:numPr>
          <w:ilvl w:val="0"/>
          <w:numId w:val="109"/>
        </w:numPr>
        <w:tabs>
          <w:tab w:val="left" w:pos="360"/>
        </w:tabs>
        <w:kinsoku w:val="0"/>
        <w:overflowPunct w:val="0"/>
        <w:autoSpaceDE w:val="0"/>
        <w:autoSpaceDN w:val="0"/>
        <w:adjustRightInd w:val="0"/>
        <w:spacing w:before="191" w:after="0" w:line="237" w:lineRule="auto"/>
        <w:ind w:left="359" w:right="517"/>
        <w:rPr>
          <w:rFonts w:ascii="VIC Light" w:hAnsi="VIC Light" w:cs="VIC Light"/>
          <w:spacing w:val="-3"/>
          <w:sz w:val="18"/>
          <w:szCs w:val="18"/>
        </w:rPr>
      </w:pPr>
      <w:r w:rsidRPr="006C55A6">
        <w:rPr>
          <w:rFonts w:ascii="VIC Light" w:hAnsi="VIC Light" w:cs="VIC Light"/>
          <w:spacing w:val="-5"/>
          <w:sz w:val="18"/>
          <w:szCs w:val="18"/>
        </w:rPr>
        <w:t xml:space="preserve">Test </w:t>
      </w:r>
      <w:r w:rsidRPr="006C55A6">
        <w:rPr>
          <w:rFonts w:ascii="VIC Light" w:hAnsi="VIC Light" w:cs="VIC Light"/>
          <w:sz w:val="18"/>
          <w:szCs w:val="18"/>
        </w:rPr>
        <w:t xml:space="preserve">and adapt the concept, process and systems with </w:t>
      </w:r>
      <w:r w:rsidRPr="006C55A6">
        <w:rPr>
          <w:rFonts w:ascii="VIC Light" w:hAnsi="VIC Light" w:cs="VIC Light"/>
          <w:spacing w:val="-3"/>
          <w:sz w:val="18"/>
          <w:szCs w:val="18"/>
        </w:rPr>
        <w:t xml:space="preserve">key </w:t>
      </w:r>
      <w:r w:rsidRPr="006C55A6">
        <w:rPr>
          <w:rFonts w:ascii="VIC Light" w:hAnsi="VIC Light" w:cs="VIC Light"/>
          <w:sz w:val="18"/>
          <w:szCs w:val="18"/>
        </w:rPr>
        <w:t>stakeholders and</w:t>
      </w:r>
      <w:r w:rsidRPr="006C55A6">
        <w:rPr>
          <w:rFonts w:ascii="VIC Light" w:hAnsi="VIC Light" w:cs="VIC Light"/>
          <w:spacing w:val="8"/>
          <w:sz w:val="18"/>
          <w:szCs w:val="18"/>
        </w:rPr>
        <w:t xml:space="preserve"> </w:t>
      </w:r>
      <w:r w:rsidRPr="006C55A6">
        <w:rPr>
          <w:rFonts w:ascii="VIC Light" w:hAnsi="VIC Light" w:cs="VIC Light"/>
          <w:spacing w:val="-3"/>
          <w:sz w:val="18"/>
          <w:szCs w:val="18"/>
        </w:rPr>
        <w:t>partners.</w:t>
      </w:r>
    </w:p>
    <w:p w14:paraId="4C5D5A06" w14:textId="77777777" w:rsidR="00487CEB" w:rsidRPr="006C55A6" w:rsidRDefault="00487CEB" w:rsidP="00487CEB">
      <w:pPr>
        <w:numPr>
          <w:ilvl w:val="0"/>
          <w:numId w:val="109"/>
        </w:numPr>
        <w:tabs>
          <w:tab w:val="left" w:pos="360"/>
        </w:tabs>
        <w:kinsoku w:val="0"/>
        <w:overflowPunct w:val="0"/>
        <w:autoSpaceDE w:val="0"/>
        <w:autoSpaceDN w:val="0"/>
        <w:adjustRightInd w:val="0"/>
        <w:spacing w:before="169" w:after="0" w:line="237" w:lineRule="auto"/>
        <w:ind w:left="359" w:right="839"/>
        <w:rPr>
          <w:rFonts w:ascii="VIC Light" w:hAnsi="VIC Light" w:cs="VIC Light"/>
          <w:sz w:val="18"/>
          <w:szCs w:val="18"/>
        </w:rPr>
      </w:pPr>
      <w:r w:rsidRPr="006C55A6">
        <w:rPr>
          <w:rFonts w:ascii="VIC Light" w:hAnsi="VIC Light" w:cs="VIC Light"/>
          <w:sz w:val="18"/>
          <w:szCs w:val="18"/>
        </w:rPr>
        <w:t xml:space="preserve">Introduce the concept to the public </w:t>
      </w:r>
      <w:r w:rsidRPr="006C55A6">
        <w:rPr>
          <w:rFonts w:ascii="VIC Light" w:hAnsi="VIC Light" w:cs="VIC Light"/>
          <w:spacing w:val="-4"/>
          <w:sz w:val="18"/>
          <w:szCs w:val="18"/>
        </w:rPr>
        <w:t xml:space="preserve">prior </w:t>
      </w:r>
      <w:r w:rsidRPr="006C55A6">
        <w:rPr>
          <w:rFonts w:ascii="VIC Light" w:hAnsi="VIC Light" w:cs="VIC Light"/>
          <w:sz w:val="18"/>
          <w:szCs w:val="18"/>
        </w:rPr>
        <w:t>to launch to generate local</w:t>
      </w:r>
      <w:r w:rsidRPr="006C55A6">
        <w:rPr>
          <w:rFonts w:ascii="VIC Light" w:hAnsi="VIC Light" w:cs="VIC Light"/>
          <w:spacing w:val="4"/>
          <w:sz w:val="18"/>
          <w:szCs w:val="18"/>
        </w:rPr>
        <w:t xml:space="preserve"> </w:t>
      </w:r>
      <w:r w:rsidRPr="006C55A6">
        <w:rPr>
          <w:rFonts w:ascii="VIC Light" w:hAnsi="VIC Light" w:cs="VIC Light"/>
          <w:sz w:val="18"/>
          <w:szCs w:val="18"/>
        </w:rPr>
        <w:t>deliberation.</w:t>
      </w:r>
    </w:p>
    <w:p w14:paraId="34536C07"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7F6405D5"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Description</w:t>
      </w:r>
    </w:p>
    <w:p w14:paraId="3B40AC8C" w14:textId="77777777" w:rsidR="00487CEB" w:rsidRPr="006C55A6" w:rsidRDefault="00487CEB" w:rsidP="00487CEB">
      <w:pPr>
        <w:kinsoku w:val="0"/>
        <w:overflowPunct w:val="0"/>
        <w:autoSpaceDE w:val="0"/>
        <w:autoSpaceDN w:val="0"/>
        <w:adjustRightInd w:val="0"/>
        <w:spacing w:before="189" w:after="0" w:line="240" w:lineRule="auto"/>
        <w:rPr>
          <w:rFonts w:ascii="VIC Light" w:hAnsi="VIC Light" w:cs="VIC Light"/>
          <w:sz w:val="18"/>
          <w:szCs w:val="18"/>
        </w:rPr>
      </w:pPr>
      <w:r w:rsidRPr="006C55A6">
        <w:rPr>
          <w:rFonts w:ascii="VIC Light" w:hAnsi="VIC Light" w:cs="VIC Light"/>
          <w:sz w:val="18"/>
          <w:szCs w:val="18"/>
        </w:rPr>
        <w:t>The ‘awareness raising’ stage comes in two parts:</w:t>
      </w:r>
    </w:p>
    <w:p w14:paraId="290FB103" w14:textId="45E34C36" w:rsidR="00487CEB" w:rsidRPr="006C55A6" w:rsidRDefault="00487CEB" w:rsidP="00447C52">
      <w:pPr>
        <w:kinsoku w:val="0"/>
        <w:overflowPunct w:val="0"/>
        <w:autoSpaceDE w:val="0"/>
        <w:autoSpaceDN w:val="0"/>
        <w:adjustRightInd w:val="0"/>
        <w:spacing w:before="112" w:after="0" w:line="237" w:lineRule="auto"/>
        <w:rPr>
          <w:rFonts w:ascii="VIC Light" w:hAnsi="VIC Light" w:cs="VIC Light"/>
          <w:sz w:val="18"/>
          <w:szCs w:val="18"/>
        </w:rPr>
      </w:pPr>
      <w:r w:rsidRPr="006C55A6">
        <w:rPr>
          <w:rFonts w:ascii="VIC SemiBold" w:hAnsi="VIC SemiBold" w:cs="VIC SemiBold"/>
          <w:b/>
          <w:bCs/>
          <w:sz w:val="18"/>
          <w:szCs w:val="18"/>
        </w:rPr>
        <w:t>First</w:t>
      </w:r>
      <w:r w:rsidRPr="006C55A6">
        <w:rPr>
          <w:rFonts w:ascii="VIC Light" w:hAnsi="VIC Light" w:cs="VIC Light"/>
          <w:sz w:val="18"/>
          <w:szCs w:val="18"/>
        </w:rPr>
        <w:t>, test your process and its associated elements (such as guidelines, website, branding, or engagement plan) with key internal and external stakeholders</w:t>
      </w:r>
      <w:r w:rsidR="00447C52">
        <w:rPr>
          <w:rFonts w:ascii="VIC Light" w:hAnsi="VIC Light" w:cs="VIC Light"/>
          <w:sz w:val="18"/>
          <w:szCs w:val="18"/>
        </w:rPr>
        <w:t xml:space="preserve"> </w:t>
      </w:r>
      <w:r w:rsidRPr="006C55A6">
        <w:rPr>
          <w:rFonts w:ascii="VIC Light" w:hAnsi="VIC Light" w:cs="VIC Light"/>
          <w:sz w:val="18"/>
          <w:szCs w:val="18"/>
        </w:rPr>
        <w:t>and partners. For example, if your projects are likely to be delivered on local council lands, or local government is a potential auspice for funded ideas, ensure you have engaged local government CEOs. Discuss the process and incorporate your</w:t>
      </w:r>
      <w:r w:rsidR="00447C52">
        <w:rPr>
          <w:rFonts w:ascii="VIC Light" w:hAnsi="VIC Light" w:cs="VIC Light"/>
          <w:sz w:val="18"/>
          <w:szCs w:val="18"/>
        </w:rPr>
        <w:t xml:space="preserve"> </w:t>
      </w:r>
      <w:r w:rsidRPr="006C55A6">
        <w:rPr>
          <w:rFonts w:ascii="VIC Light" w:hAnsi="VIC Light" w:cs="VIC Light"/>
          <w:sz w:val="18"/>
          <w:szCs w:val="18"/>
        </w:rPr>
        <w:t>stakeholders’ feedback to strengthen relationships. Strong relationships become invaluable for more resource-intensive stages of your process.</w:t>
      </w:r>
    </w:p>
    <w:p w14:paraId="4632E056" w14:textId="7290B676" w:rsidR="00487CEB" w:rsidRPr="006C55A6" w:rsidRDefault="00487CEB" w:rsidP="00447C52">
      <w:pPr>
        <w:kinsoku w:val="0"/>
        <w:overflowPunct w:val="0"/>
        <w:autoSpaceDE w:val="0"/>
        <w:autoSpaceDN w:val="0"/>
        <w:adjustRightInd w:val="0"/>
        <w:spacing w:before="106" w:after="0" w:line="237" w:lineRule="auto"/>
        <w:ind w:right="265"/>
        <w:rPr>
          <w:rFonts w:ascii="VIC Light" w:hAnsi="VIC Light" w:cs="VIC Light"/>
          <w:sz w:val="18"/>
          <w:szCs w:val="18"/>
        </w:rPr>
      </w:pPr>
      <w:r w:rsidRPr="006C55A6">
        <w:rPr>
          <w:rFonts w:ascii="VIC SemiBold" w:hAnsi="VIC SemiBold" w:cs="VIC SemiBold"/>
          <w:b/>
          <w:bCs/>
          <w:sz w:val="18"/>
          <w:szCs w:val="18"/>
        </w:rPr>
        <w:t>Second</w:t>
      </w:r>
      <w:r w:rsidRPr="006C55A6">
        <w:rPr>
          <w:rFonts w:ascii="VIC Light" w:hAnsi="VIC Light" w:cs="VIC Light"/>
          <w:sz w:val="18"/>
          <w:szCs w:val="18"/>
        </w:rPr>
        <w:t>, start to promote your process and timelines to the broader community, to increase awareness and provide local communities with time to prepare for the application process. Listen to feedback on the process and adapt your process</w:t>
      </w:r>
      <w:r w:rsidR="00447C52">
        <w:rPr>
          <w:rFonts w:ascii="VIC Light" w:hAnsi="VIC Light" w:cs="VIC Light"/>
          <w:sz w:val="18"/>
          <w:szCs w:val="18"/>
        </w:rPr>
        <w:t xml:space="preserve"> </w:t>
      </w:r>
      <w:r w:rsidRPr="006C55A6">
        <w:rPr>
          <w:rFonts w:ascii="VIC Light" w:hAnsi="VIC Light" w:cs="VIC Light"/>
          <w:sz w:val="18"/>
          <w:szCs w:val="18"/>
        </w:rPr>
        <w:t>or messaging to address issues and concerns.</w:t>
      </w:r>
    </w:p>
    <w:p w14:paraId="28D524A7"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13EBD33E" w14:textId="77777777" w:rsidR="00487CEB" w:rsidRPr="006C55A6" w:rsidRDefault="00487CEB" w:rsidP="00487CEB">
      <w:pPr>
        <w:kinsoku w:val="0"/>
        <w:overflowPunct w:val="0"/>
        <w:autoSpaceDE w:val="0"/>
        <w:autoSpaceDN w:val="0"/>
        <w:adjustRightInd w:val="0"/>
        <w:spacing w:before="1" w:after="0" w:line="240" w:lineRule="auto"/>
        <w:outlineLvl w:val="4"/>
        <w:rPr>
          <w:rFonts w:ascii="VIC" w:hAnsi="VIC" w:cs="VIC"/>
          <w:b/>
          <w:bCs/>
          <w:sz w:val="28"/>
          <w:szCs w:val="28"/>
        </w:rPr>
      </w:pPr>
      <w:r w:rsidRPr="006C55A6">
        <w:rPr>
          <w:rFonts w:ascii="VIC" w:hAnsi="VIC" w:cs="VIC"/>
          <w:b/>
          <w:bCs/>
          <w:sz w:val="28"/>
          <w:szCs w:val="28"/>
        </w:rPr>
        <w:t>Outputs</w:t>
      </w:r>
    </w:p>
    <w:p w14:paraId="5913AA51" w14:textId="77777777" w:rsidR="00487CEB" w:rsidRPr="006C55A6" w:rsidRDefault="00487CEB" w:rsidP="00487CEB">
      <w:pPr>
        <w:numPr>
          <w:ilvl w:val="0"/>
          <w:numId w:val="109"/>
        </w:numPr>
        <w:tabs>
          <w:tab w:val="left" w:pos="360"/>
        </w:tabs>
        <w:kinsoku w:val="0"/>
        <w:overflowPunct w:val="0"/>
        <w:autoSpaceDE w:val="0"/>
        <w:autoSpaceDN w:val="0"/>
        <w:adjustRightInd w:val="0"/>
        <w:spacing w:before="188" w:after="0" w:line="240" w:lineRule="auto"/>
        <w:rPr>
          <w:rFonts w:ascii="VIC Light" w:hAnsi="VIC Light" w:cs="VIC Light"/>
          <w:sz w:val="18"/>
          <w:szCs w:val="18"/>
        </w:rPr>
      </w:pPr>
      <w:r w:rsidRPr="006C55A6">
        <w:rPr>
          <w:rFonts w:ascii="VIC Light" w:hAnsi="VIC Light" w:cs="VIC Light"/>
          <w:spacing w:val="-3"/>
          <w:sz w:val="18"/>
          <w:szCs w:val="18"/>
        </w:rPr>
        <w:t xml:space="preserve">Key </w:t>
      </w:r>
      <w:r w:rsidRPr="006C55A6">
        <w:rPr>
          <w:rFonts w:ascii="VIC Light" w:hAnsi="VIC Light" w:cs="VIC Light"/>
          <w:sz w:val="18"/>
          <w:szCs w:val="18"/>
        </w:rPr>
        <w:t>stakeholder</w:t>
      </w:r>
      <w:r w:rsidRPr="006C55A6">
        <w:rPr>
          <w:rFonts w:ascii="VIC Light" w:hAnsi="VIC Light" w:cs="VIC Light"/>
          <w:spacing w:val="3"/>
          <w:sz w:val="18"/>
          <w:szCs w:val="18"/>
        </w:rPr>
        <w:t xml:space="preserve"> </w:t>
      </w:r>
      <w:r w:rsidRPr="006C55A6">
        <w:rPr>
          <w:rFonts w:ascii="VIC Light" w:hAnsi="VIC Light" w:cs="VIC Light"/>
          <w:sz w:val="18"/>
          <w:szCs w:val="18"/>
        </w:rPr>
        <w:t>engagement.</w:t>
      </w:r>
    </w:p>
    <w:p w14:paraId="6279D97D" w14:textId="77777777" w:rsidR="00487CEB" w:rsidRPr="006C55A6" w:rsidRDefault="00487CEB" w:rsidP="00487CEB">
      <w:pPr>
        <w:numPr>
          <w:ilvl w:val="0"/>
          <w:numId w:val="109"/>
        </w:numPr>
        <w:tabs>
          <w:tab w:val="left" w:pos="360"/>
        </w:tabs>
        <w:kinsoku w:val="0"/>
        <w:overflowPunct w:val="0"/>
        <w:autoSpaceDE w:val="0"/>
        <w:autoSpaceDN w:val="0"/>
        <w:adjustRightInd w:val="0"/>
        <w:spacing w:before="169" w:after="0" w:line="237" w:lineRule="auto"/>
        <w:ind w:left="359" w:right="99"/>
        <w:rPr>
          <w:rFonts w:ascii="VIC Light" w:hAnsi="VIC Light" w:cs="VIC Light"/>
          <w:sz w:val="18"/>
          <w:szCs w:val="18"/>
        </w:rPr>
      </w:pPr>
      <w:r w:rsidRPr="006C55A6">
        <w:rPr>
          <w:rFonts w:ascii="VIC Light" w:hAnsi="VIC Light" w:cs="VIC Light"/>
          <w:sz w:val="18"/>
          <w:szCs w:val="18"/>
        </w:rPr>
        <w:t xml:space="preserve">Refined process elements (such as grant </w:t>
      </w:r>
      <w:r w:rsidRPr="006C55A6">
        <w:rPr>
          <w:rFonts w:ascii="VIC Light" w:hAnsi="VIC Light" w:cs="VIC Light"/>
          <w:spacing w:val="-4"/>
          <w:sz w:val="18"/>
          <w:szCs w:val="18"/>
        </w:rPr>
        <w:t xml:space="preserve">funding </w:t>
      </w:r>
      <w:r w:rsidRPr="006C55A6">
        <w:rPr>
          <w:rFonts w:ascii="VIC Light" w:hAnsi="VIC Light" w:cs="VIC Light"/>
          <w:sz w:val="18"/>
          <w:szCs w:val="18"/>
        </w:rPr>
        <w:t>guidelines, website or application</w:t>
      </w:r>
      <w:r w:rsidRPr="006C55A6">
        <w:rPr>
          <w:rFonts w:ascii="VIC Light" w:hAnsi="VIC Light" w:cs="VIC Light"/>
          <w:spacing w:val="4"/>
          <w:sz w:val="18"/>
          <w:szCs w:val="18"/>
        </w:rPr>
        <w:t xml:space="preserve"> </w:t>
      </w:r>
      <w:r w:rsidRPr="006C55A6">
        <w:rPr>
          <w:rFonts w:ascii="VIC Light" w:hAnsi="VIC Light" w:cs="VIC Light"/>
          <w:sz w:val="18"/>
          <w:szCs w:val="18"/>
        </w:rPr>
        <w:t>form).</w:t>
      </w:r>
    </w:p>
    <w:p w14:paraId="7799781C" w14:textId="77777777" w:rsidR="00487CEB" w:rsidRPr="006C55A6" w:rsidRDefault="00487CEB" w:rsidP="00487CEB">
      <w:pPr>
        <w:numPr>
          <w:ilvl w:val="0"/>
          <w:numId w:val="109"/>
        </w:numPr>
        <w:tabs>
          <w:tab w:val="left" w:pos="360"/>
        </w:tabs>
        <w:kinsoku w:val="0"/>
        <w:overflowPunct w:val="0"/>
        <w:autoSpaceDE w:val="0"/>
        <w:autoSpaceDN w:val="0"/>
        <w:adjustRightInd w:val="0"/>
        <w:spacing w:before="169" w:after="0" w:line="237" w:lineRule="auto"/>
        <w:ind w:left="359" w:right="563"/>
        <w:rPr>
          <w:rFonts w:ascii="VIC Light" w:hAnsi="VIC Light" w:cs="VIC Light"/>
          <w:sz w:val="18"/>
          <w:szCs w:val="18"/>
        </w:rPr>
      </w:pPr>
      <w:r w:rsidRPr="006C55A6">
        <w:rPr>
          <w:rFonts w:ascii="VIC Light" w:hAnsi="VIC Light" w:cs="VIC Light"/>
          <w:sz w:val="18"/>
          <w:szCs w:val="18"/>
        </w:rPr>
        <w:t>Awareness communications plan (including social media, media release).</w:t>
      </w:r>
    </w:p>
    <w:p w14:paraId="55A1B2FF" w14:textId="77777777" w:rsidR="00487CEB" w:rsidRPr="006C55A6" w:rsidRDefault="00487CEB" w:rsidP="00487CEB">
      <w:pPr>
        <w:numPr>
          <w:ilvl w:val="0"/>
          <w:numId w:val="109"/>
        </w:numPr>
        <w:tabs>
          <w:tab w:val="left" w:pos="360"/>
        </w:tabs>
        <w:kinsoku w:val="0"/>
        <w:overflowPunct w:val="0"/>
        <w:autoSpaceDE w:val="0"/>
        <w:autoSpaceDN w:val="0"/>
        <w:adjustRightInd w:val="0"/>
        <w:spacing w:before="169" w:after="0" w:line="237" w:lineRule="auto"/>
        <w:ind w:left="359" w:right="380"/>
        <w:rPr>
          <w:rFonts w:ascii="VIC Light" w:hAnsi="VIC Light" w:cs="VIC Light"/>
          <w:spacing w:val="-3"/>
          <w:sz w:val="18"/>
          <w:szCs w:val="18"/>
        </w:rPr>
      </w:pPr>
      <w:r w:rsidRPr="006C55A6">
        <w:rPr>
          <w:rFonts w:ascii="VIC Light" w:hAnsi="VIC Light" w:cs="VIC Light"/>
          <w:sz w:val="18"/>
          <w:szCs w:val="18"/>
        </w:rPr>
        <w:t xml:space="preserve">Establish communications protocols and business systems to manage public </w:t>
      </w:r>
      <w:r w:rsidRPr="006C55A6">
        <w:rPr>
          <w:rFonts w:ascii="VIC Light" w:hAnsi="VIC Light" w:cs="VIC Light"/>
          <w:spacing w:val="-3"/>
          <w:sz w:val="18"/>
          <w:szCs w:val="18"/>
        </w:rPr>
        <w:t>enquiries.</w:t>
      </w:r>
    </w:p>
    <w:p w14:paraId="375CBEF9"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7C17243B" w14:textId="77777777" w:rsidR="00487CEB" w:rsidRPr="006C55A6" w:rsidRDefault="00487CEB" w:rsidP="00487CEB">
      <w:pPr>
        <w:kinsoku w:val="0"/>
        <w:overflowPunct w:val="0"/>
        <w:autoSpaceDE w:val="0"/>
        <w:autoSpaceDN w:val="0"/>
        <w:adjustRightInd w:val="0"/>
        <w:spacing w:before="201" w:after="0" w:line="240" w:lineRule="auto"/>
        <w:ind w:left="10"/>
        <w:outlineLvl w:val="4"/>
        <w:rPr>
          <w:rFonts w:ascii="VIC" w:hAnsi="VIC" w:cs="VIC"/>
          <w:b/>
          <w:bCs/>
          <w:sz w:val="28"/>
          <w:szCs w:val="28"/>
        </w:rPr>
      </w:pPr>
      <w:r w:rsidRPr="006C55A6">
        <w:rPr>
          <w:rFonts w:ascii="VIC" w:hAnsi="VIC" w:cs="VIC"/>
          <w:b/>
          <w:bCs/>
          <w:sz w:val="28"/>
          <w:szCs w:val="28"/>
        </w:rPr>
        <w:t>Effort by workstream</w:t>
      </w:r>
    </w:p>
    <w:p w14:paraId="1ED5DA1B" w14:textId="77777777" w:rsidR="00487CEB" w:rsidRPr="00447C52" w:rsidRDefault="00487CEB" w:rsidP="00447C52">
      <w:pPr>
        <w:rPr>
          <w:rFonts w:ascii="VIC" w:hAnsi="VIC"/>
        </w:rPr>
      </w:pPr>
    </w:p>
    <w:p w14:paraId="2C04FC50" w14:textId="523A875E" w:rsidR="00487CEB" w:rsidRPr="00447C52" w:rsidRDefault="00487CEB" w:rsidP="00447C52">
      <w:pPr>
        <w:rPr>
          <w:rFonts w:ascii="VIC" w:hAnsi="VIC"/>
        </w:rPr>
      </w:pPr>
      <w:r w:rsidRPr="00447C52">
        <w:rPr>
          <w:rFonts w:ascii="VIC" w:hAnsi="VIC"/>
        </w:rPr>
        <w:t>Project management</w:t>
      </w:r>
      <w:r w:rsidR="00447C52">
        <w:rPr>
          <w:rFonts w:ascii="VIC" w:hAnsi="VIC"/>
        </w:rPr>
        <w:t xml:space="preserve"> (High)</w:t>
      </w:r>
    </w:p>
    <w:p w14:paraId="60EFB7A1" w14:textId="0379A6B6" w:rsidR="00487CEB" w:rsidRPr="00447C52" w:rsidRDefault="00487CEB" w:rsidP="00447C52">
      <w:pPr>
        <w:rPr>
          <w:rFonts w:ascii="VIC" w:hAnsi="VIC"/>
        </w:rPr>
      </w:pPr>
      <w:r w:rsidRPr="00447C52">
        <w:rPr>
          <w:rFonts w:ascii="VIC" w:hAnsi="VIC"/>
        </w:rPr>
        <w:t>Digital development</w:t>
      </w:r>
      <w:r w:rsidR="00447C52">
        <w:rPr>
          <w:rFonts w:ascii="VIC" w:hAnsi="VIC"/>
        </w:rPr>
        <w:t xml:space="preserve"> (High)</w:t>
      </w:r>
    </w:p>
    <w:p w14:paraId="154919EE" w14:textId="79BD2CCB" w:rsidR="00487CEB" w:rsidRPr="00447C52" w:rsidRDefault="00487CEB" w:rsidP="00447C52">
      <w:pPr>
        <w:rPr>
          <w:rFonts w:ascii="VIC" w:hAnsi="VIC"/>
        </w:rPr>
      </w:pPr>
      <w:r w:rsidRPr="00447C52">
        <w:rPr>
          <w:rFonts w:ascii="VIC" w:hAnsi="VIC"/>
        </w:rPr>
        <w:t>Partnerships</w:t>
      </w:r>
      <w:r w:rsidR="00447C52">
        <w:rPr>
          <w:rFonts w:ascii="VIC" w:hAnsi="VIC"/>
        </w:rPr>
        <w:t xml:space="preserve"> (High)</w:t>
      </w:r>
    </w:p>
    <w:p w14:paraId="7CDFDDFD" w14:textId="7927AA53" w:rsidR="00447C52" w:rsidRDefault="00487CEB" w:rsidP="00447C52">
      <w:pPr>
        <w:rPr>
          <w:rFonts w:ascii="VIC" w:hAnsi="VIC"/>
        </w:rPr>
      </w:pPr>
      <w:r w:rsidRPr="00447C52">
        <w:rPr>
          <w:rFonts w:ascii="VIC" w:hAnsi="VIC"/>
        </w:rPr>
        <w:t>Communications and marketing</w:t>
      </w:r>
      <w:r w:rsidR="00447C52">
        <w:rPr>
          <w:rFonts w:ascii="VIC" w:hAnsi="VIC"/>
        </w:rPr>
        <w:t xml:space="preserve"> (Medium-High)</w:t>
      </w:r>
    </w:p>
    <w:p w14:paraId="373029D1" w14:textId="7F45FE0B" w:rsidR="00487CEB" w:rsidRPr="00447C52" w:rsidRDefault="00487CEB" w:rsidP="00447C52">
      <w:pPr>
        <w:rPr>
          <w:rFonts w:ascii="VIC" w:hAnsi="VIC"/>
        </w:rPr>
      </w:pPr>
      <w:r w:rsidRPr="00447C52">
        <w:rPr>
          <w:rFonts w:ascii="VIC" w:hAnsi="VIC"/>
        </w:rPr>
        <w:t>Public engagement</w:t>
      </w:r>
      <w:r w:rsidR="00447C52">
        <w:rPr>
          <w:rFonts w:ascii="VIC" w:hAnsi="VIC"/>
        </w:rPr>
        <w:t xml:space="preserve"> (Medium</w:t>
      </w:r>
      <w:r w:rsidR="00D531CD">
        <w:rPr>
          <w:rFonts w:ascii="VIC" w:hAnsi="VIC"/>
        </w:rPr>
        <w:t>-High)</w:t>
      </w:r>
      <w:r w:rsidR="00447C52">
        <w:rPr>
          <w:rFonts w:ascii="VIC" w:hAnsi="VIC"/>
        </w:rPr>
        <w:br/>
      </w:r>
      <w:r w:rsidR="00D531CD">
        <w:br/>
      </w:r>
      <w:r w:rsidRPr="00447C52">
        <w:rPr>
          <w:rFonts w:ascii="VIC" w:hAnsi="VIC"/>
        </w:rPr>
        <w:t>Assessment</w:t>
      </w:r>
      <w:r w:rsidR="00D531CD">
        <w:rPr>
          <w:rFonts w:ascii="VIC" w:hAnsi="VIC"/>
        </w:rPr>
        <w:t xml:space="preserve"> (Low)</w:t>
      </w:r>
    </w:p>
    <w:p w14:paraId="4DC11ABB" w14:textId="5E591FB0" w:rsidR="00487CEB" w:rsidRPr="00447C52" w:rsidRDefault="00487CEB" w:rsidP="00447C52">
      <w:pPr>
        <w:rPr>
          <w:rFonts w:ascii="VIC" w:hAnsi="VIC"/>
        </w:rPr>
      </w:pPr>
      <w:r w:rsidRPr="00447C52">
        <w:rPr>
          <w:rFonts w:ascii="VIC" w:hAnsi="VIC"/>
        </w:rPr>
        <w:t>Grants delivery</w:t>
      </w:r>
      <w:r w:rsidR="00D531CD">
        <w:rPr>
          <w:rFonts w:ascii="VIC" w:hAnsi="VIC"/>
        </w:rPr>
        <w:t xml:space="preserve"> (Low)</w:t>
      </w:r>
    </w:p>
    <w:p w14:paraId="042B5E11" w14:textId="77777777" w:rsidR="00487CEB" w:rsidRPr="006C55A6" w:rsidRDefault="00487CEB" w:rsidP="00487CEB">
      <w:pPr>
        <w:kinsoku w:val="0"/>
        <w:overflowPunct w:val="0"/>
        <w:autoSpaceDE w:val="0"/>
        <w:autoSpaceDN w:val="0"/>
        <w:adjustRightInd w:val="0"/>
        <w:spacing w:after="0" w:line="240" w:lineRule="auto"/>
        <w:rPr>
          <w:rFonts w:ascii="Verdana" w:hAnsi="Verdana" w:cs="Verdana"/>
          <w:sz w:val="20"/>
          <w:szCs w:val="20"/>
        </w:rPr>
      </w:pPr>
    </w:p>
    <w:p w14:paraId="1D0CC568" w14:textId="77777777" w:rsidR="00487CEB" w:rsidRPr="006C55A6" w:rsidRDefault="00487CEB" w:rsidP="00487CEB">
      <w:pPr>
        <w:kinsoku w:val="0"/>
        <w:overflowPunct w:val="0"/>
        <w:autoSpaceDE w:val="0"/>
        <w:autoSpaceDN w:val="0"/>
        <w:adjustRightInd w:val="0"/>
        <w:spacing w:before="183" w:after="0" w:line="240" w:lineRule="auto"/>
        <w:ind w:left="240"/>
        <w:rPr>
          <w:rFonts w:ascii="Lucida Sans" w:hAnsi="Lucida Sans" w:cs="Lucida Sans"/>
          <w:w w:val="90"/>
          <w:sz w:val="24"/>
          <w:szCs w:val="24"/>
        </w:rPr>
        <w:sectPr w:rsidR="00487CEB" w:rsidRPr="006C55A6">
          <w:type w:val="continuous"/>
          <w:pgSz w:w="11910" w:h="16840"/>
          <w:pgMar w:top="1580" w:right="740" w:bottom="280" w:left="700" w:header="720" w:footer="720" w:gutter="0"/>
          <w:cols w:space="720"/>
          <w:noEndnote/>
        </w:sectPr>
      </w:pPr>
    </w:p>
    <w:p w14:paraId="0DFDE5B9" w14:textId="77777777" w:rsidR="00487CEB" w:rsidRPr="006C55A6" w:rsidRDefault="00487CEB" w:rsidP="00575E49">
      <w:pPr>
        <w:pStyle w:val="Heading3"/>
      </w:pPr>
      <w:r w:rsidRPr="006C55A6">
        <w:t>Stage 3. Applications open</w:t>
      </w:r>
    </w:p>
    <w:p w14:paraId="6062B3DC"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459AEDF7" w14:textId="77777777" w:rsidR="00487CEB" w:rsidRPr="006C55A6" w:rsidRDefault="00487CEB" w:rsidP="00487CEB">
      <w:pPr>
        <w:kinsoku w:val="0"/>
        <w:overflowPunct w:val="0"/>
        <w:autoSpaceDE w:val="0"/>
        <w:autoSpaceDN w:val="0"/>
        <w:adjustRightInd w:val="0"/>
        <w:spacing w:before="48" w:after="0" w:line="240" w:lineRule="auto"/>
        <w:outlineLvl w:val="4"/>
        <w:rPr>
          <w:rFonts w:ascii="VIC" w:hAnsi="VIC" w:cs="VIC"/>
          <w:b/>
          <w:bCs/>
          <w:sz w:val="28"/>
          <w:szCs w:val="28"/>
        </w:rPr>
      </w:pPr>
      <w:r w:rsidRPr="006C55A6">
        <w:rPr>
          <w:rFonts w:ascii="VIC" w:hAnsi="VIC" w:cs="VIC"/>
          <w:b/>
          <w:bCs/>
          <w:sz w:val="28"/>
          <w:szCs w:val="28"/>
        </w:rPr>
        <w:t>Objectives</w:t>
      </w:r>
    </w:p>
    <w:p w14:paraId="63A7FDE9" w14:textId="77777777" w:rsidR="00487CEB" w:rsidRPr="006C55A6" w:rsidRDefault="00487CEB" w:rsidP="00487CEB">
      <w:pPr>
        <w:numPr>
          <w:ilvl w:val="0"/>
          <w:numId w:val="108"/>
        </w:numPr>
        <w:tabs>
          <w:tab w:val="left" w:pos="360"/>
        </w:tabs>
        <w:kinsoku w:val="0"/>
        <w:overflowPunct w:val="0"/>
        <w:autoSpaceDE w:val="0"/>
        <w:autoSpaceDN w:val="0"/>
        <w:adjustRightInd w:val="0"/>
        <w:spacing w:before="189" w:after="0" w:line="240" w:lineRule="auto"/>
        <w:rPr>
          <w:rFonts w:ascii="VIC Light" w:hAnsi="VIC Light" w:cs="VIC Light"/>
          <w:sz w:val="18"/>
          <w:szCs w:val="18"/>
        </w:rPr>
      </w:pPr>
      <w:r w:rsidRPr="006C55A6">
        <w:rPr>
          <w:rFonts w:ascii="VIC Light" w:hAnsi="VIC Light" w:cs="VIC Light"/>
          <w:sz w:val="18"/>
          <w:szCs w:val="18"/>
        </w:rPr>
        <w:lastRenderedPageBreak/>
        <w:t>Launch a digital platform to receive applications.</w:t>
      </w:r>
    </w:p>
    <w:p w14:paraId="3EC4C40A" w14:textId="77777777" w:rsidR="00487CEB" w:rsidRPr="006C55A6" w:rsidRDefault="00487CEB" w:rsidP="00487CEB">
      <w:pPr>
        <w:numPr>
          <w:ilvl w:val="0"/>
          <w:numId w:val="108"/>
        </w:numPr>
        <w:tabs>
          <w:tab w:val="left" w:pos="360"/>
        </w:tabs>
        <w:kinsoku w:val="0"/>
        <w:overflowPunct w:val="0"/>
        <w:autoSpaceDE w:val="0"/>
        <w:autoSpaceDN w:val="0"/>
        <w:adjustRightInd w:val="0"/>
        <w:spacing w:before="169" w:after="0" w:line="237" w:lineRule="auto"/>
        <w:ind w:right="1024"/>
        <w:rPr>
          <w:rFonts w:ascii="VIC Light" w:hAnsi="VIC Light" w:cs="VIC Light"/>
          <w:spacing w:val="-3"/>
          <w:sz w:val="18"/>
          <w:szCs w:val="18"/>
        </w:rPr>
      </w:pPr>
      <w:r w:rsidRPr="006C55A6">
        <w:rPr>
          <w:rFonts w:ascii="VIC Light" w:hAnsi="VIC Light" w:cs="VIC Light"/>
          <w:sz w:val="18"/>
          <w:szCs w:val="18"/>
        </w:rPr>
        <w:t xml:space="preserve">Encourage and enable all eligible Victorians to submit appropriate </w:t>
      </w:r>
      <w:r w:rsidRPr="006C55A6">
        <w:rPr>
          <w:rFonts w:ascii="VIC Light" w:hAnsi="VIC Light" w:cs="VIC Light"/>
          <w:spacing w:val="-3"/>
          <w:sz w:val="18"/>
          <w:szCs w:val="18"/>
        </w:rPr>
        <w:t>ideas.</w:t>
      </w:r>
    </w:p>
    <w:p w14:paraId="1DA178CB"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56A3D052"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Description</w:t>
      </w:r>
    </w:p>
    <w:p w14:paraId="657BCC0E" w14:textId="77777777" w:rsidR="00487CEB" w:rsidRPr="006C55A6" w:rsidRDefault="00487CEB" w:rsidP="00487CEB">
      <w:pPr>
        <w:kinsoku w:val="0"/>
        <w:overflowPunct w:val="0"/>
        <w:autoSpaceDE w:val="0"/>
        <w:autoSpaceDN w:val="0"/>
        <w:adjustRightInd w:val="0"/>
        <w:spacing w:before="191" w:after="0" w:line="237" w:lineRule="auto"/>
        <w:ind w:right="126"/>
        <w:rPr>
          <w:rFonts w:ascii="VIC Light" w:hAnsi="VIC Light" w:cs="VIC Light"/>
          <w:sz w:val="18"/>
          <w:szCs w:val="18"/>
        </w:rPr>
      </w:pPr>
      <w:r w:rsidRPr="006C55A6">
        <w:rPr>
          <w:rFonts w:ascii="VIC Light" w:hAnsi="VIC Light" w:cs="VIC Light"/>
          <w:sz w:val="18"/>
          <w:szCs w:val="18"/>
        </w:rPr>
        <w:t>This is a critical stage for a participatory budgeting grants process. The community must feel excited and able to share their ideas on how government funds should be spent. Without enough ideas at this stage, you may not be able to conduct the voting stage.</w:t>
      </w:r>
    </w:p>
    <w:p w14:paraId="6F5C4BA3" w14:textId="3AC1389D" w:rsidR="00487CEB" w:rsidRPr="006C55A6" w:rsidRDefault="00487CEB" w:rsidP="00D531CD">
      <w:pPr>
        <w:kinsoku w:val="0"/>
        <w:overflowPunct w:val="0"/>
        <w:autoSpaceDE w:val="0"/>
        <w:autoSpaceDN w:val="0"/>
        <w:adjustRightInd w:val="0"/>
        <w:spacing w:before="167" w:after="0" w:line="237" w:lineRule="auto"/>
        <w:rPr>
          <w:rFonts w:ascii="VIC Light" w:hAnsi="VIC Light" w:cs="VIC Light"/>
          <w:sz w:val="18"/>
          <w:szCs w:val="18"/>
        </w:rPr>
      </w:pPr>
      <w:r w:rsidRPr="006C55A6">
        <w:rPr>
          <w:rFonts w:ascii="VIC Light" w:hAnsi="VIC Light" w:cs="VIC Light"/>
          <w:sz w:val="18"/>
          <w:szCs w:val="18"/>
        </w:rPr>
        <w:t>To support participation, the application process must be accompanied by strong communications and engagement approaches that clearly explain the steps required to submit, to work with communities</w:t>
      </w:r>
      <w:r w:rsidR="00D531CD">
        <w:rPr>
          <w:rFonts w:ascii="VIC Light" w:hAnsi="VIC Light" w:cs="VIC Light"/>
          <w:sz w:val="18"/>
          <w:szCs w:val="18"/>
        </w:rPr>
        <w:t xml:space="preserve"> </w:t>
      </w:r>
      <w:r w:rsidRPr="006C55A6">
        <w:rPr>
          <w:rFonts w:ascii="VIC Light" w:hAnsi="VIC Light" w:cs="VIC Light"/>
          <w:sz w:val="18"/>
          <w:szCs w:val="18"/>
        </w:rPr>
        <w:t>to ensure ideas align with the guidelines, and ensure that disadvantaged parts of the community have access to the grant information and support.</w:t>
      </w:r>
    </w:p>
    <w:p w14:paraId="42CEA7D9"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0D09FE96"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Outputs</w:t>
      </w:r>
    </w:p>
    <w:p w14:paraId="5378704C" w14:textId="77777777" w:rsidR="00487CEB" w:rsidRPr="006C55A6" w:rsidRDefault="00487CEB" w:rsidP="00487CEB">
      <w:pPr>
        <w:numPr>
          <w:ilvl w:val="0"/>
          <w:numId w:val="108"/>
        </w:numPr>
        <w:tabs>
          <w:tab w:val="left" w:pos="360"/>
        </w:tabs>
        <w:kinsoku w:val="0"/>
        <w:overflowPunct w:val="0"/>
        <w:autoSpaceDE w:val="0"/>
        <w:autoSpaceDN w:val="0"/>
        <w:adjustRightInd w:val="0"/>
        <w:spacing w:before="191" w:after="0" w:line="237" w:lineRule="auto"/>
        <w:ind w:right="1103"/>
        <w:rPr>
          <w:rFonts w:ascii="VIC Light" w:hAnsi="VIC Light" w:cs="VIC Light"/>
          <w:sz w:val="18"/>
          <w:szCs w:val="18"/>
        </w:rPr>
      </w:pPr>
      <w:r w:rsidRPr="006C55A6">
        <w:rPr>
          <w:rFonts w:ascii="VIC Light" w:hAnsi="VIC Light" w:cs="VIC Light"/>
          <w:sz w:val="18"/>
          <w:szCs w:val="18"/>
        </w:rPr>
        <w:t>Launch process to receive application (such as purpose-built</w:t>
      </w:r>
      <w:r w:rsidRPr="006C55A6">
        <w:rPr>
          <w:rFonts w:ascii="VIC Light" w:hAnsi="VIC Light" w:cs="VIC Light"/>
          <w:spacing w:val="-1"/>
          <w:sz w:val="18"/>
          <w:szCs w:val="18"/>
        </w:rPr>
        <w:t xml:space="preserve"> </w:t>
      </w:r>
      <w:r w:rsidRPr="006C55A6">
        <w:rPr>
          <w:rFonts w:ascii="VIC Light" w:hAnsi="VIC Light" w:cs="VIC Light"/>
          <w:sz w:val="18"/>
          <w:szCs w:val="18"/>
        </w:rPr>
        <w:t>website).</w:t>
      </w:r>
    </w:p>
    <w:p w14:paraId="4E78E91A" w14:textId="77777777" w:rsidR="00487CEB" w:rsidRPr="006C55A6" w:rsidRDefault="00487CEB" w:rsidP="00487CEB">
      <w:pPr>
        <w:numPr>
          <w:ilvl w:val="0"/>
          <w:numId w:val="108"/>
        </w:numPr>
        <w:tabs>
          <w:tab w:val="left" w:pos="360"/>
        </w:tabs>
        <w:kinsoku w:val="0"/>
        <w:overflowPunct w:val="0"/>
        <w:autoSpaceDE w:val="0"/>
        <w:autoSpaceDN w:val="0"/>
        <w:adjustRightInd w:val="0"/>
        <w:spacing w:before="169" w:after="0" w:line="237" w:lineRule="auto"/>
        <w:rPr>
          <w:rFonts w:ascii="VIC Light" w:hAnsi="VIC Light" w:cs="VIC Light"/>
          <w:sz w:val="18"/>
          <w:szCs w:val="18"/>
        </w:rPr>
      </w:pPr>
      <w:r w:rsidRPr="006C55A6">
        <w:rPr>
          <w:rFonts w:ascii="VIC Light" w:hAnsi="VIC Light" w:cs="VIC Light"/>
          <w:sz w:val="18"/>
          <w:szCs w:val="18"/>
        </w:rPr>
        <w:t xml:space="preserve">‘Applications are open’ communications </w:t>
      </w:r>
      <w:r w:rsidRPr="006C55A6">
        <w:rPr>
          <w:rFonts w:ascii="VIC Light" w:hAnsi="VIC Light" w:cs="VIC Light"/>
          <w:spacing w:val="-3"/>
          <w:sz w:val="18"/>
          <w:szCs w:val="18"/>
        </w:rPr>
        <w:t xml:space="preserve">campaign </w:t>
      </w:r>
      <w:r w:rsidRPr="006C55A6">
        <w:rPr>
          <w:rFonts w:ascii="VIC Light" w:hAnsi="VIC Light" w:cs="VIC Light"/>
          <w:sz w:val="18"/>
          <w:szCs w:val="18"/>
        </w:rPr>
        <w:t>and ‘How to submit your idea’</w:t>
      </w:r>
      <w:r w:rsidRPr="006C55A6">
        <w:rPr>
          <w:rFonts w:ascii="VIC Light" w:hAnsi="VIC Light" w:cs="VIC Light"/>
          <w:spacing w:val="2"/>
          <w:sz w:val="18"/>
          <w:szCs w:val="18"/>
        </w:rPr>
        <w:t xml:space="preserve"> </w:t>
      </w:r>
      <w:r w:rsidRPr="006C55A6">
        <w:rPr>
          <w:rFonts w:ascii="VIC Light" w:hAnsi="VIC Light" w:cs="VIC Light"/>
          <w:sz w:val="18"/>
          <w:szCs w:val="18"/>
        </w:rPr>
        <w:t>materials.</w:t>
      </w:r>
    </w:p>
    <w:p w14:paraId="0F936DF4" w14:textId="77777777" w:rsidR="00487CEB" w:rsidRPr="006C55A6" w:rsidRDefault="00487CEB" w:rsidP="00487CEB">
      <w:pPr>
        <w:numPr>
          <w:ilvl w:val="0"/>
          <w:numId w:val="108"/>
        </w:numPr>
        <w:tabs>
          <w:tab w:val="left" w:pos="360"/>
        </w:tabs>
        <w:kinsoku w:val="0"/>
        <w:overflowPunct w:val="0"/>
        <w:autoSpaceDE w:val="0"/>
        <w:autoSpaceDN w:val="0"/>
        <w:adjustRightInd w:val="0"/>
        <w:spacing w:before="169" w:after="0" w:line="237" w:lineRule="auto"/>
        <w:ind w:right="936"/>
        <w:rPr>
          <w:rFonts w:ascii="VIC Light" w:hAnsi="VIC Light" w:cs="VIC Light"/>
          <w:sz w:val="18"/>
          <w:szCs w:val="18"/>
        </w:rPr>
      </w:pPr>
      <w:r w:rsidRPr="006C55A6">
        <w:rPr>
          <w:rFonts w:ascii="VIC Light" w:hAnsi="VIC Light" w:cs="VIC Light"/>
          <w:sz w:val="18"/>
          <w:szCs w:val="18"/>
        </w:rPr>
        <w:t xml:space="preserve">Public engagement activities to </w:t>
      </w:r>
      <w:r w:rsidRPr="006C55A6">
        <w:rPr>
          <w:rFonts w:ascii="VIC Light" w:hAnsi="VIC Light" w:cs="VIC Light"/>
          <w:spacing w:val="-4"/>
          <w:sz w:val="18"/>
          <w:szCs w:val="18"/>
        </w:rPr>
        <w:t xml:space="preserve">support </w:t>
      </w:r>
      <w:r w:rsidRPr="006C55A6">
        <w:rPr>
          <w:rFonts w:ascii="VIC Light" w:hAnsi="VIC Light" w:cs="VIC Light"/>
          <w:sz w:val="18"/>
          <w:szCs w:val="18"/>
        </w:rPr>
        <w:t>the community both online and</w:t>
      </w:r>
      <w:r w:rsidRPr="006C55A6">
        <w:rPr>
          <w:rFonts w:ascii="VIC Light" w:hAnsi="VIC Light" w:cs="VIC Light"/>
          <w:spacing w:val="4"/>
          <w:sz w:val="18"/>
          <w:szCs w:val="18"/>
        </w:rPr>
        <w:t xml:space="preserve"> </w:t>
      </w:r>
      <w:r w:rsidRPr="006C55A6">
        <w:rPr>
          <w:rFonts w:ascii="VIC Light" w:hAnsi="VIC Light" w:cs="VIC Light"/>
          <w:sz w:val="18"/>
          <w:szCs w:val="18"/>
        </w:rPr>
        <w:t>offline.</w:t>
      </w:r>
    </w:p>
    <w:p w14:paraId="25EDE583"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0806A330" w14:textId="21A5B7E7" w:rsidR="00487CEB" w:rsidRPr="00D531CD" w:rsidRDefault="00487CEB" w:rsidP="00D531CD">
      <w:pPr>
        <w:kinsoku w:val="0"/>
        <w:overflowPunct w:val="0"/>
        <w:autoSpaceDE w:val="0"/>
        <w:autoSpaceDN w:val="0"/>
        <w:adjustRightInd w:val="0"/>
        <w:spacing w:before="48" w:after="0" w:line="240" w:lineRule="auto"/>
        <w:ind w:left="10"/>
        <w:outlineLvl w:val="4"/>
        <w:rPr>
          <w:rFonts w:ascii="VIC" w:hAnsi="VIC" w:cs="VIC"/>
          <w:b/>
          <w:bCs/>
          <w:sz w:val="28"/>
          <w:szCs w:val="28"/>
        </w:rPr>
      </w:pPr>
      <w:r w:rsidRPr="006C55A6">
        <w:rPr>
          <w:rFonts w:ascii="VIC" w:hAnsi="VIC" w:cs="VIC"/>
          <w:b/>
          <w:bCs/>
          <w:sz w:val="28"/>
          <w:szCs w:val="28"/>
        </w:rPr>
        <w:t>Effort by workstream</w:t>
      </w:r>
    </w:p>
    <w:p w14:paraId="01AF13E6" w14:textId="689869ED" w:rsidR="00487CEB" w:rsidRPr="006C55A6" w:rsidRDefault="00487CEB" w:rsidP="00487CEB">
      <w:pPr>
        <w:kinsoku w:val="0"/>
        <w:overflowPunct w:val="0"/>
        <w:autoSpaceDE w:val="0"/>
        <w:autoSpaceDN w:val="0"/>
        <w:adjustRightInd w:val="0"/>
        <w:spacing w:after="0" w:line="240" w:lineRule="auto"/>
        <w:rPr>
          <w:rFonts w:ascii="Times New Roman" w:hAnsi="Times New Roman" w:cs="Times New Roman"/>
          <w:sz w:val="20"/>
          <w:szCs w:val="20"/>
        </w:rPr>
      </w:pPr>
      <w:r w:rsidRPr="006C55A6">
        <w:rPr>
          <w:rFonts w:ascii="Times New Roman" w:hAnsi="Times New Roman" w:cs="Times New Roman"/>
          <w:noProof/>
          <w:sz w:val="20"/>
          <w:szCs w:val="20"/>
        </w:rPr>
        <mc:AlternateContent>
          <mc:Choice Requires="wps">
            <w:drawing>
              <wp:inline distT="0" distB="0" distL="0" distR="0" wp14:anchorId="4A86B619" wp14:editId="30AFF00A">
                <wp:extent cx="10160" cy="13335"/>
                <wp:effectExtent l="0" t="9525" r="8890" b="571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10160" cy="133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635C058" w14:textId="77777777" w:rsidR="00575E49" w:rsidRDefault="00575E49" w:rsidP="00487CEB">
                            <w:pPr>
                              <w:jc w:val="center"/>
                              <w:rPr>
                                <w:sz w:val="24"/>
                                <w:szCs w:val="24"/>
                              </w:rPr>
                            </w:pPr>
                            <w:r>
                              <w:rPr>
                                <w:rFonts w:ascii="VIC" w:hAnsi="VIC"/>
                                <w:b/>
                                <w:bCs/>
                                <w:color w:val="C62527"/>
                                <w:sz w:val="2"/>
                                <w:szCs w:val="2"/>
                              </w:rPr>
                              <w:t>N</w:t>
                            </w:r>
                          </w:p>
                        </w:txbxContent>
                      </wps:txbx>
                      <wps:bodyPr wrap="square" numCol="1" fromWordArt="1">
                        <a:prstTxWarp prst="textPlain">
                          <a:avLst>
                            <a:gd name="adj" fmla="val 50000"/>
                          </a:avLst>
                        </a:prstTxWarp>
                        <a:spAutoFit/>
                      </wps:bodyPr>
                    </wps:wsp>
                  </a:graphicData>
                </a:graphic>
              </wp:inline>
            </w:drawing>
          </mc:Choice>
          <mc:Fallback>
            <w:pict>
              <v:shape w14:anchorId="4A86B619" id="Text Box 9" o:spid="_x0000_s1027" type="#_x0000_t202" style="width:.8pt;height:1.05pt;rotation:2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" filled="f" stroked="f">
                <v:stroke joinstyle="round"/>
                <o:lock v:ext="edit" shapetype="t"/>
                <v:textbox style="mso-fit-shape-to-text:t">
                  <w:txbxContent>
                    <w:p w14:paraId="5635C058" w14:textId="77777777" w:rsidR="00575E49" w:rsidRDefault="00575E49" w:rsidP="00487CEB">
                      <w:pPr>
                        <w:jc w:val="center"/>
                        <w:rPr>
                          <w:sz w:val="24"/>
                          <w:szCs w:val="24"/>
                        </w:rPr>
                      </w:pPr>
                      <w:r>
                        <w:rPr>
                          <w:rFonts w:ascii="VIC" w:hAnsi="VIC"/>
                          <w:b/>
                          <w:bCs/>
                          <w:color w:val="C62527"/>
                          <w:sz w:val="2"/>
                          <w:szCs w:val="2"/>
                        </w:rPr>
                        <w:t>N</w:t>
                      </w:r>
                    </w:p>
                  </w:txbxContent>
                </v:textbox>
                <w10:anchorlock/>
              </v:shape>
            </w:pict>
          </mc:Fallback>
        </mc:AlternateContent>
      </w:r>
    </w:p>
    <w:p w14:paraId="3E14F74D" w14:textId="3F467402" w:rsidR="00487CEB" w:rsidRPr="00D531CD" w:rsidRDefault="00487CEB" w:rsidP="00D531CD">
      <w:pPr>
        <w:rPr>
          <w:rFonts w:ascii="VIC" w:hAnsi="VIC"/>
        </w:rPr>
      </w:pPr>
      <w:bookmarkStart w:id="0" w:name="_Hlk65051362"/>
      <w:r w:rsidRPr="00D531CD">
        <w:rPr>
          <w:rFonts w:ascii="VIC" w:hAnsi="VIC"/>
        </w:rPr>
        <w:t>Project management</w:t>
      </w:r>
      <w:r w:rsidR="00D531CD">
        <w:rPr>
          <w:rFonts w:ascii="VIC" w:hAnsi="VIC"/>
        </w:rPr>
        <w:t xml:space="preserve"> (Medium)</w:t>
      </w:r>
    </w:p>
    <w:p w14:paraId="14FDB28E" w14:textId="418AC2D3" w:rsidR="00487CEB" w:rsidRPr="00D531CD" w:rsidRDefault="00487CEB" w:rsidP="00D531CD">
      <w:pPr>
        <w:rPr>
          <w:rFonts w:ascii="VIC" w:hAnsi="VIC"/>
        </w:rPr>
      </w:pPr>
      <w:r w:rsidRPr="00D531CD">
        <w:rPr>
          <w:rFonts w:ascii="VIC" w:hAnsi="VIC"/>
        </w:rPr>
        <w:t>Digital development</w:t>
      </w:r>
      <w:r w:rsidR="00D531CD">
        <w:rPr>
          <w:rFonts w:ascii="VIC" w:hAnsi="VIC"/>
        </w:rPr>
        <w:t xml:space="preserve"> (Medium)</w:t>
      </w:r>
    </w:p>
    <w:p w14:paraId="1804BFD3" w14:textId="0B0C8F73" w:rsidR="00487CEB" w:rsidRPr="00D531CD" w:rsidRDefault="00487CEB" w:rsidP="00D531CD">
      <w:pPr>
        <w:rPr>
          <w:rFonts w:ascii="VIC" w:hAnsi="VIC"/>
        </w:rPr>
      </w:pPr>
      <w:r w:rsidRPr="00D531CD">
        <w:rPr>
          <w:rFonts w:ascii="VIC" w:hAnsi="VIC"/>
        </w:rPr>
        <w:t>Partnerships</w:t>
      </w:r>
      <w:r w:rsidR="00D531CD">
        <w:rPr>
          <w:rFonts w:ascii="VIC" w:hAnsi="VIC"/>
        </w:rPr>
        <w:t xml:space="preserve"> (High)</w:t>
      </w:r>
    </w:p>
    <w:p w14:paraId="40CC8FA7" w14:textId="4D5A9D7A" w:rsidR="00D531CD" w:rsidRDefault="00487CEB" w:rsidP="00D531CD">
      <w:pPr>
        <w:rPr>
          <w:rFonts w:ascii="VIC" w:hAnsi="VIC"/>
        </w:rPr>
      </w:pPr>
      <w:r w:rsidRPr="00D531CD">
        <w:rPr>
          <w:rFonts w:ascii="VIC" w:hAnsi="VIC"/>
        </w:rPr>
        <w:t>Communications and marketing</w:t>
      </w:r>
      <w:r w:rsidR="00D531CD">
        <w:rPr>
          <w:rFonts w:ascii="VIC" w:hAnsi="VIC"/>
        </w:rPr>
        <w:t xml:space="preserve"> (High)</w:t>
      </w:r>
    </w:p>
    <w:p w14:paraId="093FAD1D" w14:textId="7110A650" w:rsidR="00487CEB" w:rsidRPr="00D531CD" w:rsidRDefault="00487CEB" w:rsidP="00D531CD">
      <w:pPr>
        <w:rPr>
          <w:rFonts w:ascii="VIC" w:hAnsi="VIC"/>
        </w:rPr>
      </w:pPr>
      <w:r w:rsidRPr="00D531CD">
        <w:rPr>
          <w:rFonts w:ascii="VIC" w:hAnsi="VIC"/>
        </w:rPr>
        <w:t>Public engagement</w:t>
      </w:r>
      <w:r w:rsidR="00D531CD">
        <w:rPr>
          <w:rFonts w:ascii="VIC" w:hAnsi="VIC"/>
        </w:rPr>
        <w:t xml:space="preserve"> (High)</w:t>
      </w:r>
    </w:p>
    <w:p w14:paraId="6AE0F27F" w14:textId="74D113F2" w:rsidR="00487CEB" w:rsidRPr="00D531CD" w:rsidRDefault="00487CEB" w:rsidP="00D531CD">
      <w:pPr>
        <w:rPr>
          <w:rFonts w:ascii="VIC" w:hAnsi="VIC"/>
        </w:rPr>
      </w:pPr>
      <w:r w:rsidRPr="00D531CD">
        <w:rPr>
          <w:rFonts w:ascii="VIC" w:hAnsi="VIC"/>
        </w:rPr>
        <w:t>Assessment</w:t>
      </w:r>
      <w:r w:rsidR="00D531CD">
        <w:rPr>
          <w:rFonts w:ascii="VIC" w:hAnsi="VIC"/>
        </w:rPr>
        <w:t xml:space="preserve"> (Low)</w:t>
      </w:r>
    </w:p>
    <w:p w14:paraId="3F3B07B3" w14:textId="3D6D1639" w:rsidR="00487CEB" w:rsidRPr="00D531CD" w:rsidRDefault="00487CEB" w:rsidP="00D531CD">
      <w:pPr>
        <w:rPr>
          <w:rFonts w:ascii="VIC" w:hAnsi="VIC"/>
        </w:rPr>
      </w:pPr>
      <w:r w:rsidRPr="00D531CD">
        <w:rPr>
          <w:rFonts w:ascii="VIC" w:hAnsi="VIC"/>
        </w:rPr>
        <w:t>Grants delivery</w:t>
      </w:r>
      <w:r w:rsidR="00D531CD">
        <w:rPr>
          <w:rFonts w:ascii="VIC" w:hAnsi="VIC"/>
        </w:rPr>
        <w:t xml:space="preserve"> (Low)</w:t>
      </w:r>
    </w:p>
    <w:bookmarkEnd w:id="0"/>
    <w:p w14:paraId="56A330E6" w14:textId="77777777" w:rsidR="00487CEB" w:rsidRPr="006C55A6" w:rsidRDefault="00487CEB" w:rsidP="00487CEB">
      <w:pPr>
        <w:kinsoku w:val="0"/>
        <w:overflowPunct w:val="0"/>
        <w:autoSpaceDE w:val="0"/>
        <w:autoSpaceDN w:val="0"/>
        <w:adjustRightInd w:val="0"/>
        <w:spacing w:after="0" w:line="240" w:lineRule="auto"/>
        <w:rPr>
          <w:rFonts w:ascii="Verdana" w:hAnsi="Verdana" w:cs="Verdana"/>
          <w:sz w:val="26"/>
          <w:szCs w:val="26"/>
        </w:rPr>
      </w:pPr>
    </w:p>
    <w:p w14:paraId="4D97BD59" w14:textId="77777777" w:rsidR="00487CEB" w:rsidRPr="006C55A6" w:rsidRDefault="00487CEB" w:rsidP="00D531CD">
      <w:pPr>
        <w:kinsoku w:val="0"/>
        <w:overflowPunct w:val="0"/>
        <w:autoSpaceDE w:val="0"/>
        <w:autoSpaceDN w:val="0"/>
        <w:adjustRightInd w:val="0"/>
        <w:spacing w:before="223" w:after="0" w:line="271" w:lineRule="auto"/>
        <w:rPr>
          <w:rFonts w:ascii="Lucida Sans" w:hAnsi="Lucida Sans" w:cs="Lucida Sans"/>
          <w:i/>
          <w:iCs/>
          <w:w w:val="105"/>
          <w:sz w:val="18"/>
          <w:szCs w:val="18"/>
        </w:rPr>
      </w:pPr>
      <w:r w:rsidRPr="006C55A6">
        <w:rPr>
          <w:rFonts w:ascii="Lucida Sans" w:hAnsi="Lucida Sans" w:cs="Lucida Sans"/>
          <w:i/>
          <w:iCs/>
          <w:w w:val="105"/>
          <w:sz w:val="18"/>
          <w:szCs w:val="18"/>
        </w:rPr>
        <w:t>NOTE: To support accessibility, your application form should be as simple as possible while meeting the needs of your assessment process.</w:t>
      </w:r>
    </w:p>
    <w:p w14:paraId="5147D859" w14:textId="77777777" w:rsidR="00487CEB" w:rsidRPr="006C55A6" w:rsidRDefault="00487CEB" w:rsidP="00487CEB">
      <w:pPr>
        <w:kinsoku w:val="0"/>
        <w:overflowPunct w:val="0"/>
        <w:autoSpaceDE w:val="0"/>
        <w:autoSpaceDN w:val="0"/>
        <w:adjustRightInd w:val="0"/>
        <w:spacing w:before="6" w:after="0" w:line="240" w:lineRule="auto"/>
        <w:rPr>
          <w:rFonts w:ascii="Lucida Sans" w:hAnsi="Lucida Sans" w:cs="Lucida Sans"/>
          <w:i/>
          <w:iCs/>
          <w:sz w:val="20"/>
          <w:szCs w:val="20"/>
        </w:rPr>
      </w:pPr>
    </w:p>
    <w:p w14:paraId="4C43A014" w14:textId="77777777" w:rsidR="00487CEB" w:rsidRPr="006C55A6" w:rsidRDefault="00487CEB" w:rsidP="00D531CD">
      <w:pPr>
        <w:kinsoku w:val="0"/>
        <w:overflowPunct w:val="0"/>
        <w:autoSpaceDE w:val="0"/>
        <w:autoSpaceDN w:val="0"/>
        <w:adjustRightInd w:val="0"/>
        <w:spacing w:after="0" w:line="271" w:lineRule="auto"/>
        <w:rPr>
          <w:rFonts w:ascii="Lucida Sans" w:hAnsi="Lucida Sans" w:cs="Lucida Sans"/>
          <w:i/>
          <w:iCs/>
          <w:w w:val="105"/>
          <w:sz w:val="18"/>
          <w:szCs w:val="18"/>
        </w:rPr>
      </w:pPr>
      <w:r w:rsidRPr="006C55A6">
        <w:rPr>
          <w:rFonts w:ascii="Lucida Sans" w:hAnsi="Lucida Sans" w:cs="Lucida Sans"/>
          <w:i/>
          <w:iCs/>
          <w:w w:val="105"/>
          <w:sz w:val="18"/>
          <w:szCs w:val="18"/>
        </w:rPr>
        <w:t>This is different to many grants pro- cesses where a lot of detail and effort is required to apply. Be aware that making the application process easy and acces- sible does mean that your assessment and funding agreement stages may be more resource intensive—as you further explore the risk profile and detail of each project at these later stages.</w:t>
      </w:r>
    </w:p>
    <w:p w14:paraId="5960FF9F" w14:textId="77777777" w:rsidR="00487CEB" w:rsidRPr="006C55A6" w:rsidRDefault="00487CEB" w:rsidP="00487CEB">
      <w:pPr>
        <w:kinsoku w:val="0"/>
        <w:overflowPunct w:val="0"/>
        <w:autoSpaceDE w:val="0"/>
        <w:autoSpaceDN w:val="0"/>
        <w:adjustRightInd w:val="0"/>
        <w:spacing w:after="0" w:line="240" w:lineRule="auto"/>
        <w:rPr>
          <w:rFonts w:ascii="Lucida Sans" w:hAnsi="Lucida Sans" w:cs="Lucida Sans"/>
          <w:i/>
          <w:iCs/>
          <w:sz w:val="20"/>
          <w:szCs w:val="20"/>
        </w:rPr>
      </w:pPr>
    </w:p>
    <w:p w14:paraId="76F40E8F" w14:textId="77777777" w:rsidR="00487CEB" w:rsidRPr="006C55A6" w:rsidRDefault="00487CEB" w:rsidP="00487CEB">
      <w:pPr>
        <w:kinsoku w:val="0"/>
        <w:overflowPunct w:val="0"/>
        <w:autoSpaceDE w:val="0"/>
        <w:autoSpaceDN w:val="0"/>
        <w:adjustRightInd w:val="0"/>
        <w:spacing w:before="56" w:after="0" w:line="240" w:lineRule="auto"/>
        <w:ind w:right="304"/>
        <w:jc w:val="right"/>
        <w:rPr>
          <w:rFonts w:ascii="Lucida Sans" w:hAnsi="Lucida Sans" w:cs="Lucida Sans"/>
          <w:w w:val="95"/>
          <w:sz w:val="24"/>
          <w:szCs w:val="24"/>
        </w:rPr>
        <w:sectPr w:rsidR="00487CEB" w:rsidRPr="006C55A6">
          <w:type w:val="continuous"/>
          <w:pgSz w:w="11910" w:h="16840"/>
          <w:pgMar w:top="1580" w:right="740" w:bottom="280" w:left="700" w:header="720" w:footer="720" w:gutter="0"/>
          <w:cols w:space="720"/>
          <w:noEndnote/>
        </w:sectPr>
      </w:pPr>
    </w:p>
    <w:p w14:paraId="0BDF72C6" w14:textId="4CB4FF3E" w:rsidR="00487CEB" w:rsidRPr="006C55A6" w:rsidRDefault="00487CEB" w:rsidP="00487CEB">
      <w:pPr>
        <w:kinsoku w:val="0"/>
        <w:overflowPunct w:val="0"/>
        <w:autoSpaceDE w:val="0"/>
        <w:autoSpaceDN w:val="0"/>
        <w:adjustRightInd w:val="0"/>
        <w:spacing w:after="0" w:line="240" w:lineRule="auto"/>
        <w:rPr>
          <w:rFonts w:ascii="Times New Roman" w:hAnsi="Times New Roman" w:cs="Times New Roman"/>
          <w:sz w:val="20"/>
          <w:szCs w:val="20"/>
        </w:rPr>
      </w:pPr>
      <w:r w:rsidRPr="006C55A6">
        <w:rPr>
          <w:rFonts w:ascii="Times New Roman" w:hAnsi="Times New Roman" w:cs="Times New Roman"/>
          <w:noProof/>
          <w:sz w:val="20"/>
          <w:szCs w:val="20"/>
        </w:rPr>
        <mc:AlternateContent>
          <mc:Choice Requires="wps">
            <w:drawing>
              <wp:inline distT="0" distB="0" distL="0" distR="0" wp14:anchorId="2D04B6EC" wp14:editId="20ED5A7C">
                <wp:extent cx="10160" cy="13335"/>
                <wp:effectExtent l="0" t="9525" r="8890" b="571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10160" cy="133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DB249C" w14:textId="77777777" w:rsidR="00575E49" w:rsidRDefault="00575E49" w:rsidP="00487CEB">
                            <w:pPr>
                              <w:jc w:val="center"/>
                              <w:rPr>
                                <w:sz w:val="24"/>
                                <w:szCs w:val="24"/>
                              </w:rPr>
                            </w:pPr>
                            <w:r>
                              <w:rPr>
                                <w:rFonts w:ascii="VIC" w:hAnsi="VIC"/>
                                <w:b/>
                                <w:bCs/>
                                <w:color w:val="C62527"/>
                                <w:sz w:val="2"/>
                                <w:szCs w:val="2"/>
                              </w:rPr>
                              <w:t>N</w:t>
                            </w:r>
                          </w:p>
                        </w:txbxContent>
                      </wps:txbx>
                      <wps:bodyPr wrap="square" numCol="1" fromWordArt="1">
                        <a:prstTxWarp prst="textPlain">
                          <a:avLst>
                            <a:gd name="adj" fmla="val 50000"/>
                          </a:avLst>
                        </a:prstTxWarp>
                        <a:spAutoFit/>
                      </wps:bodyPr>
                    </wps:wsp>
                  </a:graphicData>
                </a:graphic>
              </wp:inline>
            </w:drawing>
          </mc:Choice>
          <mc:Fallback>
            <w:pict>
              <v:shape w14:anchorId="2D04B6EC" id="Text Box 8" o:spid="_x0000_s1028" type="#_x0000_t202" style="width:.8pt;height:1.05pt;rotation:2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" filled="f" stroked="f">
                <v:stroke joinstyle="round"/>
                <o:lock v:ext="edit" shapetype="t"/>
                <v:textbox style="mso-fit-shape-to-text:t">
                  <w:txbxContent>
                    <w:p w14:paraId="11DB249C" w14:textId="77777777" w:rsidR="00575E49" w:rsidRDefault="00575E49" w:rsidP="00487CEB">
                      <w:pPr>
                        <w:jc w:val="center"/>
                        <w:rPr>
                          <w:sz w:val="24"/>
                          <w:szCs w:val="24"/>
                        </w:rPr>
                      </w:pPr>
                      <w:r>
                        <w:rPr>
                          <w:rFonts w:ascii="VIC" w:hAnsi="VIC"/>
                          <w:b/>
                          <w:bCs/>
                          <w:color w:val="C62527"/>
                          <w:sz w:val="2"/>
                          <w:szCs w:val="2"/>
                        </w:rPr>
                        <w:t>N</w:t>
                      </w:r>
                    </w:p>
                  </w:txbxContent>
                </v:textbox>
                <w10:anchorlock/>
              </v:shape>
            </w:pict>
          </mc:Fallback>
        </mc:AlternateContent>
      </w:r>
    </w:p>
    <w:p w14:paraId="1642BBEC" w14:textId="77777777" w:rsidR="00487CEB" w:rsidRPr="006C55A6" w:rsidRDefault="00487CEB" w:rsidP="00575E49">
      <w:pPr>
        <w:pStyle w:val="Heading3"/>
      </w:pPr>
      <w:r w:rsidRPr="006C55A6">
        <w:t>Stage 4. Assessment</w:t>
      </w:r>
    </w:p>
    <w:p w14:paraId="193003BC"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620C0335" w14:textId="77777777" w:rsidR="00487CEB" w:rsidRPr="006C55A6" w:rsidRDefault="00487CEB" w:rsidP="00487CEB">
      <w:pPr>
        <w:kinsoku w:val="0"/>
        <w:overflowPunct w:val="0"/>
        <w:autoSpaceDE w:val="0"/>
        <w:autoSpaceDN w:val="0"/>
        <w:adjustRightInd w:val="0"/>
        <w:spacing w:before="48" w:after="0" w:line="240" w:lineRule="auto"/>
        <w:outlineLvl w:val="4"/>
        <w:rPr>
          <w:rFonts w:ascii="VIC" w:hAnsi="VIC" w:cs="VIC"/>
          <w:b/>
          <w:bCs/>
          <w:sz w:val="28"/>
          <w:szCs w:val="28"/>
        </w:rPr>
      </w:pPr>
      <w:r w:rsidRPr="006C55A6">
        <w:rPr>
          <w:rFonts w:ascii="VIC" w:hAnsi="VIC" w:cs="VIC"/>
          <w:b/>
          <w:bCs/>
          <w:sz w:val="28"/>
          <w:szCs w:val="28"/>
        </w:rPr>
        <w:t>Objectives</w:t>
      </w:r>
    </w:p>
    <w:p w14:paraId="01E40623" w14:textId="77777777" w:rsidR="00487CEB" w:rsidRPr="006C55A6" w:rsidRDefault="00487CEB" w:rsidP="00487CEB">
      <w:pPr>
        <w:numPr>
          <w:ilvl w:val="0"/>
          <w:numId w:val="107"/>
        </w:numPr>
        <w:tabs>
          <w:tab w:val="left" w:pos="360"/>
        </w:tabs>
        <w:kinsoku w:val="0"/>
        <w:overflowPunct w:val="0"/>
        <w:autoSpaceDE w:val="0"/>
        <w:autoSpaceDN w:val="0"/>
        <w:adjustRightInd w:val="0"/>
        <w:spacing w:before="191" w:after="0" w:line="237" w:lineRule="auto"/>
        <w:ind w:left="359" w:right="885"/>
        <w:rPr>
          <w:rFonts w:ascii="VIC Light" w:hAnsi="VIC Light" w:cs="VIC Light"/>
          <w:sz w:val="18"/>
          <w:szCs w:val="18"/>
        </w:rPr>
      </w:pPr>
      <w:r w:rsidRPr="006C55A6">
        <w:rPr>
          <w:rFonts w:ascii="VIC Light" w:hAnsi="VIC Light" w:cs="VIC Light"/>
          <w:sz w:val="18"/>
          <w:szCs w:val="18"/>
        </w:rPr>
        <w:t xml:space="preserve">Ensure all ideas that progress to </w:t>
      </w:r>
      <w:r w:rsidRPr="006C55A6">
        <w:rPr>
          <w:rFonts w:ascii="VIC Light" w:hAnsi="VIC Light" w:cs="VIC Light"/>
          <w:spacing w:val="-4"/>
          <w:sz w:val="18"/>
          <w:szCs w:val="18"/>
        </w:rPr>
        <w:t xml:space="preserve">voting </w:t>
      </w:r>
      <w:r w:rsidRPr="006C55A6">
        <w:rPr>
          <w:rFonts w:ascii="VIC Light" w:hAnsi="VIC Light" w:cs="VIC Light"/>
          <w:sz w:val="18"/>
          <w:szCs w:val="18"/>
        </w:rPr>
        <w:t>have met the eligibility</w:t>
      </w:r>
      <w:r w:rsidRPr="006C55A6">
        <w:rPr>
          <w:rFonts w:ascii="VIC Light" w:hAnsi="VIC Light" w:cs="VIC Light"/>
          <w:spacing w:val="4"/>
          <w:sz w:val="18"/>
          <w:szCs w:val="18"/>
        </w:rPr>
        <w:t xml:space="preserve"> </w:t>
      </w:r>
      <w:r w:rsidRPr="006C55A6">
        <w:rPr>
          <w:rFonts w:ascii="VIC Light" w:hAnsi="VIC Light" w:cs="VIC Light"/>
          <w:sz w:val="18"/>
          <w:szCs w:val="18"/>
        </w:rPr>
        <w:t>guidelines.</w:t>
      </w:r>
    </w:p>
    <w:p w14:paraId="23CC2630" w14:textId="77777777" w:rsidR="00487CEB" w:rsidRPr="006C55A6" w:rsidRDefault="00487CEB" w:rsidP="00487CEB">
      <w:pPr>
        <w:numPr>
          <w:ilvl w:val="0"/>
          <w:numId w:val="107"/>
        </w:numPr>
        <w:tabs>
          <w:tab w:val="left" w:pos="360"/>
        </w:tabs>
        <w:kinsoku w:val="0"/>
        <w:overflowPunct w:val="0"/>
        <w:autoSpaceDE w:val="0"/>
        <w:autoSpaceDN w:val="0"/>
        <w:adjustRightInd w:val="0"/>
        <w:spacing w:before="169" w:after="0" w:line="237" w:lineRule="auto"/>
        <w:ind w:left="359" w:right="677"/>
        <w:rPr>
          <w:rFonts w:ascii="VIC Light" w:hAnsi="VIC Light" w:cs="VIC Light"/>
          <w:sz w:val="18"/>
          <w:szCs w:val="18"/>
        </w:rPr>
      </w:pPr>
      <w:r w:rsidRPr="006C55A6">
        <w:rPr>
          <w:rFonts w:ascii="VIC Light" w:hAnsi="VIC Light" w:cs="VIC Light"/>
          <w:sz w:val="18"/>
          <w:szCs w:val="18"/>
        </w:rPr>
        <w:lastRenderedPageBreak/>
        <w:t xml:space="preserve">Ensure all eligible ideas have </w:t>
      </w:r>
      <w:r w:rsidRPr="006C55A6">
        <w:rPr>
          <w:rFonts w:ascii="VIC Light" w:hAnsi="VIC Light" w:cs="VIC Light"/>
          <w:spacing w:val="-3"/>
          <w:sz w:val="18"/>
          <w:szCs w:val="18"/>
        </w:rPr>
        <w:t xml:space="preserve">appropriate </w:t>
      </w:r>
      <w:r w:rsidRPr="006C55A6">
        <w:rPr>
          <w:rFonts w:ascii="VIC Light" w:hAnsi="VIC Light" w:cs="VIC Light"/>
          <w:sz w:val="18"/>
          <w:szCs w:val="18"/>
        </w:rPr>
        <w:t>support from partners and</w:t>
      </w:r>
      <w:r w:rsidRPr="006C55A6">
        <w:rPr>
          <w:rFonts w:ascii="VIC Light" w:hAnsi="VIC Light" w:cs="VIC Light"/>
          <w:spacing w:val="3"/>
          <w:sz w:val="18"/>
          <w:szCs w:val="18"/>
        </w:rPr>
        <w:t xml:space="preserve"> </w:t>
      </w:r>
      <w:r w:rsidRPr="006C55A6">
        <w:rPr>
          <w:rFonts w:ascii="VIC Light" w:hAnsi="VIC Light" w:cs="VIC Light"/>
          <w:sz w:val="18"/>
          <w:szCs w:val="18"/>
        </w:rPr>
        <w:t>landholders.</w:t>
      </w:r>
    </w:p>
    <w:p w14:paraId="69E1BF20"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146E2E9B"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Description</w:t>
      </w:r>
    </w:p>
    <w:p w14:paraId="024297A9" w14:textId="2F8DDF07" w:rsidR="00487CEB" w:rsidRPr="006C55A6" w:rsidRDefault="00487CEB" w:rsidP="00D531CD">
      <w:pPr>
        <w:kinsoku w:val="0"/>
        <w:overflowPunct w:val="0"/>
        <w:autoSpaceDE w:val="0"/>
        <w:autoSpaceDN w:val="0"/>
        <w:adjustRightInd w:val="0"/>
        <w:spacing w:before="191" w:after="0" w:line="237" w:lineRule="auto"/>
        <w:rPr>
          <w:rFonts w:ascii="VIC Light" w:hAnsi="VIC Light" w:cs="VIC Light"/>
          <w:sz w:val="18"/>
          <w:szCs w:val="18"/>
        </w:rPr>
      </w:pPr>
      <w:r w:rsidRPr="006C55A6">
        <w:rPr>
          <w:rFonts w:ascii="VIC Light" w:hAnsi="VIC Light" w:cs="VIC Light"/>
          <w:sz w:val="18"/>
          <w:szCs w:val="18"/>
        </w:rPr>
        <w:t>Depending on the volume of ideas you have received and your staffing, this can be a very resource-intensive period. Assessment of every idea against the grant guidelines is critical to ensure that the ideas that proceed to the voting stage</w:t>
      </w:r>
      <w:r w:rsidR="00D531CD">
        <w:rPr>
          <w:rFonts w:ascii="VIC Light" w:hAnsi="VIC Light" w:cs="VIC Light"/>
          <w:sz w:val="18"/>
          <w:szCs w:val="18"/>
        </w:rPr>
        <w:t xml:space="preserve"> </w:t>
      </w:r>
      <w:r w:rsidRPr="006C55A6">
        <w:rPr>
          <w:rFonts w:ascii="VIC Light" w:hAnsi="VIC Light" w:cs="VIC Light"/>
          <w:sz w:val="18"/>
          <w:szCs w:val="18"/>
        </w:rPr>
        <w:t>are eligible and have a satisfactory risk profile.</w:t>
      </w:r>
    </w:p>
    <w:p w14:paraId="33BD4FAC" w14:textId="385812D0" w:rsidR="00487CEB" w:rsidRPr="006C55A6" w:rsidRDefault="00487CEB" w:rsidP="00D531CD">
      <w:pPr>
        <w:kinsoku w:val="0"/>
        <w:overflowPunct w:val="0"/>
        <w:autoSpaceDE w:val="0"/>
        <w:autoSpaceDN w:val="0"/>
        <w:adjustRightInd w:val="0"/>
        <w:spacing w:before="112" w:after="0" w:line="237" w:lineRule="auto"/>
        <w:rPr>
          <w:rFonts w:ascii="VIC Light" w:hAnsi="VIC Light" w:cs="VIC Light"/>
          <w:sz w:val="18"/>
          <w:szCs w:val="18"/>
        </w:rPr>
      </w:pPr>
      <w:r w:rsidRPr="006C55A6">
        <w:rPr>
          <w:rFonts w:ascii="VIC Light" w:hAnsi="VIC Light" w:cs="VIC Light"/>
          <w:sz w:val="18"/>
          <w:szCs w:val="18"/>
        </w:rPr>
        <w:t>Risk assessments should be reviewing ideas against relevant policy and ‘leading practice’— particularly projects focused on health, wellbeing, safety, or projects that could lead</w:t>
      </w:r>
      <w:r w:rsidR="00D531CD">
        <w:rPr>
          <w:rFonts w:ascii="VIC Light" w:hAnsi="VIC Light" w:cs="VIC Light"/>
          <w:sz w:val="18"/>
          <w:szCs w:val="18"/>
        </w:rPr>
        <w:t xml:space="preserve"> </w:t>
      </w:r>
      <w:r w:rsidRPr="006C55A6">
        <w:rPr>
          <w:rFonts w:ascii="VIC Light" w:hAnsi="VIC Light" w:cs="VIC Light"/>
          <w:sz w:val="18"/>
          <w:szCs w:val="18"/>
        </w:rPr>
        <w:t>to community division or discrimination.</w:t>
      </w:r>
    </w:p>
    <w:p w14:paraId="00A64D8F" w14:textId="77777777" w:rsidR="00487CEB" w:rsidRPr="006C55A6" w:rsidRDefault="00487CEB" w:rsidP="00487CEB">
      <w:pPr>
        <w:kinsoku w:val="0"/>
        <w:overflowPunct w:val="0"/>
        <w:autoSpaceDE w:val="0"/>
        <w:autoSpaceDN w:val="0"/>
        <w:adjustRightInd w:val="0"/>
        <w:spacing w:before="112" w:after="0" w:line="237" w:lineRule="auto"/>
        <w:ind w:right="100"/>
        <w:rPr>
          <w:rFonts w:ascii="VIC Light" w:hAnsi="VIC Light" w:cs="VIC Light"/>
          <w:sz w:val="18"/>
          <w:szCs w:val="18"/>
        </w:rPr>
      </w:pPr>
      <w:r w:rsidRPr="006C55A6">
        <w:rPr>
          <w:rFonts w:ascii="VIC Light" w:hAnsi="VIC Light" w:cs="VIC Light"/>
          <w:sz w:val="18"/>
          <w:szCs w:val="18"/>
        </w:rPr>
        <w:t>Eligible ideas should also be reviewed by the relevant partner and/or landholder for their support.</w:t>
      </w:r>
    </w:p>
    <w:p w14:paraId="06FA12C9" w14:textId="77777777" w:rsidR="00487CEB" w:rsidRPr="006C55A6" w:rsidRDefault="00487CEB" w:rsidP="00487CEB">
      <w:pPr>
        <w:kinsoku w:val="0"/>
        <w:overflowPunct w:val="0"/>
        <w:autoSpaceDE w:val="0"/>
        <w:autoSpaceDN w:val="0"/>
        <w:adjustRightInd w:val="0"/>
        <w:spacing w:after="0" w:line="237" w:lineRule="auto"/>
        <w:ind w:right="510"/>
        <w:rPr>
          <w:rFonts w:ascii="VIC Light" w:hAnsi="VIC Light" w:cs="VIC Light"/>
          <w:sz w:val="18"/>
          <w:szCs w:val="18"/>
        </w:rPr>
      </w:pPr>
      <w:r w:rsidRPr="006C55A6">
        <w:rPr>
          <w:rFonts w:ascii="VIC Light" w:hAnsi="VIC Light" w:cs="VIC Light"/>
          <w:sz w:val="18"/>
          <w:szCs w:val="18"/>
        </w:rPr>
        <w:t>This an opportune time to liaise with applicants to adjust ideas or ask for further information.</w:t>
      </w:r>
    </w:p>
    <w:p w14:paraId="5DFAA01C" w14:textId="1D2EBFB1" w:rsidR="00487CEB" w:rsidRPr="006C55A6" w:rsidRDefault="00487CEB" w:rsidP="00D531CD">
      <w:pPr>
        <w:kinsoku w:val="0"/>
        <w:overflowPunct w:val="0"/>
        <w:autoSpaceDE w:val="0"/>
        <w:autoSpaceDN w:val="0"/>
        <w:adjustRightInd w:val="0"/>
        <w:spacing w:before="111" w:after="0" w:line="237" w:lineRule="auto"/>
        <w:ind w:right="1055"/>
        <w:rPr>
          <w:rFonts w:ascii="VIC Light" w:hAnsi="VIC Light" w:cs="VIC Light"/>
          <w:sz w:val="18"/>
          <w:szCs w:val="18"/>
        </w:rPr>
      </w:pPr>
      <w:r w:rsidRPr="006C55A6">
        <w:rPr>
          <w:rFonts w:ascii="VIC Light" w:hAnsi="VIC Light" w:cs="VIC Light"/>
          <w:sz w:val="18"/>
          <w:szCs w:val="18"/>
        </w:rPr>
        <w:t>It is essential to provide feedback on the assessment outcomes to all projects. It will be important to consider an appropriate</w:t>
      </w:r>
      <w:r w:rsidR="00D531CD">
        <w:rPr>
          <w:rFonts w:ascii="VIC Light" w:hAnsi="VIC Light" w:cs="VIC Light"/>
          <w:sz w:val="18"/>
          <w:szCs w:val="18"/>
        </w:rPr>
        <w:t xml:space="preserve"> </w:t>
      </w:r>
      <w:r w:rsidRPr="006C55A6">
        <w:rPr>
          <w:rFonts w:ascii="VIC Light" w:hAnsi="VIC Light" w:cs="VIC Light"/>
          <w:sz w:val="18"/>
          <w:szCs w:val="18"/>
        </w:rPr>
        <w:t>communications approach and clear reasoning for why projects may be ineligible to proceed.</w:t>
      </w:r>
    </w:p>
    <w:p w14:paraId="72DD2F3B"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2A69DB34" w14:textId="77777777" w:rsidR="00487CEB" w:rsidRPr="006C55A6" w:rsidRDefault="00487CEB" w:rsidP="00487CEB">
      <w:pPr>
        <w:kinsoku w:val="0"/>
        <w:overflowPunct w:val="0"/>
        <w:autoSpaceDE w:val="0"/>
        <w:autoSpaceDN w:val="0"/>
        <w:adjustRightInd w:val="0"/>
        <w:spacing w:before="1" w:after="0" w:line="240" w:lineRule="auto"/>
        <w:outlineLvl w:val="4"/>
        <w:rPr>
          <w:rFonts w:ascii="VIC" w:hAnsi="VIC" w:cs="VIC"/>
          <w:b/>
          <w:bCs/>
          <w:sz w:val="28"/>
          <w:szCs w:val="28"/>
        </w:rPr>
      </w:pPr>
      <w:r w:rsidRPr="006C55A6">
        <w:rPr>
          <w:rFonts w:ascii="VIC" w:hAnsi="VIC" w:cs="VIC"/>
          <w:b/>
          <w:bCs/>
          <w:sz w:val="28"/>
          <w:szCs w:val="28"/>
        </w:rPr>
        <w:t>Outputs</w:t>
      </w:r>
    </w:p>
    <w:p w14:paraId="3A0B1B9A" w14:textId="77777777" w:rsidR="00487CEB" w:rsidRPr="006C55A6" w:rsidRDefault="00487CEB" w:rsidP="00487CEB">
      <w:pPr>
        <w:numPr>
          <w:ilvl w:val="0"/>
          <w:numId w:val="107"/>
        </w:numPr>
        <w:tabs>
          <w:tab w:val="left" w:pos="360"/>
        </w:tabs>
        <w:kinsoku w:val="0"/>
        <w:overflowPunct w:val="0"/>
        <w:autoSpaceDE w:val="0"/>
        <w:autoSpaceDN w:val="0"/>
        <w:adjustRightInd w:val="0"/>
        <w:spacing w:before="190" w:after="0" w:line="237" w:lineRule="auto"/>
        <w:ind w:left="359"/>
        <w:rPr>
          <w:rFonts w:ascii="VIC Light" w:hAnsi="VIC Light" w:cs="VIC Light"/>
          <w:sz w:val="18"/>
          <w:szCs w:val="18"/>
        </w:rPr>
      </w:pPr>
      <w:r w:rsidRPr="006C55A6">
        <w:rPr>
          <w:rFonts w:ascii="VIC Light" w:hAnsi="VIC Light" w:cs="VIC Light"/>
          <w:sz w:val="18"/>
          <w:szCs w:val="18"/>
        </w:rPr>
        <w:t xml:space="preserve">Assessment results for all project ideas </w:t>
      </w:r>
      <w:r w:rsidRPr="006C55A6">
        <w:rPr>
          <w:rFonts w:ascii="VIC Light" w:hAnsi="VIC Light" w:cs="VIC Light"/>
          <w:spacing w:val="-4"/>
          <w:sz w:val="18"/>
          <w:szCs w:val="18"/>
        </w:rPr>
        <w:t xml:space="preserve">(eligibility, </w:t>
      </w:r>
      <w:r w:rsidRPr="006C55A6">
        <w:rPr>
          <w:rFonts w:ascii="VIC Light" w:hAnsi="VIC Light" w:cs="VIC Light"/>
          <w:sz w:val="18"/>
          <w:szCs w:val="18"/>
        </w:rPr>
        <w:t>risk profile and stakeholder</w:t>
      </w:r>
      <w:r w:rsidRPr="006C55A6">
        <w:rPr>
          <w:rFonts w:ascii="VIC Light" w:hAnsi="VIC Light" w:cs="VIC Light"/>
          <w:spacing w:val="4"/>
          <w:sz w:val="18"/>
          <w:szCs w:val="18"/>
        </w:rPr>
        <w:t xml:space="preserve"> </w:t>
      </w:r>
      <w:r w:rsidRPr="006C55A6">
        <w:rPr>
          <w:rFonts w:ascii="VIC Light" w:hAnsi="VIC Light" w:cs="VIC Light"/>
          <w:sz w:val="18"/>
          <w:szCs w:val="18"/>
        </w:rPr>
        <w:t>endorsement).</w:t>
      </w:r>
    </w:p>
    <w:p w14:paraId="572EC83F"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38C508E8" w14:textId="77777777" w:rsidR="00487CEB" w:rsidRPr="006C55A6" w:rsidRDefault="00487CEB" w:rsidP="00487CEB">
      <w:pPr>
        <w:kinsoku w:val="0"/>
        <w:overflowPunct w:val="0"/>
        <w:autoSpaceDE w:val="0"/>
        <w:autoSpaceDN w:val="0"/>
        <w:adjustRightInd w:val="0"/>
        <w:spacing w:before="201" w:after="0" w:line="240" w:lineRule="auto"/>
        <w:ind w:left="10"/>
        <w:outlineLvl w:val="4"/>
        <w:rPr>
          <w:rFonts w:ascii="VIC" w:hAnsi="VIC" w:cs="VIC"/>
          <w:b/>
          <w:bCs/>
          <w:sz w:val="28"/>
          <w:szCs w:val="28"/>
        </w:rPr>
      </w:pPr>
      <w:r w:rsidRPr="006C55A6">
        <w:rPr>
          <w:rFonts w:ascii="VIC" w:hAnsi="VIC" w:cs="VIC"/>
          <w:b/>
          <w:bCs/>
          <w:sz w:val="28"/>
          <w:szCs w:val="28"/>
        </w:rPr>
        <w:t>Effort by workstream</w:t>
      </w:r>
    </w:p>
    <w:p w14:paraId="00379398" w14:textId="70B1DC0B" w:rsidR="00D531CD" w:rsidRPr="00D531CD" w:rsidRDefault="00D531CD" w:rsidP="00D531CD">
      <w:pPr>
        <w:rPr>
          <w:rFonts w:ascii="VIC" w:hAnsi="VIC"/>
        </w:rPr>
      </w:pPr>
      <w:r>
        <w:rPr>
          <w:rFonts w:ascii="VIC" w:hAnsi="VIC"/>
        </w:rPr>
        <w:br/>
      </w:r>
      <w:r w:rsidRPr="00D531CD">
        <w:rPr>
          <w:rFonts w:ascii="VIC" w:hAnsi="VIC"/>
        </w:rPr>
        <w:t>Project management</w:t>
      </w:r>
      <w:r>
        <w:rPr>
          <w:rFonts w:ascii="VIC" w:hAnsi="VIC"/>
        </w:rPr>
        <w:t xml:space="preserve"> (Medium-High)</w:t>
      </w:r>
    </w:p>
    <w:p w14:paraId="6F25F194" w14:textId="1CAC8801" w:rsidR="00D531CD" w:rsidRPr="00D531CD" w:rsidRDefault="00D531CD" w:rsidP="00D531CD">
      <w:pPr>
        <w:rPr>
          <w:rFonts w:ascii="VIC" w:hAnsi="VIC"/>
        </w:rPr>
      </w:pPr>
      <w:r w:rsidRPr="00D531CD">
        <w:rPr>
          <w:rFonts w:ascii="VIC" w:hAnsi="VIC"/>
        </w:rPr>
        <w:t>Digital development</w:t>
      </w:r>
      <w:r>
        <w:rPr>
          <w:rFonts w:ascii="VIC" w:hAnsi="VIC"/>
        </w:rPr>
        <w:t xml:space="preserve"> (Medium)</w:t>
      </w:r>
    </w:p>
    <w:p w14:paraId="1DB19FEC" w14:textId="3C659CE5" w:rsidR="00D531CD" w:rsidRPr="00D531CD" w:rsidRDefault="00D531CD" w:rsidP="00D531CD">
      <w:pPr>
        <w:rPr>
          <w:rFonts w:ascii="VIC" w:hAnsi="VIC"/>
        </w:rPr>
      </w:pPr>
      <w:r w:rsidRPr="00D531CD">
        <w:rPr>
          <w:rFonts w:ascii="VIC" w:hAnsi="VIC"/>
        </w:rPr>
        <w:t>Partnerships</w:t>
      </w:r>
      <w:r>
        <w:rPr>
          <w:rFonts w:ascii="VIC" w:hAnsi="VIC"/>
        </w:rPr>
        <w:t xml:space="preserve"> (Medium-High)</w:t>
      </w:r>
    </w:p>
    <w:p w14:paraId="4250EAD7" w14:textId="78CAA875" w:rsidR="00D531CD" w:rsidRDefault="00D531CD" w:rsidP="00D531CD">
      <w:pPr>
        <w:rPr>
          <w:rFonts w:ascii="VIC" w:hAnsi="VIC"/>
        </w:rPr>
      </w:pPr>
      <w:r w:rsidRPr="00D531CD">
        <w:rPr>
          <w:rFonts w:ascii="VIC" w:hAnsi="VIC"/>
        </w:rPr>
        <w:t>Communications and marketing</w:t>
      </w:r>
      <w:r>
        <w:rPr>
          <w:rFonts w:ascii="VIC" w:hAnsi="VIC"/>
        </w:rPr>
        <w:t xml:space="preserve"> (Medium-Low)</w:t>
      </w:r>
    </w:p>
    <w:p w14:paraId="354E063C" w14:textId="6370CDC0" w:rsidR="00D531CD" w:rsidRPr="00D531CD" w:rsidRDefault="00D531CD" w:rsidP="00D531CD">
      <w:pPr>
        <w:rPr>
          <w:rFonts w:ascii="VIC" w:hAnsi="VIC"/>
        </w:rPr>
      </w:pPr>
      <w:r w:rsidRPr="00D531CD">
        <w:rPr>
          <w:rFonts w:ascii="VIC" w:hAnsi="VIC"/>
        </w:rPr>
        <w:t>Public engagement</w:t>
      </w:r>
      <w:r>
        <w:rPr>
          <w:rFonts w:ascii="VIC" w:hAnsi="VIC"/>
        </w:rPr>
        <w:t xml:space="preserve"> (Medium-Low)</w:t>
      </w:r>
    </w:p>
    <w:p w14:paraId="0D51F442" w14:textId="2782C2D1" w:rsidR="00D531CD" w:rsidRPr="00D531CD" w:rsidRDefault="00D531CD" w:rsidP="00D531CD">
      <w:pPr>
        <w:rPr>
          <w:rFonts w:ascii="VIC" w:hAnsi="VIC"/>
        </w:rPr>
      </w:pPr>
      <w:r w:rsidRPr="00D531CD">
        <w:rPr>
          <w:rFonts w:ascii="VIC" w:hAnsi="VIC"/>
        </w:rPr>
        <w:t>Assessment</w:t>
      </w:r>
      <w:r>
        <w:rPr>
          <w:rFonts w:ascii="VIC" w:hAnsi="VIC"/>
        </w:rPr>
        <w:t xml:space="preserve"> (High)</w:t>
      </w:r>
    </w:p>
    <w:p w14:paraId="5755DA09" w14:textId="4CEEB547" w:rsidR="00487CEB" w:rsidRPr="006C55A6" w:rsidRDefault="00D531CD" w:rsidP="00D531CD">
      <w:pPr>
        <w:rPr>
          <w:rFonts w:ascii="Lucida Sans" w:hAnsi="Lucida Sans" w:cs="Lucida Sans"/>
          <w:w w:val="80"/>
          <w:sz w:val="24"/>
          <w:szCs w:val="24"/>
        </w:rPr>
        <w:sectPr w:rsidR="00487CEB" w:rsidRPr="006C55A6">
          <w:type w:val="continuous"/>
          <w:pgSz w:w="11910" w:h="16840"/>
          <w:pgMar w:top="1580" w:right="740" w:bottom="280" w:left="700" w:header="720" w:footer="720" w:gutter="0"/>
          <w:cols w:space="720"/>
          <w:noEndnote/>
        </w:sectPr>
      </w:pPr>
      <w:r w:rsidRPr="00D531CD">
        <w:rPr>
          <w:rFonts w:ascii="VIC" w:hAnsi="VIC"/>
        </w:rPr>
        <w:t>Grants delivery</w:t>
      </w:r>
      <w:r>
        <w:rPr>
          <w:rFonts w:ascii="VIC" w:hAnsi="VIC"/>
        </w:rPr>
        <w:t xml:space="preserve"> (Medium-Low)</w:t>
      </w:r>
    </w:p>
    <w:p w14:paraId="139A7572" w14:textId="17A61686" w:rsidR="00487CEB" w:rsidRPr="006C55A6" w:rsidRDefault="00487CEB" w:rsidP="00487CEB">
      <w:pPr>
        <w:kinsoku w:val="0"/>
        <w:overflowPunct w:val="0"/>
        <w:autoSpaceDE w:val="0"/>
        <w:autoSpaceDN w:val="0"/>
        <w:adjustRightInd w:val="0"/>
        <w:spacing w:after="0" w:line="240" w:lineRule="auto"/>
        <w:rPr>
          <w:rFonts w:ascii="Times New Roman" w:hAnsi="Times New Roman" w:cs="Times New Roman"/>
          <w:sz w:val="20"/>
          <w:szCs w:val="20"/>
        </w:rPr>
      </w:pPr>
      <w:r w:rsidRPr="006C55A6">
        <w:rPr>
          <w:rFonts w:ascii="Times New Roman" w:hAnsi="Times New Roman" w:cs="Times New Roman"/>
          <w:noProof/>
          <w:sz w:val="20"/>
          <w:szCs w:val="20"/>
        </w:rPr>
        <mc:AlternateContent>
          <mc:Choice Requires="wps">
            <w:drawing>
              <wp:inline distT="0" distB="0" distL="0" distR="0" wp14:anchorId="28EA4D68" wp14:editId="008C0B9C">
                <wp:extent cx="10160" cy="13335"/>
                <wp:effectExtent l="0" t="9525" r="8890" b="57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10160" cy="133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79D0DE1" w14:textId="77777777" w:rsidR="00575E49" w:rsidRDefault="00575E49" w:rsidP="00487CEB">
                            <w:pPr>
                              <w:jc w:val="center"/>
                              <w:rPr>
                                <w:sz w:val="24"/>
                                <w:szCs w:val="24"/>
                              </w:rPr>
                            </w:pPr>
                            <w:r>
                              <w:rPr>
                                <w:rFonts w:ascii="VIC" w:hAnsi="VIC"/>
                                <w:b/>
                                <w:bCs/>
                                <w:color w:val="C62527"/>
                                <w:sz w:val="2"/>
                                <w:szCs w:val="2"/>
                              </w:rPr>
                              <w:t>N</w:t>
                            </w:r>
                          </w:p>
                        </w:txbxContent>
                      </wps:txbx>
                      <wps:bodyPr wrap="square" numCol="1" fromWordArt="1">
                        <a:prstTxWarp prst="textPlain">
                          <a:avLst>
                            <a:gd name="adj" fmla="val 50000"/>
                          </a:avLst>
                        </a:prstTxWarp>
                        <a:spAutoFit/>
                      </wps:bodyPr>
                    </wps:wsp>
                  </a:graphicData>
                </a:graphic>
              </wp:inline>
            </w:drawing>
          </mc:Choice>
          <mc:Fallback>
            <w:pict>
              <v:shape w14:anchorId="28EA4D68" id="Text Box 7" o:spid="_x0000_s1029" type="#_x0000_t202" style="width:.8pt;height:1.05pt;rotation:2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" filled="f" stroked="f">
                <v:stroke joinstyle="round"/>
                <o:lock v:ext="edit" shapetype="t"/>
                <v:textbox style="mso-fit-shape-to-text:t">
                  <w:txbxContent>
                    <w:p w14:paraId="279D0DE1" w14:textId="77777777" w:rsidR="00575E49" w:rsidRDefault="00575E49" w:rsidP="00487CEB">
                      <w:pPr>
                        <w:jc w:val="center"/>
                        <w:rPr>
                          <w:sz w:val="24"/>
                          <w:szCs w:val="24"/>
                        </w:rPr>
                      </w:pPr>
                      <w:r>
                        <w:rPr>
                          <w:rFonts w:ascii="VIC" w:hAnsi="VIC"/>
                          <w:b/>
                          <w:bCs/>
                          <w:color w:val="C62527"/>
                          <w:sz w:val="2"/>
                          <w:szCs w:val="2"/>
                        </w:rPr>
                        <w:t>N</w:t>
                      </w:r>
                    </w:p>
                  </w:txbxContent>
                </v:textbox>
                <w10:anchorlock/>
              </v:shape>
            </w:pict>
          </mc:Fallback>
        </mc:AlternateContent>
      </w:r>
    </w:p>
    <w:p w14:paraId="279858A7" w14:textId="77777777" w:rsidR="00487CEB" w:rsidRPr="006C55A6" w:rsidRDefault="00487CEB" w:rsidP="00575E49">
      <w:pPr>
        <w:pStyle w:val="Heading3"/>
      </w:pPr>
      <w:r w:rsidRPr="006C55A6">
        <w:t>Stage 5. Campaigning</w:t>
      </w:r>
    </w:p>
    <w:p w14:paraId="1A8DC806"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4C3F615A" w14:textId="77777777" w:rsidR="00487CEB" w:rsidRPr="006C55A6" w:rsidRDefault="00487CEB" w:rsidP="00487CEB">
      <w:pPr>
        <w:kinsoku w:val="0"/>
        <w:overflowPunct w:val="0"/>
        <w:autoSpaceDE w:val="0"/>
        <w:autoSpaceDN w:val="0"/>
        <w:adjustRightInd w:val="0"/>
        <w:spacing w:before="48" w:after="0" w:line="240" w:lineRule="auto"/>
        <w:outlineLvl w:val="4"/>
        <w:rPr>
          <w:rFonts w:ascii="VIC" w:hAnsi="VIC" w:cs="VIC"/>
          <w:b/>
          <w:bCs/>
          <w:sz w:val="28"/>
          <w:szCs w:val="28"/>
        </w:rPr>
      </w:pPr>
      <w:r w:rsidRPr="006C55A6">
        <w:rPr>
          <w:rFonts w:ascii="VIC" w:hAnsi="VIC" w:cs="VIC"/>
          <w:b/>
          <w:bCs/>
          <w:sz w:val="28"/>
          <w:szCs w:val="28"/>
        </w:rPr>
        <w:t>Objectives</w:t>
      </w:r>
    </w:p>
    <w:p w14:paraId="36868500" w14:textId="77777777" w:rsidR="00487CEB" w:rsidRPr="006C55A6" w:rsidRDefault="00487CEB" w:rsidP="00487CEB">
      <w:pPr>
        <w:numPr>
          <w:ilvl w:val="0"/>
          <w:numId w:val="106"/>
        </w:numPr>
        <w:tabs>
          <w:tab w:val="left" w:pos="360"/>
        </w:tabs>
        <w:kinsoku w:val="0"/>
        <w:overflowPunct w:val="0"/>
        <w:autoSpaceDE w:val="0"/>
        <w:autoSpaceDN w:val="0"/>
        <w:adjustRightInd w:val="0"/>
        <w:spacing w:before="191" w:after="0" w:line="237" w:lineRule="auto"/>
        <w:ind w:right="524"/>
        <w:rPr>
          <w:rFonts w:ascii="VIC Light" w:hAnsi="VIC Light" w:cs="VIC Light"/>
          <w:sz w:val="18"/>
          <w:szCs w:val="18"/>
        </w:rPr>
      </w:pPr>
      <w:r w:rsidRPr="006C55A6">
        <w:rPr>
          <w:rFonts w:ascii="VIC Light" w:hAnsi="VIC Light" w:cs="VIC Light"/>
          <w:sz w:val="18"/>
          <w:szCs w:val="18"/>
        </w:rPr>
        <w:t xml:space="preserve">Enable participants to promote their </w:t>
      </w:r>
      <w:r w:rsidRPr="006C55A6">
        <w:rPr>
          <w:rFonts w:ascii="VIC Light" w:hAnsi="VIC Light" w:cs="VIC Light"/>
          <w:spacing w:val="-4"/>
          <w:sz w:val="18"/>
          <w:szCs w:val="18"/>
        </w:rPr>
        <w:t xml:space="preserve">project </w:t>
      </w:r>
      <w:r w:rsidRPr="006C55A6">
        <w:rPr>
          <w:rFonts w:ascii="VIC Light" w:hAnsi="VIC Light" w:cs="VIC Light"/>
          <w:sz w:val="18"/>
          <w:szCs w:val="18"/>
        </w:rPr>
        <w:t>ideas within their local</w:t>
      </w:r>
      <w:r w:rsidRPr="006C55A6">
        <w:rPr>
          <w:rFonts w:ascii="VIC Light" w:hAnsi="VIC Light" w:cs="VIC Light"/>
          <w:spacing w:val="4"/>
          <w:sz w:val="18"/>
          <w:szCs w:val="18"/>
        </w:rPr>
        <w:t xml:space="preserve"> </w:t>
      </w:r>
      <w:r w:rsidRPr="006C55A6">
        <w:rPr>
          <w:rFonts w:ascii="VIC Light" w:hAnsi="VIC Light" w:cs="VIC Light"/>
          <w:sz w:val="18"/>
          <w:szCs w:val="18"/>
        </w:rPr>
        <w:t>communities.</w:t>
      </w:r>
    </w:p>
    <w:p w14:paraId="61A91987" w14:textId="77777777" w:rsidR="00487CEB" w:rsidRPr="006C55A6" w:rsidRDefault="00487CEB" w:rsidP="00487CEB">
      <w:pPr>
        <w:numPr>
          <w:ilvl w:val="0"/>
          <w:numId w:val="106"/>
        </w:numPr>
        <w:tabs>
          <w:tab w:val="left" w:pos="360"/>
        </w:tabs>
        <w:kinsoku w:val="0"/>
        <w:overflowPunct w:val="0"/>
        <w:autoSpaceDE w:val="0"/>
        <w:autoSpaceDN w:val="0"/>
        <w:adjustRightInd w:val="0"/>
        <w:spacing w:before="169" w:after="0" w:line="237" w:lineRule="auto"/>
        <w:ind w:right="372"/>
        <w:rPr>
          <w:rFonts w:ascii="VIC Light" w:hAnsi="VIC Light" w:cs="VIC Light"/>
          <w:sz w:val="18"/>
          <w:szCs w:val="18"/>
        </w:rPr>
      </w:pPr>
      <w:r w:rsidRPr="006C55A6">
        <w:rPr>
          <w:rFonts w:ascii="VIC Light" w:hAnsi="VIC Light" w:cs="VIC Light"/>
          <w:sz w:val="18"/>
          <w:szCs w:val="18"/>
        </w:rPr>
        <w:t xml:space="preserve">Encourage participants to consider the </w:t>
      </w:r>
      <w:r w:rsidRPr="006C55A6">
        <w:rPr>
          <w:rFonts w:ascii="VIC Light" w:hAnsi="VIC Light" w:cs="VIC Light"/>
          <w:spacing w:val="-4"/>
          <w:sz w:val="18"/>
          <w:szCs w:val="18"/>
        </w:rPr>
        <w:t xml:space="preserve">needs </w:t>
      </w:r>
      <w:r w:rsidRPr="006C55A6">
        <w:rPr>
          <w:rFonts w:ascii="VIC Light" w:hAnsi="VIC Light" w:cs="VIC Light"/>
          <w:sz w:val="18"/>
          <w:szCs w:val="18"/>
        </w:rPr>
        <w:t>of hard to reach community</w:t>
      </w:r>
      <w:r w:rsidRPr="006C55A6">
        <w:rPr>
          <w:rFonts w:ascii="VIC Light" w:hAnsi="VIC Light" w:cs="VIC Light"/>
          <w:spacing w:val="4"/>
          <w:sz w:val="18"/>
          <w:szCs w:val="18"/>
        </w:rPr>
        <w:t xml:space="preserve"> </w:t>
      </w:r>
      <w:r w:rsidRPr="006C55A6">
        <w:rPr>
          <w:rFonts w:ascii="VIC Light" w:hAnsi="VIC Light" w:cs="VIC Light"/>
          <w:sz w:val="18"/>
          <w:szCs w:val="18"/>
        </w:rPr>
        <w:t>members.</w:t>
      </w:r>
    </w:p>
    <w:p w14:paraId="2F4549A7"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10275DF1"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Description</w:t>
      </w:r>
    </w:p>
    <w:p w14:paraId="514BAAF6" w14:textId="77777777" w:rsidR="00487CEB" w:rsidRPr="006C55A6" w:rsidRDefault="00487CEB" w:rsidP="00487CEB">
      <w:pPr>
        <w:kinsoku w:val="0"/>
        <w:overflowPunct w:val="0"/>
        <w:autoSpaceDE w:val="0"/>
        <w:autoSpaceDN w:val="0"/>
        <w:adjustRightInd w:val="0"/>
        <w:spacing w:before="191" w:after="0" w:line="237" w:lineRule="auto"/>
        <w:rPr>
          <w:rFonts w:ascii="VIC Light" w:hAnsi="VIC Light" w:cs="VIC Light"/>
          <w:sz w:val="18"/>
          <w:szCs w:val="18"/>
        </w:rPr>
      </w:pPr>
      <w:r w:rsidRPr="006C55A6">
        <w:rPr>
          <w:rFonts w:ascii="VIC Light" w:hAnsi="VIC Light" w:cs="VIC Light"/>
          <w:sz w:val="18"/>
          <w:szCs w:val="18"/>
        </w:rPr>
        <w:t>Ideas need community votes to be successful. In order to gain votes projects must engage their communities.</w:t>
      </w:r>
    </w:p>
    <w:p w14:paraId="5EEA72FC" w14:textId="77777777" w:rsidR="00487CEB" w:rsidRPr="006C55A6" w:rsidRDefault="00487CEB" w:rsidP="00487CEB">
      <w:pPr>
        <w:kinsoku w:val="0"/>
        <w:overflowPunct w:val="0"/>
        <w:autoSpaceDE w:val="0"/>
        <w:autoSpaceDN w:val="0"/>
        <w:adjustRightInd w:val="0"/>
        <w:spacing w:before="168" w:after="0" w:line="237" w:lineRule="auto"/>
        <w:rPr>
          <w:rFonts w:ascii="VIC Light" w:hAnsi="VIC Light" w:cs="VIC Light"/>
          <w:sz w:val="18"/>
          <w:szCs w:val="18"/>
        </w:rPr>
      </w:pPr>
      <w:r w:rsidRPr="006C55A6">
        <w:rPr>
          <w:rFonts w:ascii="VIC Light" w:hAnsi="VIC Light" w:cs="VIC Light"/>
          <w:sz w:val="18"/>
          <w:szCs w:val="18"/>
        </w:rPr>
        <w:t>It is important to help create an even playing field by providing applicants with a solid foundation in terms of communication skills and techniques. You can do this through a range of communication materials, and public engagement.</w:t>
      </w:r>
    </w:p>
    <w:p w14:paraId="634A22A8" w14:textId="77777777" w:rsidR="00487CEB" w:rsidRPr="006C55A6" w:rsidRDefault="00487CEB" w:rsidP="00487CEB">
      <w:pPr>
        <w:kinsoku w:val="0"/>
        <w:overflowPunct w:val="0"/>
        <w:autoSpaceDE w:val="0"/>
        <w:autoSpaceDN w:val="0"/>
        <w:adjustRightInd w:val="0"/>
        <w:spacing w:before="167" w:after="0" w:line="237" w:lineRule="auto"/>
        <w:ind w:right="465"/>
        <w:rPr>
          <w:rFonts w:ascii="VIC Light" w:hAnsi="VIC Light" w:cs="VIC Light"/>
          <w:sz w:val="18"/>
          <w:szCs w:val="18"/>
        </w:rPr>
      </w:pPr>
      <w:r w:rsidRPr="006C55A6">
        <w:rPr>
          <w:rFonts w:ascii="VIC Light" w:hAnsi="VIC Light" w:cs="VIC Light"/>
          <w:sz w:val="18"/>
          <w:szCs w:val="18"/>
        </w:rPr>
        <w:lastRenderedPageBreak/>
        <w:t>Ideally this stage occurs prior to the voting stage, but it could overlap with the voting stage.</w:t>
      </w:r>
    </w:p>
    <w:p w14:paraId="2E208390"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306400CF"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Outputs</w:t>
      </w:r>
    </w:p>
    <w:p w14:paraId="077FC258" w14:textId="77777777" w:rsidR="00487CEB" w:rsidRPr="006C55A6" w:rsidRDefault="00487CEB" w:rsidP="00487CEB">
      <w:pPr>
        <w:numPr>
          <w:ilvl w:val="0"/>
          <w:numId w:val="106"/>
        </w:numPr>
        <w:tabs>
          <w:tab w:val="left" w:pos="360"/>
        </w:tabs>
        <w:kinsoku w:val="0"/>
        <w:overflowPunct w:val="0"/>
        <w:autoSpaceDE w:val="0"/>
        <w:autoSpaceDN w:val="0"/>
        <w:adjustRightInd w:val="0"/>
        <w:spacing w:before="191" w:after="0" w:line="237" w:lineRule="auto"/>
        <w:ind w:right="1801"/>
        <w:rPr>
          <w:rFonts w:ascii="VIC Light" w:hAnsi="VIC Light" w:cs="VIC Light"/>
          <w:sz w:val="18"/>
          <w:szCs w:val="18"/>
        </w:rPr>
      </w:pPr>
      <w:r w:rsidRPr="006C55A6">
        <w:rPr>
          <w:rFonts w:ascii="VIC Light" w:hAnsi="VIC Light" w:cs="VIC Light"/>
          <w:sz w:val="18"/>
          <w:szCs w:val="18"/>
        </w:rPr>
        <w:t>‘How to promote your project’ communications materials.</w:t>
      </w:r>
    </w:p>
    <w:p w14:paraId="4B4F65D6" w14:textId="77777777" w:rsidR="00487CEB" w:rsidRPr="006C55A6" w:rsidRDefault="00487CEB" w:rsidP="00487CEB">
      <w:pPr>
        <w:numPr>
          <w:ilvl w:val="0"/>
          <w:numId w:val="106"/>
        </w:numPr>
        <w:tabs>
          <w:tab w:val="left" w:pos="360"/>
        </w:tabs>
        <w:kinsoku w:val="0"/>
        <w:overflowPunct w:val="0"/>
        <w:autoSpaceDE w:val="0"/>
        <w:autoSpaceDN w:val="0"/>
        <w:adjustRightInd w:val="0"/>
        <w:spacing w:before="169" w:after="0" w:line="237" w:lineRule="auto"/>
        <w:ind w:right="1551"/>
        <w:rPr>
          <w:rFonts w:ascii="VIC Light" w:hAnsi="VIC Light" w:cs="VIC Light"/>
          <w:sz w:val="18"/>
          <w:szCs w:val="18"/>
        </w:rPr>
      </w:pPr>
      <w:r w:rsidRPr="006C55A6">
        <w:rPr>
          <w:rFonts w:ascii="VIC Light" w:hAnsi="VIC Light" w:cs="VIC Light"/>
          <w:sz w:val="18"/>
          <w:szCs w:val="18"/>
        </w:rPr>
        <w:t xml:space="preserve">Public engagement and </w:t>
      </w:r>
      <w:r w:rsidRPr="006C55A6">
        <w:rPr>
          <w:rFonts w:ascii="VIC Light" w:hAnsi="VIC Light" w:cs="VIC Light"/>
          <w:spacing w:val="-4"/>
          <w:sz w:val="18"/>
          <w:szCs w:val="18"/>
        </w:rPr>
        <w:t xml:space="preserve">support </w:t>
      </w:r>
      <w:r w:rsidRPr="006C55A6">
        <w:rPr>
          <w:rFonts w:ascii="VIC Light" w:hAnsi="VIC Light" w:cs="VIC Light"/>
          <w:sz w:val="18"/>
          <w:szCs w:val="18"/>
        </w:rPr>
        <w:t>both online and</w:t>
      </w:r>
      <w:r w:rsidRPr="006C55A6">
        <w:rPr>
          <w:rFonts w:ascii="VIC Light" w:hAnsi="VIC Light" w:cs="VIC Light"/>
          <w:spacing w:val="4"/>
          <w:sz w:val="18"/>
          <w:szCs w:val="18"/>
        </w:rPr>
        <w:t xml:space="preserve"> </w:t>
      </w:r>
      <w:r w:rsidRPr="006C55A6">
        <w:rPr>
          <w:rFonts w:ascii="VIC Light" w:hAnsi="VIC Light" w:cs="VIC Light"/>
          <w:sz w:val="18"/>
          <w:szCs w:val="18"/>
        </w:rPr>
        <w:t>offline.</w:t>
      </w:r>
    </w:p>
    <w:p w14:paraId="4002A19A"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3FFE6923" w14:textId="77777777" w:rsidR="00487CEB" w:rsidRPr="006C55A6" w:rsidRDefault="00487CEB" w:rsidP="00487CEB">
      <w:pPr>
        <w:kinsoku w:val="0"/>
        <w:overflowPunct w:val="0"/>
        <w:autoSpaceDE w:val="0"/>
        <w:autoSpaceDN w:val="0"/>
        <w:adjustRightInd w:val="0"/>
        <w:spacing w:before="48" w:after="0" w:line="240" w:lineRule="auto"/>
        <w:ind w:left="10"/>
        <w:outlineLvl w:val="4"/>
        <w:rPr>
          <w:rFonts w:ascii="VIC" w:hAnsi="VIC" w:cs="VIC"/>
          <w:b/>
          <w:bCs/>
          <w:sz w:val="28"/>
          <w:szCs w:val="28"/>
        </w:rPr>
      </w:pPr>
      <w:r w:rsidRPr="006C55A6">
        <w:rPr>
          <w:rFonts w:ascii="VIC" w:hAnsi="VIC" w:cs="VIC"/>
          <w:b/>
          <w:bCs/>
          <w:sz w:val="28"/>
          <w:szCs w:val="28"/>
        </w:rPr>
        <w:t>Effort by workstream</w:t>
      </w:r>
    </w:p>
    <w:p w14:paraId="4475D846" w14:textId="77777777" w:rsidR="00D531CD" w:rsidRDefault="00D531CD" w:rsidP="00D531CD">
      <w:pPr>
        <w:rPr>
          <w:rFonts w:ascii="VIC" w:hAnsi="VIC"/>
        </w:rPr>
      </w:pPr>
    </w:p>
    <w:p w14:paraId="2C3756D3" w14:textId="40C2F7FD" w:rsidR="00D531CD" w:rsidRPr="00D531CD" w:rsidRDefault="00D531CD" w:rsidP="00D531CD">
      <w:pPr>
        <w:rPr>
          <w:rFonts w:ascii="VIC" w:hAnsi="VIC"/>
        </w:rPr>
      </w:pPr>
      <w:r w:rsidRPr="00D531CD">
        <w:rPr>
          <w:rFonts w:ascii="VIC" w:hAnsi="VIC"/>
        </w:rPr>
        <w:t>Project management</w:t>
      </w:r>
      <w:r w:rsidR="005E6C0E">
        <w:rPr>
          <w:rFonts w:ascii="VIC" w:hAnsi="VIC"/>
        </w:rPr>
        <w:t xml:space="preserve"> (Medium-Low)</w:t>
      </w:r>
    </w:p>
    <w:p w14:paraId="620A98F8" w14:textId="7F973715" w:rsidR="00D531CD" w:rsidRPr="00D531CD" w:rsidRDefault="00D531CD" w:rsidP="00D531CD">
      <w:pPr>
        <w:rPr>
          <w:rFonts w:ascii="VIC" w:hAnsi="VIC"/>
        </w:rPr>
      </w:pPr>
      <w:r w:rsidRPr="00D531CD">
        <w:rPr>
          <w:rFonts w:ascii="VIC" w:hAnsi="VIC"/>
        </w:rPr>
        <w:t>Digital development</w:t>
      </w:r>
      <w:r w:rsidR="005E6C0E">
        <w:rPr>
          <w:rFonts w:ascii="VIC" w:hAnsi="VIC"/>
        </w:rPr>
        <w:t xml:space="preserve"> (Medium-High)</w:t>
      </w:r>
    </w:p>
    <w:p w14:paraId="4B9B4466" w14:textId="2CDAA3E4" w:rsidR="00D531CD" w:rsidRPr="00D531CD" w:rsidRDefault="00D531CD" w:rsidP="00D531CD">
      <w:pPr>
        <w:rPr>
          <w:rFonts w:ascii="VIC" w:hAnsi="VIC"/>
        </w:rPr>
      </w:pPr>
      <w:r w:rsidRPr="00D531CD">
        <w:rPr>
          <w:rFonts w:ascii="VIC" w:hAnsi="VIC"/>
        </w:rPr>
        <w:t>Partnerships</w:t>
      </w:r>
      <w:r w:rsidR="005E6C0E">
        <w:rPr>
          <w:rFonts w:ascii="VIC" w:hAnsi="VIC"/>
        </w:rPr>
        <w:t xml:space="preserve"> (Medium-High)</w:t>
      </w:r>
    </w:p>
    <w:p w14:paraId="1E9BE2E2" w14:textId="0FEFD316" w:rsidR="00D531CD" w:rsidRDefault="00D531CD" w:rsidP="00D531CD">
      <w:pPr>
        <w:rPr>
          <w:rFonts w:ascii="VIC" w:hAnsi="VIC"/>
        </w:rPr>
      </w:pPr>
      <w:r w:rsidRPr="00D531CD">
        <w:rPr>
          <w:rFonts w:ascii="VIC" w:hAnsi="VIC"/>
        </w:rPr>
        <w:t>Communications and marketing</w:t>
      </w:r>
      <w:r w:rsidR="005E6C0E">
        <w:rPr>
          <w:rFonts w:ascii="VIC" w:hAnsi="VIC"/>
        </w:rPr>
        <w:t xml:space="preserve"> (High)</w:t>
      </w:r>
    </w:p>
    <w:p w14:paraId="5D5BCC2B" w14:textId="79FA45F2" w:rsidR="00D531CD" w:rsidRPr="00D531CD" w:rsidRDefault="00D531CD" w:rsidP="00D531CD">
      <w:pPr>
        <w:rPr>
          <w:rFonts w:ascii="VIC" w:hAnsi="VIC"/>
        </w:rPr>
      </w:pPr>
      <w:r w:rsidRPr="00D531CD">
        <w:rPr>
          <w:rFonts w:ascii="VIC" w:hAnsi="VIC"/>
        </w:rPr>
        <w:t>Public engagement</w:t>
      </w:r>
      <w:r w:rsidR="005E6C0E">
        <w:rPr>
          <w:rFonts w:ascii="VIC" w:hAnsi="VIC"/>
        </w:rPr>
        <w:t xml:space="preserve"> (High)</w:t>
      </w:r>
    </w:p>
    <w:p w14:paraId="25B4862F" w14:textId="47EB8B19" w:rsidR="00D531CD" w:rsidRPr="00D531CD" w:rsidRDefault="00D531CD" w:rsidP="00D531CD">
      <w:pPr>
        <w:rPr>
          <w:rFonts w:ascii="VIC" w:hAnsi="VIC"/>
        </w:rPr>
      </w:pPr>
      <w:r w:rsidRPr="00D531CD">
        <w:rPr>
          <w:rFonts w:ascii="VIC" w:hAnsi="VIC"/>
        </w:rPr>
        <w:t>Assessment</w:t>
      </w:r>
      <w:r w:rsidR="005E6C0E">
        <w:rPr>
          <w:rFonts w:ascii="VIC" w:hAnsi="VIC"/>
        </w:rPr>
        <w:t xml:space="preserve"> (Medium-Low)</w:t>
      </w:r>
    </w:p>
    <w:p w14:paraId="198C7685" w14:textId="2E8A242C" w:rsidR="00D531CD" w:rsidRPr="00D531CD" w:rsidRDefault="00D531CD" w:rsidP="00D531CD">
      <w:pPr>
        <w:rPr>
          <w:rFonts w:ascii="VIC" w:hAnsi="VIC"/>
        </w:rPr>
      </w:pPr>
      <w:r w:rsidRPr="00D531CD">
        <w:rPr>
          <w:rFonts w:ascii="VIC" w:hAnsi="VIC"/>
        </w:rPr>
        <w:t>Grants delivery</w:t>
      </w:r>
      <w:r w:rsidR="005E6C0E">
        <w:rPr>
          <w:rFonts w:ascii="VIC" w:hAnsi="VIC"/>
        </w:rPr>
        <w:t xml:space="preserve"> (Low)</w:t>
      </w:r>
    </w:p>
    <w:p w14:paraId="34A77D8F" w14:textId="77777777" w:rsidR="00487CEB" w:rsidRPr="006C55A6" w:rsidRDefault="00487CEB" w:rsidP="00487CEB">
      <w:pPr>
        <w:kinsoku w:val="0"/>
        <w:overflowPunct w:val="0"/>
        <w:autoSpaceDE w:val="0"/>
        <w:autoSpaceDN w:val="0"/>
        <w:adjustRightInd w:val="0"/>
        <w:spacing w:after="0" w:line="240" w:lineRule="auto"/>
        <w:rPr>
          <w:rFonts w:ascii="Verdana" w:hAnsi="Verdana" w:cs="Verdana"/>
          <w:sz w:val="20"/>
          <w:szCs w:val="20"/>
        </w:rPr>
      </w:pPr>
    </w:p>
    <w:p w14:paraId="4E914B73" w14:textId="77777777" w:rsidR="00487CEB" w:rsidRPr="006C55A6" w:rsidRDefault="00487CEB" w:rsidP="00487CEB">
      <w:pPr>
        <w:kinsoku w:val="0"/>
        <w:overflowPunct w:val="0"/>
        <w:autoSpaceDE w:val="0"/>
        <w:autoSpaceDN w:val="0"/>
        <w:adjustRightInd w:val="0"/>
        <w:spacing w:before="185" w:after="0" w:line="240" w:lineRule="auto"/>
        <w:ind w:right="278"/>
        <w:jc w:val="right"/>
        <w:rPr>
          <w:rFonts w:ascii="Lucida Sans" w:hAnsi="Lucida Sans" w:cs="Lucida Sans"/>
          <w:sz w:val="24"/>
          <w:szCs w:val="24"/>
        </w:rPr>
        <w:sectPr w:rsidR="00487CEB" w:rsidRPr="006C55A6">
          <w:type w:val="continuous"/>
          <w:pgSz w:w="11910" w:h="16840"/>
          <w:pgMar w:top="1580" w:right="740" w:bottom="280" w:left="700" w:header="720" w:footer="720" w:gutter="0"/>
          <w:cols w:space="720"/>
          <w:noEndnote/>
        </w:sectPr>
      </w:pPr>
    </w:p>
    <w:p w14:paraId="37086D32" w14:textId="77777777" w:rsidR="00487CEB" w:rsidRPr="006C55A6" w:rsidRDefault="00487CEB" w:rsidP="00575E49">
      <w:pPr>
        <w:pStyle w:val="Heading3"/>
      </w:pPr>
      <w:r w:rsidRPr="006C55A6">
        <w:t>Case study: The women's spirit project</w:t>
      </w:r>
    </w:p>
    <w:p w14:paraId="5951D8A6"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33F14F11" w14:textId="049A79EA" w:rsidR="00487CEB" w:rsidRPr="006C55A6" w:rsidRDefault="00487CEB" w:rsidP="00487CEB">
      <w:pPr>
        <w:kinsoku w:val="0"/>
        <w:overflowPunct w:val="0"/>
        <w:autoSpaceDE w:val="0"/>
        <w:autoSpaceDN w:val="0"/>
        <w:adjustRightInd w:val="0"/>
        <w:spacing w:before="47" w:after="0" w:line="244" w:lineRule="auto"/>
        <w:rPr>
          <w:rFonts w:ascii="VIC SemiBold" w:hAnsi="VIC SemiBold" w:cs="VIC SemiBold"/>
          <w:b/>
          <w:bCs/>
          <w:sz w:val="24"/>
          <w:szCs w:val="24"/>
        </w:rPr>
      </w:pPr>
      <w:r w:rsidRPr="006C55A6">
        <w:rPr>
          <w:rFonts w:ascii="VIC SemiBold" w:hAnsi="VIC SemiBold" w:cs="VIC SemiBold"/>
          <w:b/>
          <w:bCs/>
          <w:sz w:val="24"/>
          <w:szCs w:val="24"/>
        </w:rPr>
        <w:t xml:space="preserve">Region: Southern Metro </w:t>
      </w:r>
      <w:r w:rsidR="005E6C0E">
        <w:rPr>
          <w:rFonts w:ascii="VIC SemiBold" w:hAnsi="VIC SemiBold" w:cs="VIC SemiBold"/>
          <w:b/>
          <w:bCs/>
          <w:sz w:val="24"/>
          <w:szCs w:val="24"/>
        </w:rPr>
        <w:br/>
      </w:r>
      <w:r w:rsidRPr="006C55A6">
        <w:rPr>
          <w:rFonts w:ascii="VIC SemiBold" w:hAnsi="VIC SemiBold" w:cs="VIC SemiBold"/>
          <w:b/>
          <w:bCs/>
          <w:sz w:val="24"/>
          <w:szCs w:val="24"/>
        </w:rPr>
        <w:t>Budget: $50,600</w:t>
      </w:r>
    </w:p>
    <w:p w14:paraId="4B731531" w14:textId="77777777" w:rsidR="00487CEB" w:rsidRPr="006C55A6" w:rsidRDefault="00487CEB" w:rsidP="00487CEB">
      <w:pPr>
        <w:kinsoku w:val="0"/>
        <w:overflowPunct w:val="0"/>
        <w:autoSpaceDE w:val="0"/>
        <w:autoSpaceDN w:val="0"/>
        <w:adjustRightInd w:val="0"/>
        <w:spacing w:after="0" w:line="323" w:lineRule="exact"/>
        <w:rPr>
          <w:rFonts w:ascii="VIC SemiBold" w:hAnsi="VIC SemiBold" w:cs="VIC SemiBold"/>
          <w:b/>
          <w:bCs/>
          <w:sz w:val="24"/>
          <w:szCs w:val="24"/>
        </w:rPr>
      </w:pPr>
      <w:r w:rsidRPr="006C55A6">
        <w:rPr>
          <w:rFonts w:ascii="VIC SemiBold" w:hAnsi="VIC SemiBold" w:cs="VIC SemiBold"/>
          <w:b/>
          <w:bCs/>
          <w:sz w:val="24"/>
          <w:szCs w:val="24"/>
        </w:rPr>
        <w:t>Votes: 240</w:t>
      </w:r>
    </w:p>
    <w:p w14:paraId="1900E6B9" w14:textId="77777777" w:rsidR="00487CEB" w:rsidRPr="006C55A6" w:rsidRDefault="00487CEB" w:rsidP="00487CEB">
      <w:pPr>
        <w:kinsoku w:val="0"/>
        <w:overflowPunct w:val="0"/>
        <w:autoSpaceDE w:val="0"/>
        <w:autoSpaceDN w:val="0"/>
        <w:adjustRightInd w:val="0"/>
        <w:spacing w:after="0" w:line="240" w:lineRule="auto"/>
        <w:rPr>
          <w:rFonts w:ascii="VIC SemiBold" w:hAnsi="VIC SemiBold" w:cs="VIC SemiBold"/>
          <w:b/>
          <w:bCs/>
          <w:sz w:val="20"/>
          <w:szCs w:val="20"/>
        </w:rPr>
      </w:pPr>
    </w:p>
    <w:p w14:paraId="67C22736" w14:textId="77777777" w:rsidR="005E6C0E" w:rsidRPr="006C55A6" w:rsidRDefault="005E6C0E" w:rsidP="005E6C0E">
      <w:pPr>
        <w:kinsoku w:val="0"/>
        <w:overflowPunct w:val="0"/>
        <w:autoSpaceDE w:val="0"/>
        <w:autoSpaceDN w:val="0"/>
        <w:adjustRightInd w:val="0"/>
        <w:spacing w:before="121" w:after="0" w:line="177" w:lineRule="auto"/>
        <w:ind w:right="971"/>
        <w:rPr>
          <w:rFonts w:ascii="VIC" w:hAnsi="VIC" w:cs="VIC"/>
          <w:b/>
          <w:bCs/>
          <w:sz w:val="28"/>
          <w:szCs w:val="28"/>
        </w:rPr>
      </w:pPr>
      <w:r w:rsidRPr="006C55A6">
        <w:rPr>
          <w:rFonts w:ascii="VIC" w:hAnsi="VIC" w:cs="VIC"/>
          <w:b/>
          <w:bCs/>
          <w:sz w:val="28"/>
          <w:szCs w:val="28"/>
        </w:rPr>
        <w:t>Transforming women’s lives in Frankston</w:t>
      </w:r>
    </w:p>
    <w:p w14:paraId="79E13A1B" w14:textId="77777777" w:rsidR="005E6C0E" w:rsidRDefault="005E6C0E" w:rsidP="00487CEB">
      <w:pPr>
        <w:kinsoku w:val="0"/>
        <w:overflowPunct w:val="0"/>
        <w:autoSpaceDE w:val="0"/>
        <w:autoSpaceDN w:val="0"/>
        <w:adjustRightInd w:val="0"/>
        <w:spacing w:before="69" w:after="0" w:line="213" w:lineRule="auto"/>
        <w:jc w:val="both"/>
        <w:rPr>
          <w:rFonts w:ascii="VIC Light" w:hAnsi="VIC Light" w:cs="VIC Light"/>
          <w:sz w:val="20"/>
          <w:szCs w:val="20"/>
        </w:rPr>
      </w:pPr>
    </w:p>
    <w:p w14:paraId="52A00C97" w14:textId="238D2C17" w:rsidR="00487CEB" w:rsidRPr="006C55A6" w:rsidRDefault="00487CEB" w:rsidP="00487CEB">
      <w:pPr>
        <w:kinsoku w:val="0"/>
        <w:overflowPunct w:val="0"/>
        <w:autoSpaceDE w:val="0"/>
        <w:autoSpaceDN w:val="0"/>
        <w:adjustRightInd w:val="0"/>
        <w:spacing w:before="69" w:after="0" w:line="213" w:lineRule="auto"/>
        <w:jc w:val="both"/>
        <w:rPr>
          <w:rFonts w:ascii="VIC Light" w:hAnsi="VIC Light" w:cs="VIC Light"/>
          <w:sz w:val="20"/>
          <w:szCs w:val="20"/>
        </w:rPr>
      </w:pPr>
      <w:r w:rsidRPr="006C55A6">
        <w:rPr>
          <w:rFonts w:ascii="VIC Light" w:hAnsi="VIC Light" w:cs="VIC Light"/>
          <w:sz w:val="20"/>
          <w:szCs w:val="20"/>
        </w:rPr>
        <w:t>She believes such an achievement resets their perception of self and gives them a foundation to build upon for them and their children.</w:t>
      </w:r>
    </w:p>
    <w:p w14:paraId="38D16F25" w14:textId="359B62D6" w:rsidR="00487CEB" w:rsidRPr="006C55A6" w:rsidRDefault="00487CEB" w:rsidP="005E6C0E">
      <w:pPr>
        <w:kinsoku w:val="0"/>
        <w:overflowPunct w:val="0"/>
        <w:autoSpaceDE w:val="0"/>
        <w:autoSpaceDN w:val="0"/>
        <w:adjustRightInd w:val="0"/>
        <w:spacing w:before="147" w:after="0" w:line="240" w:lineRule="auto"/>
        <w:jc w:val="both"/>
        <w:rPr>
          <w:rFonts w:ascii="VIC Light" w:hAnsi="VIC Light" w:cs="VIC Light"/>
          <w:sz w:val="20"/>
          <w:szCs w:val="20"/>
        </w:rPr>
      </w:pPr>
      <w:r w:rsidRPr="006C55A6">
        <w:rPr>
          <w:rFonts w:ascii="VIC Light" w:hAnsi="VIC Light" w:cs="VIC Light"/>
          <w:sz w:val="20"/>
          <w:szCs w:val="20"/>
        </w:rPr>
        <w:t>This empowerment was evident in the women</w:t>
      </w:r>
    </w:p>
    <w:p w14:paraId="40FA03A8" w14:textId="6618FD81" w:rsidR="00487CEB" w:rsidRPr="006C55A6" w:rsidRDefault="00487CEB" w:rsidP="005E6C0E">
      <w:pPr>
        <w:kinsoku w:val="0"/>
        <w:overflowPunct w:val="0"/>
        <w:autoSpaceDE w:val="0"/>
        <w:autoSpaceDN w:val="0"/>
        <w:adjustRightInd w:val="0"/>
        <w:spacing w:before="47" w:after="0" w:line="255" w:lineRule="exact"/>
        <w:rPr>
          <w:rFonts w:ascii="VIC Light" w:hAnsi="VIC Light" w:cs="VIC Light"/>
          <w:sz w:val="20"/>
          <w:szCs w:val="20"/>
        </w:rPr>
      </w:pPr>
      <w:r w:rsidRPr="006C55A6">
        <w:rPr>
          <w:rFonts w:ascii="VIC Light" w:hAnsi="VIC Light" w:cs="VIC Light"/>
          <w:sz w:val="20"/>
          <w:szCs w:val="20"/>
        </w:rPr>
        <w:t>“Being on this track now, there’s no height I</w:t>
      </w:r>
      <w:r w:rsidR="00D531CD">
        <w:rPr>
          <w:rFonts w:ascii="VIC Light" w:hAnsi="VIC Light" w:cs="VIC Light"/>
          <w:sz w:val="20"/>
          <w:szCs w:val="20"/>
        </w:rPr>
        <w:t xml:space="preserve"> </w:t>
      </w:r>
      <w:r w:rsidRPr="006C55A6">
        <w:rPr>
          <w:rFonts w:ascii="VIC Light" w:hAnsi="VIC Light" w:cs="VIC Light"/>
          <w:sz w:val="20"/>
          <w:szCs w:val="20"/>
        </w:rPr>
        <w:t>cannot climb,” remarked one participant.</w:t>
      </w:r>
    </w:p>
    <w:p w14:paraId="718E2F61" w14:textId="77777777" w:rsidR="00487CEB" w:rsidRPr="006C55A6" w:rsidRDefault="00487CEB" w:rsidP="00487CEB">
      <w:pPr>
        <w:kinsoku w:val="0"/>
        <w:overflowPunct w:val="0"/>
        <w:autoSpaceDE w:val="0"/>
        <w:autoSpaceDN w:val="0"/>
        <w:adjustRightInd w:val="0"/>
        <w:spacing w:before="216" w:after="0" w:line="213" w:lineRule="auto"/>
        <w:rPr>
          <w:rFonts w:ascii="VIC Light" w:hAnsi="VIC Light" w:cs="VIC Light"/>
          <w:sz w:val="20"/>
          <w:szCs w:val="20"/>
        </w:rPr>
      </w:pPr>
      <w:r w:rsidRPr="006C55A6">
        <w:rPr>
          <w:rFonts w:ascii="VIC Light" w:hAnsi="VIC Light" w:cs="VIC Light"/>
          <w:sz w:val="20"/>
          <w:szCs w:val="20"/>
        </w:rPr>
        <w:t>The Women’s Spirit Project (WSP) was established in 2018 to address a ‘gap’ for women experiencing disadvantage in the Frankston area.</w:t>
      </w:r>
    </w:p>
    <w:p w14:paraId="76BC9E29" w14:textId="77777777" w:rsidR="00487CEB" w:rsidRPr="006C55A6" w:rsidRDefault="00487CEB" w:rsidP="00487CEB">
      <w:pPr>
        <w:kinsoku w:val="0"/>
        <w:overflowPunct w:val="0"/>
        <w:autoSpaceDE w:val="0"/>
        <w:autoSpaceDN w:val="0"/>
        <w:adjustRightInd w:val="0"/>
        <w:spacing w:before="169" w:after="0" w:line="213" w:lineRule="auto"/>
        <w:rPr>
          <w:rFonts w:ascii="VIC Light" w:hAnsi="VIC Light" w:cs="VIC Light"/>
          <w:sz w:val="20"/>
          <w:szCs w:val="20"/>
        </w:rPr>
      </w:pPr>
      <w:r w:rsidRPr="006C55A6">
        <w:rPr>
          <w:rFonts w:ascii="VIC Light" w:hAnsi="VIC Light" w:cs="VIC Light"/>
          <w:sz w:val="20"/>
          <w:szCs w:val="20"/>
        </w:rPr>
        <w:t>“There’s a community of women who are really struggling, and this community of women need support outside of case management and counselling,” explains WSP Founder Jodie Belyea.</w:t>
      </w:r>
    </w:p>
    <w:p w14:paraId="3D0C89E6" w14:textId="77777777" w:rsidR="00487CEB" w:rsidRPr="006C55A6" w:rsidRDefault="00487CEB" w:rsidP="00487CEB">
      <w:pPr>
        <w:kinsoku w:val="0"/>
        <w:overflowPunct w:val="0"/>
        <w:autoSpaceDE w:val="0"/>
        <w:autoSpaceDN w:val="0"/>
        <w:adjustRightInd w:val="0"/>
        <w:spacing w:before="169" w:after="0" w:line="213" w:lineRule="auto"/>
        <w:ind w:right="462"/>
        <w:rPr>
          <w:rFonts w:ascii="VIC Light" w:hAnsi="VIC Light" w:cs="VIC Light"/>
          <w:sz w:val="20"/>
          <w:szCs w:val="20"/>
        </w:rPr>
      </w:pPr>
      <w:r w:rsidRPr="006C55A6">
        <w:rPr>
          <w:rFonts w:ascii="VIC Light" w:hAnsi="VIC Light" w:cs="VIC Light"/>
          <w:sz w:val="20"/>
          <w:szCs w:val="20"/>
        </w:rPr>
        <w:t>The grassroots, volunteer-led pilot aimed to fill this gap by providing vulnerable women with the opportunity to build their confidence, courage and resilience through a 20-week fitness, health and wellbeing program.</w:t>
      </w:r>
    </w:p>
    <w:p w14:paraId="251311E6" w14:textId="77777777" w:rsidR="00487CEB" w:rsidRPr="006C55A6" w:rsidRDefault="00487CEB" w:rsidP="00487CEB">
      <w:pPr>
        <w:kinsoku w:val="0"/>
        <w:overflowPunct w:val="0"/>
        <w:autoSpaceDE w:val="0"/>
        <w:autoSpaceDN w:val="0"/>
        <w:adjustRightInd w:val="0"/>
        <w:spacing w:before="169" w:after="0" w:line="213" w:lineRule="auto"/>
        <w:ind w:right="745"/>
        <w:rPr>
          <w:rFonts w:ascii="VIC Light" w:hAnsi="VIC Light" w:cs="VIC Light"/>
          <w:sz w:val="20"/>
          <w:szCs w:val="20"/>
        </w:rPr>
      </w:pPr>
      <w:r w:rsidRPr="006C55A6">
        <w:rPr>
          <w:rFonts w:ascii="VIC Light" w:hAnsi="VIC Light" w:cs="VIC Light"/>
          <w:sz w:val="20"/>
          <w:szCs w:val="20"/>
        </w:rPr>
        <w:t>Offering this program at no cost to participants was critical, so for Jodie, “the [Pick My Project] timing was impeccable. The universe was shining on us!</w:t>
      </w:r>
    </w:p>
    <w:p w14:paraId="67A27A1F" w14:textId="77777777" w:rsidR="00487CEB" w:rsidRPr="006C55A6" w:rsidRDefault="00487CEB" w:rsidP="00487CEB">
      <w:pPr>
        <w:kinsoku w:val="0"/>
        <w:overflowPunct w:val="0"/>
        <w:autoSpaceDE w:val="0"/>
        <w:autoSpaceDN w:val="0"/>
        <w:adjustRightInd w:val="0"/>
        <w:spacing w:before="169" w:after="0" w:line="213" w:lineRule="auto"/>
        <w:ind w:right="526"/>
        <w:rPr>
          <w:rFonts w:ascii="VIC Light" w:hAnsi="VIC Light" w:cs="VIC Light"/>
          <w:sz w:val="20"/>
          <w:szCs w:val="20"/>
        </w:rPr>
      </w:pPr>
      <w:r w:rsidRPr="006C55A6">
        <w:rPr>
          <w:rFonts w:ascii="VIC Light" w:hAnsi="VIC Light" w:cs="VIC Light"/>
          <w:sz w:val="20"/>
          <w:szCs w:val="20"/>
        </w:rPr>
        <w:t>“I was elated, thrilled, jumping out of my skin when I found out we’d been successful.”</w:t>
      </w:r>
    </w:p>
    <w:p w14:paraId="5F33E1BC" w14:textId="77777777" w:rsidR="00487CEB" w:rsidRPr="006C55A6" w:rsidRDefault="00487CEB" w:rsidP="00487CEB">
      <w:pPr>
        <w:kinsoku w:val="0"/>
        <w:overflowPunct w:val="0"/>
        <w:autoSpaceDE w:val="0"/>
        <w:autoSpaceDN w:val="0"/>
        <w:adjustRightInd w:val="0"/>
        <w:spacing w:before="169" w:after="0" w:line="213" w:lineRule="auto"/>
        <w:ind w:right="1175"/>
        <w:rPr>
          <w:rFonts w:ascii="VIC Light" w:hAnsi="VIC Light" w:cs="VIC Light"/>
          <w:sz w:val="20"/>
          <w:szCs w:val="20"/>
        </w:rPr>
      </w:pPr>
      <w:r w:rsidRPr="006C55A6">
        <w:rPr>
          <w:rFonts w:ascii="VIC Light" w:hAnsi="VIC Light" w:cs="VIC Light"/>
          <w:sz w:val="20"/>
          <w:szCs w:val="20"/>
        </w:rPr>
        <w:lastRenderedPageBreak/>
        <w:t>With enough funding under their belt, the pilot could finally come to life.</w:t>
      </w:r>
    </w:p>
    <w:p w14:paraId="6467C768" w14:textId="77777777" w:rsidR="00487CEB" w:rsidRPr="006C55A6" w:rsidRDefault="00487CEB" w:rsidP="00487CEB">
      <w:pPr>
        <w:kinsoku w:val="0"/>
        <w:overflowPunct w:val="0"/>
        <w:autoSpaceDE w:val="0"/>
        <w:autoSpaceDN w:val="0"/>
        <w:adjustRightInd w:val="0"/>
        <w:spacing w:before="170" w:after="0" w:line="213" w:lineRule="auto"/>
        <w:ind w:right="885"/>
        <w:rPr>
          <w:rFonts w:ascii="VIC Light" w:hAnsi="VIC Light" w:cs="VIC Light"/>
          <w:sz w:val="20"/>
          <w:szCs w:val="20"/>
        </w:rPr>
      </w:pPr>
      <w:r w:rsidRPr="006C55A6">
        <w:rPr>
          <w:rFonts w:ascii="VIC Light" w:hAnsi="VIC Light" w:cs="VIC Light"/>
          <w:sz w:val="20"/>
          <w:szCs w:val="20"/>
        </w:rPr>
        <w:t>Seventeen women were mentored weekly by volunteers to develop their physical fitness, practice mindfulness, learn about nutrition, and develop their goal-setting, communication and team working skills.</w:t>
      </w:r>
    </w:p>
    <w:p w14:paraId="7C59C003" w14:textId="77777777" w:rsidR="00487CEB" w:rsidRPr="006C55A6" w:rsidRDefault="00487CEB" w:rsidP="00487CEB">
      <w:pPr>
        <w:kinsoku w:val="0"/>
        <w:overflowPunct w:val="0"/>
        <w:autoSpaceDE w:val="0"/>
        <w:autoSpaceDN w:val="0"/>
        <w:adjustRightInd w:val="0"/>
        <w:spacing w:before="168" w:after="0" w:line="213" w:lineRule="auto"/>
        <w:ind w:right="367"/>
        <w:jc w:val="both"/>
        <w:rPr>
          <w:rFonts w:ascii="VIC Light" w:hAnsi="VIC Light" w:cs="VIC Light"/>
          <w:sz w:val="20"/>
          <w:szCs w:val="20"/>
        </w:rPr>
      </w:pPr>
      <w:r w:rsidRPr="006C55A6">
        <w:rPr>
          <w:rFonts w:ascii="VIC Light" w:hAnsi="VIC Light" w:cs="VIC Light"/>
          <w:sz w:val="20"/>
          <w:szCs w:val="20"/>
        </w:rPr>
        <w:t>All this culminated in a 67km trek across three nights and four days, from Frankston to Cape Schanck on the Mornington Peninsula.</w:t>
      </w:r>
    </w:p>
    <w:p w14:paraId="127E3EFF" w14:textId="61D54D48" w:rsidR="00487CEB" w:rsidRPr="006C55A6" w:rsidRDefault="00487CEB" w:rsidP="00D531CD">
      <w:pPr>
        <w:kinsoku w:val="0"/>
        <w:overflowPunct w:val="0"/>
        <w:autoSpaceDE w:val="0"/>
        <w:autoSpaceDN w:val="0"/>
        <w:adjustRightInd w:val="0"/>
        <w:spacing w:before="169" w:after="0" w:line="213" w:lineRule="auto"/>
        <w:ind w:right="1334"/>
        <w:jc w:val="both"/>
        <w:rPr>
          <w:rFonts w:ascii="VIC Light" w:hAnsi="VIC Light" w:cs="VIC Light"/>
          <w:sz w:val="20"/>
          <w:szCs w:val="20"/>
        </w:rPr>
      </w:pPr>
      <w:r w:rsidRPr="006C55A6">
        <w:rPr>
          <w:rFonts w:ascii="VIC Light" w:hAnsi="VIC Light" w:cs="VIC Light"/>
          <w:sz w:val="20"/>
          <w:szCs w:val="20"/>
        </w:rPr>
        <w:t>“[The trek] was designed to test the women, to be out in the elements, to work as a team,” says Jodie.</w:t>
      </w:r>
    </w:p>
    <w:p w14:paraId="1043670D" w14:textId="77777777" w:rsidR="00487CEB" w:rsidRPr="006C55A6" w:rsidRDefault="00487CEB" w:rsidP="00487CEB">
      <w:pPr>
        <w:kinsoku w:val="0"/>
        <w:overflowPunct w:val="0"/>
        <w:autoSpaceDE w:val="0"/>
        <w:autoSpaceDN w:val="0"/>
        <w:adjustRightInd w:val="0"/>
        <w:spacing w:before="4" w:after="0" w:line="240" w:lineRule="auto"/>
        <w:rPr>
          <w:rFonts w:ascii="VIC Light" w:hAnsi="VIC Light" w:cs="VIC Light"/>
          <w:sz w:val="18"/>
          <w:szCs w:val="18"/>
        </w:rPr>
      </w:pPr>
    </w:p>
    <w:p w14:paraId="04D509DC" w14:textId="77777777" w:rsidR="00487CEB" w:rsidRPr="006C55A6" w:rsidRDefault="00487CEB" w:rsidP="00487CEB">
      <w:pPr>
        <w:kinsoku w:val="0"/>
        <w:overflowPunct w:val="0"/>
        <w:autoSpaceDE w:val="0"/>
        <w:autoSpaceDN w:val="0"/>
        <w:adjustRightInd w:val="0"/>
        <w:spacing w:after="0" w:line="213" w:lineRule="auto"/>
        <w:rPr>
          <w:rFonts w:ascii="VIC Light" w:hAnsi="VIC Light" w:cs="VIC Light"/>
          <w:sz w:val="20"/>
          <w:szCs w:val="20"/>
        </w:rPr>
      </w:pPr>
      <w:r w:rsidRPr="006C55A6">
        <w:rPr>
          <w:rFonts w:ascii="VIC Light" w:hAnsi="VIC Light" w:cs="VIC Light"/>
          <w:sz w:val="20"/>
          <w:szCs w:val="20"/>
        </w:rPr>
        <w:t>Many of the women said the program was life- changing. An evaluation survey conducted by Monash University agreed. The findings of the participant survey saw enhanced feelings of personal wellbeing, connectedness, self-esteem, physical self-perception and resilience.</w:t>
      </w:r>
    </w:p>
    <w:p w14:paraId="7BE7EFDF" w14:textId="77777777" w:rsidR="00487CEB" w:rsidRPr="006C55A6" w:rsidRDefault="00487CEB" w:rsidP="00487CEB">
      <w:pPr>
        <w:kinsoku w:val="0"/>
        <w:overflowPunct w:val="0"/>
        <w:autoSpaceDE w:val="0"/>
        <w:autoSpaceDN w:val="0"/>
        <w:adjustRightInd w:val="0"/>
        <w:spacing w:before="168" w:after="0" w:line="213" w:lineRule="auto"/>
        <w:ind w:right="462"/>
        <w:rPr>
          <w:rFonts w:ascii="VIC Light" w:hAnsi="VIC Light" w:cs="VIC Light"/>
          <w:sz w:val="20"/>
          <w:szCs w:val="20"/>
        </w:rPr>
      </w:pPr>
      <w:r w:rsidRPr="006C55A6">
        <w:rPr>
          <w:rFonts w:ascii="VIC Light" w:hAnsi="VIC Light" w:cs="VIC Light"/>
          <w:sz w:val="20"/>
          <w:szCs w:val="20"/>
        </w:rPr>
        <w:t>The design of the pilot has served as an outstanding example of collective impact, of groups from different sectors coming together to solve a specific social problem.</w:t>
      </w:r>
    </w:p>
    <w:p w14:paraId="0BEA2BA3" w14:textId="77777777" w:rsidR="00487CEB" w:rsidRPr="006C55A6" w:rsidRDefault="00487CEB" w:rsidP="00487CEB">
      <w:pPr>
        <w:kinsoku w:val="0"/>
        <w:overflowPunct w:val="0"/>
        <w:autoSpaceDE w:val="0"/>
        <w:autoSpaceDN w:val="0"/>
        <w:adjustRightInd w:val="0"/>
        <w:spacing w:before="169" w:after="0" w:line="213" w:lineRule="auto"/>
        <w:ind w:right="265"/>
        <w:rPr>
          <w:rFonts w:ascii="VIC Light" w:hAnsi="VIC Light" w:cs="VIC Light"/>
          <w:sz w:val="20"/>
          <w:szCs w:val="20"/>
        </w:rPr>
      </w:pPr>
      <w:r w:rsidRPr="006C55A6">
        <w:rPr>
          <w:rFonts w:ascii="VIC Light" w:hAnsi="VIC Light" w:cs="VIC Light"/>
          <w:sz w:val="20"/>
          <w:szCs w:val="20"/>
        </w:rPr>
        <w:t>“What I have seen from the get-go is a project that has mobilised volunteers in the community, women from all walks of life with lots of different skills, and lots of different organisations. All getting involved to support other women and their families,” says Jodie.</w:t>
      </w:r>
    </w:p>
    <w:p w14:paraId="3198B5CD" w14:textId="77777777" w:rsidR="00487CEB" w:rsidRPr="006C55A6" w:rsidRDefault="00487CEB" w:rsidP="00487CEB">
      <w:pPr>
        <w:kinsoku w:val="0"/>
        <w:overflowPunct w:val="0"/>
        <w:autoSpaceDE w:val="0"/>
        <w:autoSpaceDN w:val="0"/>
        <w:adjustRightInd w:val="0"/>
        <w:spacing w:before="168" w:after="0" w:line="213" w:lineRule="auto"/>
        <w:rPr>
          <w:rFonts w:ascii="VIC Light" w:hAnsi="VIC Light" w:cs="VIC Light"/>
          <w:sz w:val="20"/>
          <w:szCs w:val="20"/>
        </w:rPr>
      </w:pPr>
      <w:r w:rsidRPr="006C55A6">
        <w:rPr>
          <w:rFonts w:ascii="VIC Light" w:hAnsi="VIC Light" w:cs="VIC Light"/>
          <w:sz w:val="20"/>
          <w:szCs w:val="20"/>
        </w:rPr>
        <w:t>“For me, it’s an example of driving social change from the grassroots up, not always the top down.”</w:t>
      </w:r>
    </w:p>
    <w:p w14:paraId="4A834C0B" w14:textId="77777777" w:rsidR="00487CEB" w:rsidRPr="006C55A6" w:rsidRDefault="00487CEB" w:rsidP="00487CEB">
      <w:pPr>
        <w:kinsoku w:val="0"/>
        <w:overflowPunct w:val="0"/>
        <w:autoSpaceDE w:val="0"/>
        <w:autoSpaceDN w:val="0"/>
        <w:adjustRightInd w:val="0"/>
        <w:spacing w:before="170" w:after="0" w:line="213" w:lineRule="auto"/>
        <w:ind w:right="129"/>
        <w:rPr>
          <w:rFonts w:ascii="VIC Light" w:hAnsi="VIC Light" w:cs="VIC Light"/>
          <w:sz w:val="20"/>
          <w:szCs w:val="20"/>
        </w:rPr>
      </w:pPr>
      <w:r w:rsidRPr="006C55A6">
        <w:rPr>
          <w:rFonts w:ascii="VIC Light" w:hAnsi="VIC Light" w:cs="VIC Light"/>
          <w:sz w:val="20"/>
          <w:szCs w:val="20"/>
        </w:rPr>
        <w:t>Now, Jodie and the WSP team are looking to the future. They’re working to develop a sustainable non-profit business model to continue to help inspire, empower and transform women’s lives.</w:t>
      </w:r>
    </w:p>
    <w:p w14:paraId="2A092248" w14:textId="77777777" w:rsidR="00487CEB" w:rsidRPr="006C55A6" w:rsidRDefault="00487CEB" w:rsidP="00487CEB">
      <w:pPr>
        <w:kinsoku w:val="0"/>
        <w:overflowPunct w:val="0"/>
        <w:autoSpaceDE w:val="0"/>
        <w:autoSpaceDN w:val="0"/>
        <w:adjustRightInd w:val="0"/>
        <w:spacing w:before="147" w:after="0" w:line="240" w:lineRule="auto"/>
        <w:rPr>
          <w:rFonts w:ascii="VIC SemiBold" w:hAnsi="VIC SemiBold" w:cs="VIC SemiBold"/>
          <w:b/>
          <w:bCs/>
          <w:sz w:val="20"/>
          <w:szCs w:val="20"/>
        </w:rPr>
      </w:pPr>
      <w:r w:rsidRPr="006C55A6">
        <w:rPr>
          <w:rFonts w:ascii="VIC SemiBold" w:hAnsi="VIC SemiBold" w:cs="VIC SemiBold"/>
          <w:b/>
          <w:bCs/>
          <w:sz w:val="20"/>
          <w:szCs w:val="20"/>
        </w:rPr>
        <w:t>Find out more: womensspiritproject.org</w:t>
      </w:r>
    </w:p>
    <w:p w14:paraId="3B74E74B" w14:textId="77777777" w:rsidR="00487CEB" w:rsidRPr="006C55A6" w:rsidRDefault="00487CEB" w:rsidP="00487CEB">
      <w:pPr>
        <w:kinsoku w:val="0"/>
        <w:overflowPunct w:val="0"/>
        <w:autoSpaceDE w:val="0"/>
        <w:autoSpaceDN w:val="0"/>
        <w:adjustRightInd w:val="0"/>
        <w:spacing w:before="147" w:after="0" w:line="240" w:lineRule="auto"/>
        <w:rPr>
          <w:rFonts w:ascii="VIC SemiBold" w:hAnsi="VIC SemiBold" w:cs="VIC SemiBold"/>
          <w:b/>
          <w:bCs/>
          <w:sz w:val="20"/>
          <w:szCs w:val="20"/>
        </w:rPr>
        <w:sectPr w:rsidR="00487CEB" w:rsidRPr="006C55A6">
          <w:type w:val="continuous"/>
          <w:pgSz w:w="11910" w:h="16840"/>
          <w:pgMar w:top="1580" w:right="740" w:bottom="280" w:left="700" w:header="720" w:footer="720" w:gutter="0"/>
          <w:cols w:space="720"/>
          <w:noEndnote/>
        </w:sectPr>
      </w:pPr>
    </w:p>
    <w:p w14:paraId="0ED9F87F" w14:textId="161DADCF" w:rsidR="00487CEB" w:rsidRPr="006C55A6" w:rsidRDefault="00487CEB" w:rsidP="00487CEB">
      <w:pPr>
        <w:kinsoku w:val="0"/>
        <w:overflowPunct w:val="0"/>
        <w:autoSpaceDE w:val="0"/>
        <w:autoSpaceDN w:val="0"/>
        <w:adjustRightInd w:val="0"/>
        <w:spacing w:after="0" w:line="240" w:lineRule="auto"/>
        <w:rPr>
          <w:rFonts w:ascii="Times New Roman" w:hAnsi="Times New Roman" w:cs="Times New Roman"/>
          <w:sz w:val="20"/>
          <w:szCs w:val="20"/>
        </w:rPr>
      </w:pPr>
      <w:r w:rsidRPr="006C55A6">
        <w:rPr>
          <w:rFonts w:ascii="Times New Roman" w:hAnsi="Times New Roman" w:cs="Times New Roman"/>
          <w:noProof/>
          <w:sz w:val="20"/>
          <w:szCs w:val="20"/>
        </w:rPr>
        <mc:AlternateContent>
          <mc:Choice Requires="wps">
            <w:drawing>
              <wp:inline distT="0" distB="0" distL="0" distR="0" wp14:anchorId="3FA8682C" wp14:editId="4C488B88">
                <wp:extent cx="10160" cy="13335"/>
                <wp:effectExtent l="0" t="9525" r="8890" b="571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10160" cy="133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B5039F3" w14:textId="77777777" w:rsidR="00575E49" w:rsidRDefault="00575E49" w:rsidP="00487CEB">
                            <w:pPr>
                              <w:jc w:val="center"/>
                              <w:rPr>
                                <w:sz w:val="24"/>
                                <w:szCs w:val="24"/>
                              </w:rPr>
                            </w:pPr>
                            <w:r>
                              <w:rPr>
                                <w:rFonts w:ascii="VIC" w:hAnsi="VIC"/>
                                <w:b/>
                                <w:bCs/>
                                <w:color w:val="C62527"/>
                                <w:sz w:val="2"/>
                                <w:szCs w:val="2"/>
                              </w:rPr>
                              <w:t>N</w:t>
                            </w:r>
                          </w:p>
                        </w:txbxContent>
                      </wps:txbx>
                      <wps:bodyPr wrap="square" numCol="1" fromWordArt="1">
                        <a:prstTxWarp prst="textPlain">
                          <a:avLst>
                            <a:gd name="adj" fmla="val 50000"/>
                          </a:avLst>
                        </a:prstTxWarp>
                        <a:spAutoFit/>
                      </wps:bodyPr>
                    </wps:wsp>
                  </a:graphicData>
                </a:graphic>
              </wp:inline>
            </w:drawing>
          </mc:Choice>
          <mc:Fallback>
            <w:pict>
              <v:shape w14:anchorId="3FA8682C" id="Text Box 6" o:spid="_x0000_s1030" type="#_x0000_t202" style="width:.8pt;height:1.05pt;rotation:2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" filled="f" stroked="f">
                <v:stroke joinstyle="round"/>
                <o:lock v:ext="edit" shapetype="t"/>
                <v:textbox style="mso-fit-shape-to-text:t">
                  <w:txbxContent>
                    <w:p w14:paraId="6B5039F3" w14:textId="77777777" w:rsidR="00575E49" w:rsidRDefault="00575E49" w:rsidP="00487CEB">
                      <w:pPr>
                        <w:jc w:val="center"/>
                        <w:rPr>
                          <w:sz w:val="24"/>
                          <w:szCs w:val="24"/>
                        </w:rPr>
                      </w:pPr>
                      <w:r>
                        <w:rPr>
                          <w:rFonts w:ascii="VIC" w:hAnsi="VIC"/>
                          <w:b/>
                          <w:bCs/>
                          <w:color w:val="C62527"/>
                          <w:sz w:val="2"/>
                          <w:szCs w:val="2"/>
                        </w:rPr>
                        <w:t>N</w:t>
                      </w:r>
                    </w:p>
                  </w:txbxContent>
                </v:textbox>
                <w10:anchorlock/>
              </v:shape>
            </w:pict>
          </mc:Fallback>
        </mc:AlternateContent>
      </w:r>
    </w:p>
    <w:p w14:paraId="5B1EE837" w14:textId="77777777" w:rsidR="00487CEB" w:rsidRPr="006C55A6" w:rsidRDefault="00487CEB" w:rsidP="00575E49">
      <w:pPr>
        <w:pStyle w:val="Heading3"/>
      </w:pPr>
      <w:r w:rsidRPr="006C55A6">
        <w:t>Stage 6. Voting</w:t>
      </w:r>
    </w:p>
    <w:p w14:paraId="4BBF7C24"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0C0A5C14" w14:textId="77777777" w:rsidR="00487CEB" w:rsidRPr="006C55A6" w:rsidRDefault="00487CEB" w:rsidP="00487CEB">
      <w:pPr>
        <w:kinsoku w:val="0"/>
        <w:overflowPunct w:val="0"/>
        <w:autoSpaceDE w:val="0"/>
        <w:autoSpaceDN w:val="0"/>
        <w:adjustRightInd w:val="0"/>
        <w:spacing w:before="48" w:after="0" w:line="240" w:lineRule="auto"/>
        <w:outlineLvl w:val="4"/>
        <w:rPr>
          <w:rFonts w:ascii="VIC" w:hAnsi="VIC" w:cs="VIC"/>
          <w:b/>
          <w:bCs/>
          <w:sz w:val="28"/>
          <w:szCs w:val="28"/>
        </w:rPr>
      </w:pPr>
      <w:r w:rsidRPr="006C55A6">
        <w:rPr>
          <w:rFonts w:ascii="VIC" w:hAnsi="VIC" w:cs="VIC"/>
          <w:b/>
          <w:bCs/>
          <w:sz w:val="28"/>
          <w:szCs w:val="28"/>
        </w:rPr>
        <w:t>Objectives</w:t>
      </w:r>
    </w:p>
    <w:p w14:paraId="047B2D6E" w14:textId="77777777" w:rsidR="00487CEB" w:rsidRPr="006C55A6" w:rsidRDefault="00487CEB" w:rsidP="00487CEB">
      <w:pPr>
        <w:numPr>
          <w:ilvl w:val="0"/>
          <w:numId w:val="105"/>
        </w:numPr>
        <w:tabs>
          <w:tab w:val="left" w:pos="360"/>
        </w:tabs>
        <w:kinsoku w:val="0"/>
        <w:overflowPunct w:val="0"/>
        <w:autoSpaceDE w:val="0"/>
        <w:autoSpaceDN w:val="0"/>
        <w:adjustRightInd w:val="0"/>
        <w:spacing w:before="191" w:after="0" w:line="237" w:lineRule="auto"/>
        <w:ind w:right="820"/>
        <w:rPr>
          <w:rFonts w:ascii="VIC Light" w:hAnsi="VIC Light" w:cs="VIC Light"/>
          <w:sz w:val="18"/>
          <w:szCs w:val="18"/>
        </w:rPr>
      </w:pPr>
      <w:r w:rsidRPr="006C55A6">
        <w:rPr>
          <w:rFonts w:ascii="VIC Light" w:hAnsi="VIC Light" w:cs="VIC Light"/>
          <w:sz w:val="18"/>
          <w:szCs w:val="18"/>
        </w:rPr>
        <w:t xml:space="preserve">Encourage Victorians to browse </w:t>
      </w:r>
      <w:r w:rsidRPr="006C55A6">
        <w:rPr>
          <w:rFonts w:ascii="VIC Light" w:hAnsi="VIC Light" w:cs="VIC Light"/>
          <w:spacing w:val="-4"/>
          <w:sz w:val="18"/>
          <w:szCs w:val="18"/>
        </w:rPr>
        <w:t xml:space="preserve">project </w:t>
      </w:r>
      <w:r w:rsidRPr="006C55A6">
        <w:rPr>
          <w:rFonts w:ascii="VIC Light" w:hAnsi="VIC Light" w:cs="VIC Light"/>
          <w:sz w:val="18"/>
          <w:szCs w:val="18"/>
        </w:rPr>
        <w:t>ideas and vote for their</w:t>
      </w:r>
      <w:r w:rsidRPr="006C55A6">
        <w:rPr>
          <w:rFonts w:ascii="VIC Light" w:hAnsi="VIC Light" w:cs="VIC Light"/>
          <w:spacing w:val="4"/>
          <w:sz w:val="18"/>
          <w:szCs w:val="18"/>
        </w:rPr>
        <w:t xml:space="preserve"> </w:t>
      </w:r>
      <w:r w:rsidRPr="006C55A6">
        <w:rPr>
          <w:rFonts w:ascii="VIC Light" w:hAnsi="VIC Light" w:cs="VIC Light"/>
          <w:sz w:val="18"/>
          <w:szCs w:val="18"/>
        </w:rPr>
        <w:t>favourites.</w:t>
      </w:r>
    </w:p>
    <w:p w14:paraId="048A975A" w14:textId="77777777" w:rsidR="00487CEB" w:rsidRPr="006C55A6" w:rsidRDefault="00487CEB" w:rsidP="00487CEB">
      <w:pPr>
        <w:numPr>
          <w:ilvl w:val="0"/>
          <w:numId w:val="105"/>
        </w:numPr>
        <w:tabs>
          <w:tab w:val="left" w:pos="360"/>
        </w:tabs>
        <w:kinsoku w:val="0"/>
        <w:overflowPunct w:val="0"/>
        <w:autoSpaceDE w:val="0"/>
        <w:autoSpaceDN w:val="0"/>
        <w:adjustRightInd w:val="0"/>
        <w:spacing w:before="169" w:after="0" w:line="237" w:lineRule="auto"/>
        <w:ind w:right="624"/>
        <w:rPr>
          <w:rFonts w:ascii="VIC Light" w:hAnsi="VIC Light" w:cs="VIC Light"/>
          <w:spacing w:val="-3"/>
          <w:sz w:val="18"/>
          <w:szCs w:val="18"/>
        </w:rPr>
      </w:pPr>
      <w:r w:rsidRPr="006C55A6">
        <w:rPr>
          <w:rFonts w:ascii="VIC Light" w:hAnsi="VIC Light" w:cs="VIC Light"/>
          <w:sz w:val="18"/>
          <w:szCs w:val="18"/>
        </w:rPr>
        <w:t xml:space="preserve">Enable all eligible Victorians to </w:t>
      </w:r>
      <w:r w:rsidRPr="006C55A6">
        <w:rPr>
          <w:rFonts w:ascii="VIC Light" w:hAnsi="VIC Light" w:cs="VIC Light"/>
          <w:spacing w:val="-3"/>
          <w:sz w:val="18"/>
          <w:szCs w:val="18"/>
        </w:rPr>
        <w:t xml:space="preserve">vote, </w:t>
      </w:r>
      <w:r w:rsidRPr="006C55A6">
        <w:rPr>
          <w:rFonts w:ascii="VIC Light" w:hAnsi="VIC Light" w:cs="VIC Light"/>
          <w:sz w:val="18"/>
          <w:szCs w:val="18"/>
        </w:rPr>
        <w:t>supporting more vulnerable</w:t>
      </w:r>
      <w:r w:rsidRPr="006C55A6">
        <w:rPr>
          <w:rFonts w:ascii="VIC Light" w:hAnsi="VIC Light" w:cs="VIC Light"/>
          <w:spacing w:val="3"/>
          <w:sz w:val="18"/>
          <w:szCs w:val="18"/>
        </w:rPr>
        <w:t xml:space="preserve"> </w:t>
      </w:r>
      <w:r w:rsidRPr="006C55A6">
        <w:rPr>
          <w:rFonts w:ascii="VIC Light" w:hAnsi="VIC Light" w:cs="VIC Light"/>
          <w:spacing w:val="-3"/>
          <w:sz w:val="18"/>
          <w:szCs w:val="18"/>
        </w:rPr>
        <w:t>communities.</w:t>
      </w:r>
    </w:p>
    <w:p w14:paraId="53DD089F" w14:textId="77777777" w:rsidR="00487CEB" w:rsidRPr="006C55A6" w:rsidRDefault="00487CEB" w:rsidP="00487CEB">
      <w:pPr>
        <w:numPr>
          <w:ilvl w:val="0"/>
          <w:numId w:val="105"/>
        </w:numPr>
        <w:tabs>
          <w:tab w:val="left" w:pos="360"/>
        </w:tabs>
        <w:kinsoku w:val="0"/>
        <w:overflowPunct w:val="0"/>
        <w:autoSpaceDE w:val="0"/>
        <w:autoSpaceDN w:val="0"/>
        <w:adjustRightInd w:val="0"/>
        <w:spacing w:before="169" w:after="0" w:line="237" w:lineRule="auto"/>
        <w:ind w:right="1566"/>
        <w:rPr>
          <w:rFonts w:ascii="VIC Light" w:hAnsi="VIC Light" w:cs="VIC Light"/>
          <w:spacing w:val="-3"/>
          <w:sz w:val="18"/>
          <w:szCs w:val="18"/>
        </w:rPr>
      </w:pPr>
      <w:r w:rsidRPr="006C55A6">
        <w:rPr>
          <w:rFonts w:ascii="VIC Light" w:hAnsi="VIC Light" w:cs="VIC Light"/>
          <w:sz w:val="18"/>
          <w:szCs w:val="18"/>
        </w:rPr>
        <w:t xml:space="preserve">Ensuring all Victorians have </w:t>
      </w:r>
      <w:r w:rsidRPr="006C55A6">
        <w:rPr>
          <w:rFonts w:ascii="VIC Light" w:hAnsi="VIC Light" w:cs="VIC Light"/>
          <w:spacing w:val="-8"/>
          <w:sz w:val="18"/>
          <w:szCs w:val="18"/>
        </w:rPr>
        <w:t xml:space="preserve">an </w:t>
      </w:r>
      <w:r w:rsidRPr="006C55A6">
        <w:rPr>
          <w:rFonts w:ascii="VIC Light" w:hAnsi="VIC Light" w:cs="VIC Light"/>
          <w:sz w:val="18"/>
          <w:szCs w:val="18"/>
        </w:rPr>
        <w:t>equally weighted</w:t>
      </w:r>
      <w:r w:rsidRPr="006C55A6">
        <w:rPr>
          <w:rFonts w:ascii="VIC Light" w:hAnsi="VIC Light" w:cs="VIC Light"/>
          <w:spacing w:val="8"/>
          <w:sz w:val="18"/>
          <w:szCs w:val="18"/>
        </w:rPr>
        <w:t xml:space="preserve"> </w:t>
      </w:r>
      <w:r w:rsidRPr="006C55A6">
        <w:rPr>
          <w:rFonts w:ascii="VIC Light" w:hAnsi="VIC Light" w:cs="VIC Light"/>
          <w:spacing w:val="-3"/>
          <w:sz w:val="18"/>
          <w:szCs w:val="18"/>
        </w:rPr>
        <w:t>vote.</w:t>
      </w:r>
    </w:p>
    <w:p w14:paraId="61A0AD0D"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6C1BBE23"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Description</w:t>
      </w:r>
    </w:p>
    <w:p w14:paraId="7F5A2C90" w14:textId="77777777" w:rsidR="00487CEB" w:rsidRPr="006C55A6" w:rsidRDefault="00487CEB" w:rsidP="00487CEB">
      <w:pPr>
        <w:kinsoku w:val="0"/>
        <w:overflowPunct w:val="0"/>
        <w:autoSpaceDE w:val="0"/>
        <w:autoSpaceDN w:val="0"/>
        <w:adjustRightInd w:val="0"/>
        <w:spacing w:before="191" w:after="0" w:line="237" w:lineRule="auto"/>
        <w:rPr>
          <w:rFonts w:ascii="VIC Light" w:hAnsi="VIC Light" w:cs="VIC Light"/>
          <w:sz w:val="18"/>
          <w:szCs w:val="18"/>
        </w:rPr>
      </w:pPr>
      <w:r w:rsidRPr="006C55A6">
        <w:rPr>
          <w:rFonts w:ascii="VIC Light" w:hAnsi="VIC Light" w:cs="VIC Light"/>
          <w:sz w:val="18"/>
          <w:szCs w:val="18"/>
        </w:rPr>
        <w:t>Voting is critical to the participatory budgeting process. Without adequate participation, the process will lack community support and legitimacy.</w:t>
      </w:r>
    </w:p>
    <w:p w14:paraId="416C8739" w14:textId="77777777" w:rsidR="00487CEB" w:rsidRPr="006C55A6" w:rsidRDefault="00487CEB" w:rsidP="00487CEB">
      <w:pPr>
        <w:kinsoku w:val="0"/>
        <w:overflowPunct w:val="0"/>
        <w:autoSpaceDE w:val="0"/>
        <w:autoSpaceDN w:val="0"/>
        <w:adjustRightInd w:val="0"/>
        <w:spacing w:before="111" w:after="0" w:line="237" w:lineRule="auto"/>
        <w:rPr>
          <w:rFonts w:ascii="VIC Light" w:hAnsi="VIC Light" w:cs="VIC Light"/>
          <w:sz w:val="18"/>
          <w:szCs w:val="18"/>
        </w:rPr>
      </w:pPr>
      <w:r w:rsidRPr="006C55A6">
        <w:rPr>
          <w:rFonts w:ascii="VIC Light" w:hAnsi="VIC Light" w:cs="VIC Light"/>
          <w:sz w:val="18"/>
          <w:szCs w:val="18"/>
        </w:rPr>
        <w:t>The voting process (and possible requirement for proof of identity) must be balanced against security. The integrity of the voting process will be critically important to the process success and perceptions of participants and community more broadly.</w:t>
      </w:r>
    </w:p>
    <w:p w14:paraId="7B8C79BC" w14:textId="77777777" w:rsidR="00487CEB" w:rsidRPr="006C55A6" w:rsidRDefault="00487CEB" w:rsidP="00487CEB">
      <w:pPr>
        <w:kinsoku w:val="0"/>
        <w:overflowPunct w:val="0"/>
        <w:autoSpaceDE w:val="0"/>
        <w:autoSpaceDN w:val="0"/>
        <w:adjustRightInd w:val="0"/>
        <w:spacing w:before="110" w:after="0" w:line="237" w:lineRule="auto"/>
        <w:rPr>
          <w:rFonts w:ascii="VIC Light" w:hAnsi="VIC Light" w:cs="VIC Light"/>
          <w:sz w:val="18"/>
          <w:szCs w:val="18"/>
        </w:rPr>
      </w:pPr>
      <w:r w:rsidRPr="006C55A6">
        <w:rPr>
          <w:rFonts w:ascii="VIC Light" w:hAnsi="VIC Light" w:cs="VIC Light"/>
          <w:sz w:val="18"/>
          <w:szCs w:val="18"/>
        </w:rPr>
        <w:t>In the spirit of accessibility and democracy, it is vital in this stage to communicate broadly, and support a variety of community members to vote. This will mean providing a range of public engagement approaches and equipping your applicants with information and advice to support their local communities through the voting process.</w:t>
      </w:r>
    </w:p>
    <w:p w14:paraId="57270DF1"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104EBF14"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Outputs</w:t>
      </w:r>
    </w:p>
    <w:p w14:paraId="380524A7" w14:textId="77777777" w:rsidR="00487CEB" w:rsidRPr="006C55A6" w:rsidRDefault="00487CEB" w:rsidP="00487CEB">
      <w:pPr>
        <w:numPr>
          <w:ilvl w:val="0"/>
          <w:numId w:val="105"/>
        </w:numPr>
        <w:tabs>
          <w:tab w:val="left" w:pos="360"/>
        </w:tabs>
        <w:kinsoku w:val="0"/>
        <w:overflowPunct w:val="0"/>
        <w:autoSpaceDE w:val="0"/>
        <w:autoSpaceDN w:val="0"/>
        <w:adjustRightInd w:val="0"/>
        <w:spacing w:before="189" w:after="0" w:line="240" w:lineRule="auto"/>
        <w:rPr>
          <w:rFonts w:ascii="VIC Light" w:hAnsi="VIC Light" w:cs="VIC Light"/>
          <w:sz w:val="18"/>
          <w:szCs w:val="18"/>
        </w:rPr>
      </w:pPr>
      <w:r w:rsidRPr="006C55A6">
        <w:rPr>
          <w:rFonts w:ascii="VIC Light" w:hAnsi="VIC Light" w:cs="VIC Light"/>
          <w:sz w:val="18"/>
          <w:szCs w:val="18"/>
        </w:rPr>
        <w:t>Launch voting process.</w:t>
      </w:r>
    </w:p>
    <w:p w14:paraId="385BF1F6" w14:textId="77777777" w:rsidR="00487CEB" w:rsidRPr="006C55A6" w:rsidRDefault="00487CEB" w:rsidP="00487CEB">
      <w:pPr>
        <w:numPr>
          <w:ilvl w:val="0"/>
          <w:numId w:val="105"/>
        </w:numPr>
        <w:tabs>
          <w:tab w:val="left" w:pos="360"/>
        </w:tabs>
        <w:kinsoku w:val="0"/>
        <w:overflowPunct w:val="0"/>
        <w:autoSpaceDE w:val="0"/>
        <w:autoSpaceDN w:val="0"/>
        <w:adjustRightInd w:val="0"/>
        <w:spacing w:before="167" w:after="0" w:line="240" w:lineRule="auto"/>
        <w:rPr>
          <w:rFonts w:ascii="VIC Light" w:hAnsi="VIC Light" w:cs="VIC Light"/>
          <w:sz w:val="18"/>
          <w:szCs w:val="18"/>
        </w:rPr>
      </w:pPr>
      <w:r w:rsidRPr="006C55A6">
        <w:rPr>
          <w:rFonts w:ascii="VIC Light" w:hAnsi="VIC Light" w:cs="VIC Light"/>
          <w:sz w:val="18"/>
          <w:szCs w:val="18"/>
        </w:rPr>
        <w:t>Communications campaign and materials.</w:t>
      </w:r>
    </w:p>
    <w:p w14:paraId="3A5E354C" w14:textId="77777777" w:rsidR="00487CEB" w:rsidRPr="006C55A6" w:rsidRDefault="00487CEB" w:rsidP="00487CEB">
      <w:pPr>
        <w:numPr>
          <w:ilvl w:val="0"/>
          <w:numId w:val="105"/>
        </w:numPr>
        <w:tabs>
          <w:tab w:val="left" w:pos="360"/>
        </w:tabs>
        <w:kinsoku w:val="0"/>
        <w:overflowPunct w:val="0"/>
        <w:autoSpaceDE w:val="0"/>
        <w:autoSpaceDN w:val="0"/>
        <w:adjustRightInd w:val="0"/>
        <w:spacing w:before="167" w:after="0" w:line="240" w:lineRule="auto"/>
        <w:rPr>
          <w:rFonts w:ascii="VIC Light" w:hAnsi="VIC Light" w:cs="VIC Light"/>
          <w:sz w:val="18"/>
          <w:szCs w:val="18"/>
        </w:rPr>
      </w:pPr>
      <w:r w:rsidRPr="006C55A6">
        <w:rPr>
          <w:rFonts w:ascii="VIC Light" w:hAnsi="VIC Light" w:cs="VIC Light"/>
          <w:sz w:val="18"/>
          <w:szCs w:val="18"/>
        </w:rPr>
        <w:t>Public engagement to support voting.</w:t>
      </w:r>
    </w:p>
    <w:p w14:paraId="4B2F70A9" w14:textId="77777777" w:rsidR="00487CEB" w:rsidRPr="006C55A6" w:rsidRDefault="00487CEB" w:rsidP="00487CEB">
      <w:pPr>
        <w:numPr>
          <w:ilvl w:val="0"/>
          <w:numId w:val="105"/>
        </w:numPr>
        <w:tabs>
          <w:tab w:val="left" w:pos="360"/>
        </w:tabs>
        <w:kinsoku w:val="0"/>
        <w:overflowPunct w:val="0"/>
        <w:autoSpaceDE w:val="0"/>
        <w:autoSpaceDN w:val="0"/>
        <w:adjustRightInd w:val="0"/>
        <w:spacing w:before="167" w:after="0" w:line="240" w:lineRule="auto"/>
        <w:rPr>
          <w:rFonts w:ascii="VIC Light" w:hAnsi="VIC Light" w:cs="VIC Light"/>
          <w:sz w:val="18"/>
          <w:szCs w:val="18"/>
        </w:rPr>
      </w:pPr>
      <w:r w:rsidRPr="006C55A6">
        <w:rPr>
          <w:rFonts w:ascii="VIC Light" w:hAnsi="VIC Light" w:cs="VIC Light"/>
          <w:sz w:val="18"/>
          <w:szCs w:val="18"/>
        </w:rPr>
        <w:lastRenderedPageBreak/>
        <w:t>Support channels including phone and email.</w:t>
      </w:r>
    </w:p>
    <w:p w14:paraId="7601EB3E"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26D3E69D" w14:textId="28095261" w:rsidR="00487CEB" w:rsidRPr="00D531CD" w:rsidRDefault="00487CEB" w:rsidP="00D531CD">
      <w:pPr>
        <w:kinsoku w:val="0"/>
        <w:overflowPunct w:val="0"/>
        <w:autoSpaceDE w:val="0"/>
        <w:autoSpaceDN w:val="0"/>
        <w:adjustRightInd w:val="0"/>
        <w:spacing w:before="201" w:after="0" w:line="240" w:lineRule="auto"/>
        <w:outlineLvl w:val="4"/>
        <w:rPr>
          <w:rFonts w:ascii="VIC" w:hAnsi="VIC" w:cs="VIC"/>
          <w:b/>
          <w:bCs/>
          <w:sz w:val="28"/>
          <w:szCs w:val="28"/>
        </w:rPr>
      </w:pPr>
      <w:r w:rsidRPr="006C55A6">
        <w:rPr>
          <w:rFonts w:ascii="VIC" w:hAnsi="VIC" w:cs="VIC"/>
          <w:b/>
          <w:bCs/>
          <w:sz w:val="28"/>
          <w:szCs w:val="28"/>
        </w:rPr>
        <w:t>Effort by workstream</w:t>
      </w:r>
      <w:r w:rsidR="00D531CD">
        <w:rPr>
          <w:rFonts w:ascii="VIC" w:hAnsi="VIC" w:cs="VIC"/>
          <w:b/>
          <w:bCs/>
          <w:sz w:val="28"/>
          <w:szCs w:val="28"/>
        </w:rPr>
        <w:br/>
      </w:r>
    </w:p>
    <w:p w14:paraId="77F6C081" w14:textId="3E6FE6B3" w:rsidR="00D531CD" w:rsidRPr="00D531CD" w:rsidRDefault="00D531CD" w:rsidP="00D531CD">
      <w:pPr>
        <w:rPr>
          <w:rFonts w:ascii="VIC" w:hAnsi="VIC"/>
        </w:rPr>
      </w:pPr>
      <w:r w:rsidRPr="00D531CD">
        <w:rPr>
          <w:rFonts w:ascii="VIC" w:hAnsi="VIC"/>
        </w:rPr>
        <w:t>Project management</w:t>
      </w:r>
      <w:r w:rsidR="005E6C0E">
        <w:rPr>
          <w:rFonts w:ascii="VIC" w:hAnsi="VIC"/>
        </w:rPr>
        <w:t xml:space="preserve"> (Medium-Low)</w:t>
      </w:r>
    </w:p>
    <w:p w14:paraId="50441537" w14:textId="25ADDD41" w:rsidR="00D531CD" w:rsidRPr="00D531CD" w:rsidRDefault="00D531CD" w:rsidP="00D531CD">
      <w:pPr>
        <w:rPr>
          <w:rFonts w:ascii="VIC" w:hAnsi="VIC"/>
        </w:rPr>
      </w:pPr>
      <w:r w:rsidRPr="00D531CD">
        <w:rPr>
          <w:rFonts w:ascii="VIC" w:hAnsi="VIC"/>
        </w:rPr>
        <w:t>Digital development</w:t>
      </w:r>
      <w:r w:rsidR="005E6C0E">
        <w:rPr>
          <w:rFonts w:ascii="VIC" w:hAnsi="VIC"/>
        </w:rPr>
        <w:t xml:space="preserve"> (Medium-Low)</w:t>
      </w:r>
    </w:p>
    <w:p w14:paraId="5EEEBEAA" w14:textId="7D9A8A66" w:rsidR="00D531CD" w:rsidRPr="00D531CD" w:rsidRDefault="00D531CD" w:rsidP="00D531CD">
      <w:pPr>
        <w:rPr>
          <w:rFonts w:ascii="VIC" w:hAnsi="VIC"/>
        </w:rPr>
      </w:pPr>
      <w:r w:rsidRPr="00D531CD">
        <w:rPr>
          <w:rFonts w:ascii="VIC" w:hAnsi="VIC"/>
        </w:rPr>
        <w:t>Partnerships</w:t>
      </w:r>
      <w:r w:rsidR="005E6C0E">
        <w:rPr>
          <w:rFonts w:ascii="VIC" w:hAnsi="VIC"/>
        </w:rPr>
        <w:t xml:space="preserve"> (High)</w:t>
      </w:r>
    </w:p>
    <w:p w14:paraId="081557E1" w14:textId="462CDB0D" w:rsidR="00D531CD" w:rsidRDefault="00D531CD" w:rsidP="00D531CD">
      <w:pPr>
        <w:rPr>
          <w:rFonts w:ascii="VIC" w:hAnsi="VIC"/>
        </w:rPr>
      </w:pPr>
      <w:r w:rsidRPr="00D531CD">
        <w:rPr>
          <w:rFonts w:ascii="VIC" w:hAnsi="VIC"/>
        </w:rPr>
        <w:t>Communications and marketing</w:t>
      </w:r>
      <w:r w:rsidR="005E6C0E">
        <w:rPr>
          <w:rFonts w:ascii="VIC" w:hAnsi="VIC"/>
        </w:rPr>
        <w:t xml:space="preserve"> (High)</w:t>
      </w:r>
    </w:p>
    <w:p w14:paraId="35D8F73B" w14:textId="7130EFC8" w:rsidR="00D531CD" w:rsidRPr="00D531CD" w:rsidRDefault="00D531CD" w:rsidP="00D531CD">
      <w:pPr>
        <w:rPr>
          <w:rFonts w:ascii="VIC" w:hAnsi="VIC"/>
        </w:rPr>
      </w:pPr>
      <w:r w:rsidRPr="00D531CD">
        <w:rPr>
          <w:rFonts w:ascii="VIC" w:hAnsi="VIC"/>
        </w:rPr>
        <w:t>Public engagement</w:t>
      </w:r>
      <w:r w:rsidR="005E6C0E">
        <w:rPr>
          <w:rFonts w:ascii="VIC" w:hAnsi="VIC"/>
        </w:rPr>
        <w:t xml:space="preserve"> (High)</w:t>
      </w:r>
    </w:p>
    <w:p w14:paraId="5F915784" w14:textId="17A8EA6D" w:rsidR="00D531CD" w:rsidRPr="00D531CD" w:rsidRDefault="00D531CD" w:rsidP="00D531CD">
      <w:pPr>
        <w:rPr>
          <w:rFonts w:ascii="VIC" w:hAnsi="VIC"/>
        </w:rPr>
      </w:pPr>
      <w:r w:rsidRPr="00D531CD">
        <w:rPr>
          <w:rFonts w:ascii="VIC" w:hAnsi="VIC"/>
        </w:rPr>
        <w:t>Assessment</w:t>
      </w:r>
      <w:r w:rsidR="005E6C0E">
        <w:rPr>
          <w:rFonts w:ascii="VIC" w:hAnsi="VIC"/>
        </w:rPr>
        <w:t xml:space="preserve"> (Low)</w:t>
      </w:r>
    </w:p>
    <w:p w14:paraId="65D74EEC" w14:textId="56CE93AF" w:rsidR="00D531CD" w:rsidRPr="00D531CD" w:rsidRDefault="00D531CD" w:rsidP="00D531CD">
      <w:pPr>
        <w:rPr>
          <w:rFonts w:ascii="VIC" w:hAnsi="VIC"/>
        </w:rPr>
      </w:pPr>
      <w:r w:rsidRPr="00D531CD">
        <w:rPr>
          <w:rFonts w:ascii="VIC" w:hAnsi="VIC"/>
        </w:rPr>
        <w:t>Grants delivery</w:t>
      </w:r>
      <w:r w:rsidR="005E6C0E">
        <w:rPr>
          <w:rFonts w:ascii="VIC" w:hAnsi="VIC"/>
        </w:rPr>
        <w:t xml:space="preserve"> (Not applicable) </w:t>
      </w:r>
    </w:p>
    <w:p w14:paraId="0BA124F1" w14:textId="77777777" w:rsidR="00487CEB" w:rsidRPr="006C55A6" w:rsidRDefault="00487CEB" w:rsidP="00487CEB">
      <w:pPr>
        <w:kinsoku w:val="0"/>
        <w:overflowPunct w:val="0"/>
        <w:autoSpaceDE w:val="0"/>
        <w:autoSpaceDN w:val="0"/>
        <w:adjustRightInd w:val="0"/>
        <w:spacing w:after="0" w:line="240" w:lineRule="auto"/>
        <w:rPr>
          <w:rFonts w:ascii="Verdana" w:hAnsi="Verdana" w:cs="Verdana"/>
          <w:sz w:val="20"/>
          <w:szCs w:val="20"/>
        </w:rPr>
      </w:pPr>
    </w:p>
    <w:p w14:paraId="3186FC98" w14:textId="77777777" w:rsidR="00487CEB" w:rsidRPr="006C55A6" w:rsidRDefault="00487CEB" w:rsidP="00487CEB">
      <w:pPr>
        <w:kinsoku w:val="0"/>
        <w:overflowPunct w:val="0"/>
        <w:autoSpaceDE w:val="0"/>
        <w:autoSpaceDN w:val="0"/>
        <w:adjustRightInd w:val="0"/>
        <w:spacing w:before="185" w:after="0" w:line="240" w:lineRule="auto"/>
        <w:ind w:right="281"/>
        <w:jc w:val="right"/>
        <w:rPr>
          <w:rFonts w:ascii="Lucida Sans" w:hAnsi="Lucida Sans" w:cs="Lucida Sans"/>
          <w:sz w:val="24"/>
          <w:szCs w:val="24"/>
        </w:rPr>
        <w:sectPr w:rsidR="00487CEB" w:rsidRPr="006C55A6">
          <w:type w:val="continuous"/>
          <w:pgSz w:w="11910" w:h="16840"/>
          <w:pgMar w:top="1580" w:right="740" w:bottom="280" w:left="700" w:header="720" w:footer="720" w:gutter="0"/>
          <w:cols w:space="720"/>
          <w:noEndnote/>
        </w:sectPr>
      </w:pPr>
    </w:p>
    <w:p w14:paraId="22951AA1" w14:textId="6CD53EDF" w:rsidR="00487CEB" w:rsidRPr="006C55A6" w:rsidRDefault="00487CEB" w:rsidP="00487CEB">
      <w:pPr>
        <w:kinsoku w:val="0"/>
        <w:overflowPunct w:val="0"/>
        <w:autoSpaceDE w:val="0"/>
        <w:autoSpaceDN w:val="0"/>
        <w:adjustRightInd w:val="0"/>
        <w:spacing w:after="0" w:line="240" w:lineRule="auto"/>
        <w:rPr>
          <w:rFonts w:ascii="Times New Roman" w:hAnsi="Times New Roman" w:cs="Times New Roman"/>
          <w:sz w:val="20"/>
          <w:szCs w:val="20"/>
        </w:rPr>
      </w:pPr>
      <w:r w:rsidRPr="006C55A6">
        <w:rPr>
          <w:rFonts w:ascii="Times New Roman" w:hAnsi="Times New Roman" w:cs="Times New Roman"/>
          <w:noProof/>
          <w:sz w:val="20"/>
          <w:szCs w:val="20"/>
        </w:rPr>
        <mc:AlternateContent>
          <mc:Choice Requires="wps">
            <w:drawing>
              <wp:inline distT="0" distB="0" distL="0" distR="0" wp14:anchorId="3AB12E36" wp14:editId="302A9650">
                <wp:extent cx="10160" cy="13335"/>
                <wp:effectExtent l="0" t="9525" r="8890" b="571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10160" cy="133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5CC2D45" w14:textId="77777777" w:rsidR="00575E49" w:rsidRDefault="00575E49" w:rsidP="00487CEB">
                            <w:pPr>
                              <w:jc w:val="center"/>
                              <w:rPr>
                                <w:sz w:val="24"/>
                                <w:szCs w:val="24"/>
                              </w:rPr>
                            </w:pPr>
                            <w:r>
                              <w:rPr>
                                <w:rFonts w:ascii="VIC" w:hAnsi="VIC"/>
                                <w:b/>
                                <w:bCs/>
                                <w:color w:val="C62527"/>
                                <w:sz w:val="2"/>
                                <w:szCs w:val="2"/>
                              </w:rPr>
                              <w:t>N</w:t>
                            </w:r>
                          </w:p>
                        </w:txbxContent>
                      </wps:txbx>
                      <wps:bodyPr wrap="square" numCol="1" fromWordArt="1">
                        <a:prstTxWarp prst="textPlain">
                          <a:avLst>
                            <a:gd name="adj" fmla="val 50000"/>
                          </a:avLst>
                        </a:prstTxWarp>
                        <a:spAutoFit/>
                      </wps:bodyPr>
                    </wps:wsp>
                  </a:graphicData>
                </a:graphic>
              </wp:inline>
            </w:drawing>
          </mc:Choice>
          <mc:Fallback>
            <w:pict>
              <v:shape w14:anchorId="3AB12E36" id="Text Box 5" o:spid="_x0000_s1031" type="#_x0000_t202" style="width:.8pt;height:1.05pt;rotation:2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" filled="f" stroked="f">
                <v:stroke joinstyle="round"/>
                <o:lock v:ext="edit" shapetype="t"/>
                <v:textbox style="mso-fit-shape-to-text:t">
                  <w:txbxContent>
                    <w:p w14:paraId="15CC2D45" w14:textId="77777777" w:rsidR="00575E49" w:rsidRDefault="00575E49" w:rsidP="00487CEB">
                      <w:pPr>
                        <w:jc w:val="center"/>
                        <w:rPr>
                          <w:sz w:val="24"/>
                          <w:szCs w:val="24"/>
                        </w:rPr>
                      </w:pPr>
                      <w:r>
                        <w:rPr>
                          <w:rFonts w:ascii="VIC" w:hAnsi="VIC"/>
                          <w:b/>
                          <w:bCs/>
                          <w:color w:val="C62527"/>
                          <w:sz w:val="2"/>
                          <w:szCs w:val="2"/>
                        </w:rPr>
                        <w:t>N</w:t>
                      </w:r>
                    </w:p>
                  </w:txbxContent>
                </v:textbox>
                <w10:anchorlock/>
              </v:shape>
            </w:pict>
          </mc:Fallback>
        </mc:AlternateContent>
      </w:r>
    </w:p>
    <w:p w14:paraId="4D2B49EF" w14:textId="77777777" w:rsidR="00487CEB" w:rsidRPr="006C55A6" w:rsidRDefault="00487CEB" w:rsidP="00575E49">
      <w:pPr>
        <w:pStyle w:val="Heading3"/>
      </w:pPr>
      <w:r w:rsidRPr="006C55A6">
        <w:t>Stage 7. Announcing successful projects</w:t>
      </w:r>
    </w:p>
    <w:p w14:paraId="10C03F8D"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3A52C303" w14:textId="77777777" w:rsidR="00487CEB" w:rsidRPr="006C55A6" w:rsidRDefault="00487CEB" w:rsidP="00487CEB">
      <w:pPr>
        <w:kinsoku w:val="0"/>
        <w:overflowPunct w:val="0"/>
        <w:autoSpaceDE w:val="0"/>
        <w:autoSpaceDN w:val="0"/>
        <w:adjustRightInd w:val="0"/>
        <w:spacing w:before="48" w:after="0" w:line="240" w:lineRule="auto"/>
        <w:outlineLvl w:val="4"/>
        <w:rPr>
          <w:rFonts w:ascii="VIC" w:hAnsi="VIC" w:cs="VIC"/>
          <w:b/>
          <w:bCs/>
          <w:sz w:val="28"/>
          <w:szCs w:val="28"/>
        </w:rPr>
      </w:pPr>
      <w:r w:rsidRPr="006C55A6">
        <w:rPr>
          <w:rFonts w:ascii="VIC" w:hAnsi="VIC" w:cs="VIC"/>
          <w:b/>
          <w:bCs/>
          <w:sz w:val="28"/>
          <w:szCs w:val="28"/>
        </w:rPr>
        <w:t>Objectives</w:t>
      </w:r>
    </w:p>
    <w:p w14:paraId="14102C2D" w14:textId="77777777" w:rsidR="00487CEB" w:rsidRPr="006C55A6" w:rsidRDefault="00487CEB" w:rsidP="00487CEB">
      <w:pPr>
        <w:numPr>
          <w:ilvl w:val="0"/>
          <w:numId w:val="104"/>
        </w:numPr>
        <w:tabs>
          <w:tab w:val="left" w:pos="360"/>
        </w:tabs>
        <w:kinsoku w:val="0"/>
        <w:overflowPunct w:val="0"/>
        <w:autoSpaceDE w:val="0"/>
        <w:autoSpaceDN w:val="0"/>
        <w:adjustRightInd w:val="0"/>
        <w:spacing w:before="191" w:after="0" w:line="237" w:lineRule="auto"/>
        <w:ind w:left="359" w:right="1895"/>
        <w:rPr>
          <w:rFonts w:ascii="VIC Light" w:hAnsi="VIC Light" w:cs="VIC Light"/>
          <w:sz w:val="18"/>
          <w:szCs w:val="18"/>
        </w:rPr>
      </w:pPr>
      <w:r w:rsidRPr="006C55A6">
        <w:rPr>
          <w:rFonts w:ascii="VIC Light" w:hAnsi="VIC Light" w:cs="VIC Light"/>
          <w:sz w:val="18"/>
          <w:szCs w:val="18"/>
        </w:rPr>
        <w:t xml:space="preserve">Examine voting outcomes </w:t>
      </w:r>
      <w:r w:rsidRPr="006C55A6">
        <w:rPr>
          <w:rFonts w:ascii="VIC Light" w:hAnsi="VIC Light" w:cs="VIC Light"/>
          <w:spacing w:val="-6"/>
          <w:sz w:val="18"/>
          <w:szCs w:val="18"/>
        </w:rPr>
        <w:t xml:space="preserve">for </w:t>
      </w:r>
      <w:r w:rsidRPr="006C55A6">
        <w:rPr>
          <w:rFonts w:ascii="VIC Light" w:hAnsi="VIC Light" w:cs="VIC Light"/>
          <w:sz w:val="18"/>
          <w:szCs w:val="18"/>
        </w:rPr>
        <w:t>accuracy and</w:t>
      </w:r>
      <w:r w:rsidRPr="006C55A6">
        <w:rPr>
          <w:rFonts w:ascii="VIC Light" w:hAnsi="VIC Light" w:cs="VIC Light"/>
          <w:spacing w:val="6"/>
          <w:sz w:val="18"/>
          <w:szCs w:val="18"/>
        </w:rPr>
        <w:t xml:space="preserve"> </w:t>
      </w:r>
      <w:r w:rsidRPr="006C55A6">
        <w:rPr>
          <w:rFonts w:ascii="VIC Light" w:hAnsi="VIC Light" w:cs="VIC Light"/>
          <w:sz w:val="18"/>
          <w:szCs w:val="18"/>
        </w:rPr>
        <w:t>authenticity.</w:t>
      </w:r>
    </w:p>
    <w:p w14:paraId="4B7B64E8" w14:textId="77777777" w:rsidR="00487CEB" w:rsidRPr="006C55A6" w:rsidRDefault="00487CEB" w:rsidP="00487CEB">
      <w:pPr>
        <w:numPr>
          <w:ilvl w:val="0"/>
          <w:numId w:val="104"/>
        </w:numPr>
        <w:tabs>
          <w:tab w:val="left" w:pos="360"/>
        </w:tabs>
        <w:kinsoku w:val="0"/>
        <w:overflowPunct w:val="0"/>
        <w:autoSpaceDE w:val="0"/>
        <w:autoSpaceDN w:val="0"/>
        <w:adjustRightInd w:val="0"/>
        <w:spacing w:before="167" w:after="0" w:line="240" w:lineRule="auto"/>
        <w:rPr>
          <w:rFonts w:ascii="VIC Light" w:hAnsi="VIC Light" w:cs="VIC Light"/>
          <w:sz w:val="18"/>
          <w:szCs w:val="18"/>
        </w:rPr>
      </w:pPr>
      <w:r w:rsidRPr="006C55A6">
        <w:rPr>
          <w:rFonts w:ascii="VIC Light" w:hAnsi="VIC Light" w:cs="VIC Light"/>
          <w:sz w:val="18"/>
          <w:szCs w:val="18"/>
        </w:rPr>
        <w:t>Ensure all funding rules are applied appropriately.</w:t>
      </w:r>
    </w:p>
    <w:p w14:paraId="57DAF8B6" w14:textId="77777777" w:rsidR="00487CEB" w:rsidRPr="006C55A6" w:rsidRDefault="00487CEB" w:rsidP="00487CEB">
      <w:pPr>
        <w:numPr>
          <w:ilvl w:val="0"/>
          <w:numId w:val="104"/>
        </w:numPr>
        <w:tabs>
          <w:tab w:val="left" w:pos="360"/>
        </w:tabs>
        <w:kinsoku w:val="0"/>
        <w:overflowPunct w:val="0"/>
        <w:autoSpaceDE w:val="0"/>
        <w:autoSpaceDN w:val="0"/>
        <w:adjustRightInd w:val="0"/>
        <w:spacing w:before="169" w:after="0" w:line="237" w:lineRule="auto"/>
        <w:ind w:left="359" w:right="1487"/>
        <w:rPr>
          <w:rFonts w:ascii="VIC Light" w:hAnsi="VIC Light" w:cs="VIC Light"/>
          <w:sz w:val="18"/>
          <w:szCs w:val="18"/>
        </w:rPr>
      </w:pPr>
      <w:r w:rsidRPr="006C55A6">
        <w:rPr>
          <w:rFonts w:ascii="VIC Light" w:hAnsi="VIC Light" w:cs="VIC Light"/>
          <w:sz w:val="18"/>
          <w:szCs w:val="18"/>
        </w:rPr>
        <w:t xml:space="preserve">Communicate voting outcomes </w:t>
      </w:r>
      <w:r w:rsidRPr="006C55A6">
        <w:rPr>
          <w:rFonts w:ascii="VIC Light" w:hAnsi="VIC Light" w:cs="VIC Light"/>
          <w:spacing w:val="-9"/>
          <w:sz w:val="18"/>
          <w:szCs w:val="18"/>
        </w:rPr>
        <w:t xml:space="preserve">to </w:t>
      </w:r>
      <w:r w:rsidRPr="006C55A6">
        <w:rPr>
          <w:rFonts w:ascii="VIC Light" w:hAnsi="VIC Light" w:cs="VIC Light"/>
          <w:sz w:val="18"/>
          <w:szCs w:val="18"/>
        </w:rPr>
        <w:t>Victorians and</w:t>
      </w:r>
      <w:r w:rsidRPr="006C55A6">
        <w:rPr>
          <w:rFonts w:ascii="VIC Light" w:hAnsi="VIC Light" w:cs="VIC Light"/>
          <w:spacing w:val="9"/>
          <w:sz w:val="18"/>
          <w:szCs w:val="18"/>
        </w:rPr>
        <w:t xml:space="preserve"> </w:t>
      </w:r>
      <w:r w:rsidRPr="006C55A6">
        <w:rPr>
          <w:rFonts w:ascii="VIC Light" w:hAnsi="VIC Light" w:cs="VIC Light"/>
          <w:sz w:val="18"/>
          <w:szCs w:val="18"/>
        </w:rPr>
        <w:t>participants.</w:t>
      </w:r>
    </w:p>
    <w:p w14:paraId="0684558F"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1DD2F098"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Description</w:t>
      </w:r>
    </w:p>
    <w:p w14:paraId="4064C00D" w14:textId="77777777" w:rsidR="00487CEB" w:rsidRPr="006C55A6" w:rsidRDefault="00487CEB" w:rsidP="00487CEB">
      <w:pPr>
        <w:kinsoku w:val="0"/>
        <w:overflowPunct w:val="0"/>
        <w:autoSpaceDE w:val="0"/>
        <w:autoSpaceDN w:val="0"/>
        <w:adjustRightInd w:val="0"/>
        <w:spacing w:before="191" w:after="0" w:line="237" w:lineRule="auto"/>
        <w:ind w:right="462"/>
        <w:rPr>
          <w:rFonts w:ascii="VIC Light" w:hAnsi="VIC Light" w:cs="VIC Light"/>
          <w:sz w:val="18"/>
          <w:szCs w:val="18"/>
        </w:rPr>
      </w:pPr>
      <w:r w:rsidRPr="006C55A6">
        <w:rPr>
          <w:rFonts w:ascii="VIC Light" w:hAnsi="VIC Light" w:cs="VIC Light"/>
          <w:sz w:val="18"/>
          <w:szCs w:val="18"/>
        </w:rPr>
        <w:t>At end of your voting stage, it will be important to assess the votes. Looking for any unusual patterns of voting behaviour will help you understand if anyone has ‘gamed’ the system.</w:t>
      </w:r>
    </w:p>
    <w:p w14:paraId="722AEB03" w14:textId="47B6204C" w:rsidR="00487CEB" w:rsidRPr="006C55A6" w:rsidRDefault="00487CEB" w:rsidP="005E6C0E">
      <w:pPr>
        <w:kinsoku w:val="0"/>
        <w:overflowPunct w:val="0"/>
        <w:autoSpaceDE w:val="0"/>
        <w:autoSpaceDN w:val="0"/>
        <w:adjustRightInd w:val="0"/>
        <w:spacing w:before="167" w:after="0" w:line="237" w:lineRule="auto"/>
        <w:ind w:right="232"/>
        <w:rPr>
          <w:rFonts w:ascii="VIC Light" w:hAnsi="VIC Light" w:cs="VIC Light"/>
          <w:sz w:val="18"/>
          <w:szCs w:val="18"/>
        </w:rPr>
      </w:pPr>
      <w:r w:rsidRPr="006C55A6">
        <w:rPr>
          <w:rFonts w:ascii="VIC Light" w:hAnsi="VIC Light" w:cs="VIC Light"/>
          <w:sz w:val="18"/>
          <w:szCs w:val="18"/>
        </w:rPr>
        <w:t>Things to look for include unusually high numbers of votes across the voting stage or at unexpected times and days, or IP addresses (if the process is an online vote) which repeat or are located outside of your process boundaries (such as international locations).</w:t>
      </w:r>
      <w:r w:rsidR="005E6C0E">
        <w:rPr>
          <w:rFonts w:ascii="VIC Light" w:hAnsi="VIC Light" w:cs="VIC Light"/>
          <w:sz w:val="18"/>
          <w:szCs w:val="18"/>
        </w:rPr>
        <w:t xml:space="preserve"> </w:t>
      </w:r>
      <w:r w:rsidRPr="006C55A6">
        <w:rPr>
          <w:rFonts w:ascii="VIC Light" w:hAnsi="VIC Light" w:cs="VIC Light"/>
          <w:sz w:val="18"/>
          <w:szCs w:val="18"/>
        </w:rPr>
        <w:t>You can also work with the electoral commission or other databases to check samples of your voter</w:t>
      </w:r>
      <w:r w:rsidR="005E6C0E">
        <w:rPr>
          <w:rFonts w:ascii="VIC Light" w:hAnsi="VIC Light" w:cs="VIC Light"/>
          <w:sz w:val="18"/>
          <w:szCs w:val="18"/>
        </w:rPr>
        <w:t xml:space="preserve"> </w:t>
      </w:r>
      <w:r w:rsidRPr="006C55A6">
        <w:rPr>
          <w:rFonts w:ascii="VIC Light" w:hAnsi="VIC Light" w:cs="VIC Light"/>
          <w:sz w:val="18"/>
          <w:szCs w:val="18"/>
        </w:rPr>
        <w:t>data, particularly for any unusual voting outcomes.</w:t>
      </w:r>
    </w:p>
    <w:p w14:paraId="154A0410" w14:textId="30348F78" w:rsidR="00487CEB" w:rsidRPr="006C55A6" w:rsidRDefault="00487CEB" w:rsidP="005E6C0E">
      <w:pPr>
        <w:kinsoku w:val="0"/>
        <w:overflowPunct w:val="0"/>
        <w:autoSpaceDE w:val="0"/>
        <w:autoSpaceDN w:val="0"/>
        <w:adjustRightInd w:val="0"/>
        <w:spacing w:before="166" w:after="0" w:line="237" w:lineRule="auto"/>
        <w:rPr>
          <w:rFonts w:ascii="VIC Light" w:hAnsi="VIC Light" w:cs="VIC Light"/>
          <w:sz w:val="18"/>
          <w:szCs w:val="18"/>
        </w:rPr>
      </w:pPr>
      <w:r w:rsidRPr="006C55A6">
        <w:rPr>
          <w:rFonts w:ascii="VIC Light" w:hAnsi="VIC Light" w:cs="VIC Light"/>
          <w:sz w:val="18"/>
          <w:szCs w:val="18"/>
        </w:rPr>
        <w:t>Once you are satisfied with the validity of the outcomes, apply any other funding rules or stipulations you have established in your funding guidelines. With the final outcomes prepared, ensure your governance structure has again reviewed the successful ideas</w:t>
      </w:r>
      <w:r w:rsidR="005E6C0E">
        <w:rPr>
          <w:rFonts w:ascii="VIC Light" w:hAnsi="VIC Light" w:cs="VIC Light"/>
          <w:sz w:val="18"/>
          <w:szCs w:val="18"/>
        </w:rPr>
        <w:t xml:space="preserve"> </w:t>
      </w:r>
      <w:r w:rsidRPr="006C55A6">
        <w:rPr>
          <w:rFonts w:ascii="VIC Light" w:hAnsi="VIC Light" w:cs="VIC Light"/>
          <w:sz w:val="18"/>
          <w:szCs w:val="18"/>
        </w:rPr>
        <w:t>with their associated risk profiles (as some of these may have changes since the assessment process).</w:t>
      </w:r>
    </w:p>
    <w:p w14:paraId="538A9FDF" w14:textId="77777777" w:rsidR="00487CEB" w:rsidRPr="006C55A6" w:rsidRDefault="00487CEB" w:rsidP="00487CEB">
      <w:pPr>
        <w:kinsoku w:val="0"/>
        <w:overflowPunct w:val="0"/>
        <w:autoSpaceDE w:val="0"/>
        <w:autoSpaceDN w:val="0"/>
        <w:adjustRightInd w:val="0"/>
        <w:spacing w:before="166" w:after="0" w:line="237" w:lineRule="auto"/>
        <w:ind w:right="462"/>
        <w:rPr>
          <w:rFonts w:ascii="VIC Light" w:hAnsi="VIC Light" w:cs="VIC Light"/>
          <w:sz w:val="18"/>
          <w:szCs w:val="18"/>
        </w:rPr>
      </w:pPr>
      <w:r w:rsidRPr="006C55A6">
        <w:rPr>
          <w:rFonts w:ascii="VIC Light" w:hAnsi="VIC Light" w:cs="VIC Light"/>
          <w:sz w:val="18"/>
          <w:szCs w:val="18"/>
        </w:rPr>
        <w:t>Once the results are confirmed, it is time to communicate to participants about the voting outcomes. Ensure that successful and unsuccessful applicants learn the outcomes at the same time. Be sure to highlight next steps for successful ideas, and any relevant opportunities or avenues for funding which might be available to unsuccessful ideas.</w:t>
      </w:r>
    </w:p>
    <w:p w14:paraId="0824017C"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542F8055" w14:textId="7ECA80E6" w:rsidR="00487CEB" w:rsidRPr="00D531CD" w:rsidRDefault="00487CEB" w:rsidP="00D531CD">
      <w:pPr>
        <w:kinsoku w:val="0"/>
        <w:overflowPunct w:val="0"/>
        <w:autoSpaceDE w:val="0"/>
        <w:autoSpaceDN w:val="0"/>
        <w:adjustRightInd w:val="0"/>
        <w:spacing w:before="48" w:after="0" w:line="240" w:lineRule="auto"/>
        <w:outlineLvl w:val="4"/>
        <w:rPr>
          <w:rFonts w:ascii="VIC" w:hAnsi="VIC" w:cs="VIC"/>
          <w:b/>
          <w:bCs/>
          <w:sz w:val="28"/>
          <w:szCs w:val="28"/>
        </w:rPr>
      </w:pPr>
      <w:r w:rsidRPr="006C55A6">
        <w:rPr>
          <w:rFonts w:ascii="VIC" w:hAnsi="VIC" w:cs="VIC"/>
          <w:b/>
          <w:bCs/>
          <w:sz w:val="28"/>
          <w:szCs w:val="28"/>
        </w:rPr>
        <w:t>Effort by workstream</w:t>
      </w:r>
      <w:r w:rsidR="00D531CD">
        <w:rPr>
          <w:rFonts w:ascii="VIC" w:hAnsi="VIC" w:cs="VIC"/>
          <w:b/>
          <w:bCs/>
          <w:sz w:val="28"/>
          <w:szCs w:val="28"/>
        </w:rPr>
        <w:br/>
      </w:r>
    </w:p>
    <w:p w14:paraId="4FE0B240" w14:textId="3BD5A28B" w:rsidR="00D531CD" w:rsidRPr="00D531CD" w:rsidRDefault="00D531CD" w:rsidP="00D531CD">
      <w:pPr>
        <w:rPr>
          <w:rFonts w:ascii="VIC" w:hAnsi="VIC"/>
        </w:rPr>
      </w:pPr>
      <w:r w:rsidRPr="00D531CD">
        <w:rPr>
          <w:rFonts w:ascii="VIC" w:hAnsi="VIC"/>
        </w:rPr>
        <w:t>Project management</w:t>
      </w:r>
      <w:r w:rsidR="005E6C0E">
        <w:rPr>
          <w:rFonts w:ascii="VIC" w:hAnsi="VIC"/>
        </w:rPr>
        <w:t xml:space="preserve"> </w:t>
      </w:r>
      <w:bookmarkStart w:id="1" w:name="_Hlk65052034"/>
      <w:r w:rsidR="005E6C0E">
        <w:rPr>
          <w:rFonts w:ascii="VIC" w:hAnsi="VIC"/>
        </w:rPr>
        <w:t>(Medium-High)</w:t>
      </w:r>
      <w:bookmarkEnd w:id="1"/>
    </w:p>
    <w:p w14:paraId="7A232294" w14:textId="57A44C8B" w:rsidR="00D531CD" w:rsidRPr="00D531CD" w:rsidRDefault="00D531CD" w:rsidP="00D531CD">
      <w:pPr>
        <w:rPr>
          <w:rFonts w:ascii="VIC" w:hAnsi="VIC"/>
        </w:rPr>
      </w:pPr>
      <w:r w:rsidRPr="00D531CD">
        <w:rPr>
          <w:rFonts w:ascii="VIC" w:hAnsi="VIC"/>
        </w:rPr>
        <w:lastRenderedPageBreak/>
        <w:t>Digital development</w:t>
      </w:r>
      <w:r w:rsidR="005E6C0E">
        <w:rPr>
          <w:rFonts w:ascii="VIC" w:hAnsi="VIC"/>
        </w:rPr>
        <w:t xml:space="preserve"> (Medium-High)</w:t>
      </w:r>
    </w:p>
    <w:p w14:paraId="30F28619" w14:textId="03504632" w:rsidR="00D531CD" w:rsidRPr="00D531CD" w:rsidRDefault="00D531CD" w:rsidP="00D531CD">
      <w:pPr>
        <w:rPr>
          <w:rFonts w:ascii="VIC" w:hAnsi="VIC"/>
        </w:rPr>
      </w:pPr>
      <w:r w:rsidRPr="00D531CD">
        <w:rPr>
          <w:rFonts w:ascii="VIC" w:hAnsi="VIC"/>
        </w:rPr>
        <w:t>Partnerships</w:t>
      </w:r>
      <w:r w:rsidR="005E6C0E">
        <w:rPr>
          <w:rFonts w:ascii="VIC" w:hAnsi="VIC"/>
        </w:rPr>
        <w:t xml:space="preserve"> (Medium-High)</w:t>
      </w:r>
    </w:p>
    <w:p w14:paraId="630F2A26" w14:textId="090A22EB" w:rsidR="00D531CD" w:rsidRDefault="00D531CD" w:rsidP="00D531CD">
      <w:pPr>
        <w:rPr>
          <w:rFonts w:ascii="VIC" w:hAnsi="VIC"/>
        </w:rPr>
      </w:pPr>
      <w:r w:rsidRPr="00D531CD">
        <w:rPr>
          <w:rFonts w:ascii="VIC" w:hAnsi="VIC"/>
        </w:rPr>
        <w:t>Communications and marketing</w:t>
      </w:r>
      <w:r w:rsidR="005E6C0E">
        <w:rPr>
          <w:rFonts w:ascii="VIC" w:hAnsi="VIC"/>
        </w:rPr>
        <w:t xml:space="preserve"> (High)</w:t>
      </w:r>
    </w:p>
    <w:p w14:paraId="57D0CF11" w14:textId="255355AA" w:rsidR="00D531CD" w:rsidRPr="00D531CD" w:rsidRDefault="00D531CD" w:rsidP="00D531CD">
      <w:pPr>
        <w:rPr>
          <w:rFonts w:ascii="VIC" w:hAnsi="VIC"/>
        </w:rPr>
      </w:pPr>
      <w:r w:rsidRPr="00D531CD">
        <w:rPr>
          <w:rFonts w:ascii="VIC" w:hAnsi="VIC"/>
        </w:rPr>
        <w:t>Public engagement</w:t>
      </w:r>
      <w:r w:rsidR="005E6C0E">
        <w:rPr>
          <w:rFonts w:ascii="VIC" w:hAnsi="VIC"/>
        </w:rPr>
        <w:t xml:space="preserve"> (Low)</w:t>
      </w:r>
    </w:p>
    <w:p w14:paraId="00A4A229" w14:textId="00D01C07" w:rsidR="00D531CD" w:rsidRPr="00D531CD" w:rsidRDefault="00D531CD" w:rsidP="00D531CD">
      <w:pPr>
        <w:rPr>
          <w:rFonts w:ascii="VIC" w:hAnsi="VIC"/>
        </w:rPr>
      </w:pPr>
      <w:r w:rsidRPr="00D531CD">
        <w:rPr>
          <w:rFonts w:ascii="VIC" w:hAnsi="VIC"/>
        </w:rPr>
        <w:t>Assessment</w:t>
      </w:r>
      <w:r w:rsidR="005E6C0E">
        <w:rPr>
          <w:rFonts w:ascii="VIC" w:hAnsi="VIC"/>
        </w:rPr>
        <w:t xml:space="preserve"> (Medium-Low)</w:t>
      </w:r>
    </w:p>
    <w:p w14:paraId="46EDB059" w14:textId="7816A46D" w:rsidR="00D531CD" w:rsidRPr="00D531CD" w:rsidRDefault="00D531CD" w:rsidP="00D531CD">
      <w:pPr>
        <w:rPr>
          <w:rFonts w:ascii="VIC" w:hAnsi="VIC"/>
        </w:rPr>
      </w:pPr>
      <w:r w:rsidRPr="00D531CD">
        <w:rPr>
          <w:rFonts w:ascii="VIC" w:hAnsi="VIC"/>
        </w:rPr>
        <w:t>Grants delivery</w:t>
      </w:r>
      <w:r w:rsidR="005E6C0E">
        <w:rPr>
          <w:rFonts w:ascii="VIC" w:hAnsi="VIC"/>
        </w:rPr>
        <w:t xml:space="preserve"> (Low)</w:t>
      </w:r>
    </w:p>
    <w:p w14:paraId="5A15460E" w14:textId="77777777" w:rsidR="00487CEB" w:rsidRPr="006C55A6" w:rsidRDefault="00487CEB" w:rsidP="00487CEB">
      <w:pPr>
        <w:kinsoku w:val="0"/>
        <w:overflowPunct w:val="0"/>
        <w:autoSpaceDE w:val="0"/>
        <w:autoSpaceDN w:val="0"/>
        <w:adjustRightInd w:val="0"/>
        <w:spacing w:after="0" w:line="240" w:lineRule="auto"/>
        <w:rPr>
          <w:rFonts w:ascii="Verdana" w:hAnsi="Verdana" w:cs="Verdana"/>
          <w:sz w:val="26"/>
          <w:szCs w:val="26"/>
        </w:rPr>
      </w:pPr>
    </w:p>
    <w:p w14:paraId="7D2D69FD"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Outputs</w:t>
      </w:r>
    </w:p>
    <w:p w14:paraId="5248061F" w14:textId="77777777" w:rsidR="00487CEB" w:rsidRPr="006C55A6" w:rsidRDefault="00487CEB" w:rsidP="00487CEB">
      <w:pPr>
        <w:numPr>
          <w:ilvl w:val="0"/>
          <w:numId w:val="103"/>
        </w:numPr>
        <w:tabs>
          <w:tab w:val="left" w:pos="360"/>
        </w:tabs>
        <w:kinsoku w:val="0"/>
        <w:overflowPunct w:val="0"/>
        <w:autoSpaceDE w:val="0"/>
        <w:autoSpaceDN w:val="0"/>
        <w:adjustRightInd w:val="0"/>
        <w:spacing w:before="189" w:after="0" w:line="240" w:lineRule="auto"/>
        <w:rPr>
          <w:rFonts w:ascii="VIC Light" w:hAnsi="VIC Light" w:cs="VIC Light"/>
          <w:sz w:val="18"/>
          <w:szCs w:val="18"/>
        </w:rPr>
      </w:pPr>
      <w:r w:rsidRPr="006C55A6">
        <w:rPr>
          <w:rFonts w:ascii="VIC Light" w:hAnsi="VIC Light" w:cs="VIC Light"/>
          <w:sz w:val="18"/>
          <w:szCs w:val="18"/>
        </w:rPr>
        <w:t>Voting check outcomes.</w:t>
      </w:r>
    </w:p>
    <w:p w14:paraId="301FACCD" w14:textId="77777777" w:rsidR="00487CEB" w:rsidRPr="006C55A6" w:rsidRDefault="00487CEB" w:rsidP="00487CEB">
      <w:pPr>
        <w:numPr>
          <w:ilvl w:val="0"/>
          <w:numId w:val="103"/>
        </w:numPr>
        <w:tabs>
          <w:tab w:val="left" w:pos="360"/>
        </w:tabs>
        <w:kinsoku w:val="0"/>
        <w:overflowPunct w:val="0"/>
        <w:autoSpaceDE w:val="0"/>
        <w:autoSpaceDN w:val="0"/>
        <w:adjustRightInd w:val="0"/>
        <w:spacing w:before="167" w:after="0" w:line="240" w:lineRule="auto"/>
        <w:rPr>
          <w:rFonts w:ascii="VIC Light" w:hAnsi="VIC Light" w:cs="VIC Light"/>
          <w:sz w:val="18"/>
          <w:szCs w:val="18"/>
        </w:rPr>
      </w:pPr>
      <w:r w:rsidRPr="006C55A6">
        <w:rPr>
          <w:rFonts w:ascii="VIC Light" w:hAnsi="VIC Light" w:cs="VIC Light"/>
          <w:sz w:val="18"/>
          <w:szCs w:val="18"/>
        </w:rPr>
        <w:t>Successful ideas approved.</w:t>
      </w:r>
    </w:p>
    <w:p w14:paraId="4A3510A2" w14:textId="77777777" w:rsidR="00487CEB" w:rsidRPr="006C55A6" w:rsidRDefault="00487CEB" w:rsidP="00487CEB">
      <w:pPr>
        <w:numPr>
          <w:ilvl w:val="0"/>
          <w:numId w:val="103"/>
        </w:numPr>
        <w:tabs>
          <w:tab w:val="left" w:pos="360"/>
        </w:tabs>
        <w:kinsoku w:val="0"/>
        <w:overflowPunct w:val="0"/>
        <w:autoSpaceDE w:val="0"/>
        <w:autoSpaceDN w:val="0"/>
        <w:adjustRightInd w:val="0"/>
        <w:spacing w:before="169" w:after="0" w:line="237" w:lineRule="auto"/>
        <w:ind w:right="395"/>
        <w:rPr>
          <w:rFonts w:ascii="VIC Light" w:hAnsi="VIC Light" w:cs="VIC Light"/>
          <w:sz w:val="18"/>
          <w:szCs w:val="18"/>
        </w:rPr>
      </w:pPr>
      <w:r w:rsidRPr="006C55A6">
        <w:rPr>
          <w:rFonts w:ascii="VIC Light" w:hAnsi="VIC Light" w:cs="VIC Light"/>
          <w:sz w:val="18"/>
          <w:szCs w:val="18"/>
        </w:rPr>
        <w:t xml:space="preserve">Media releases and </w:t>
      </w:r>
      <w:r w:rsidRPr="006C55A6">
        <w:rPr>
          <w:rFonts w:ascii="VIC Light" w:hAnsi="VIC Light" w:cs="VIC Light"/>
          <w:spacing w:val="-3"/>
          <w:sz w:val="18"/>
          <w:szCs w:val="18"/>
        </w:rPr>
        <w:t xml:space="preserve">communications </w:t>
      </w:r>
      <w:r w:rsidRPr="006C55A6">
        <w:rPr>
          <w:rFonts w:ascii="VIC Light" w:hAnsi="VIC Light" w:cs="VIC Light"/>
          <w:sz w:val="18"/>
          <w:szCs w:val="18"/>
        </w:rPr>
        <w:t>materials about voting</w:t>
      </w:r>
      <w:r w:rsidRPr="006C55A6">
        <w:rPr>
          <w:rFonts w:ascii="VIC Light" w:hAnsi="VIC Light" w:cs="VIC Light"/>
          <w:spacing w:val="3"/>
          <w:sz w:val="18"/>
          <w:szCs w:val="18"/>
        </w:rPr>
        <w:t xml:space="preserve"> </w:t>
      </w:r>
      <w:r w:rsidRPr="006C55A6">
        <w:rPr>
          <w:rFonts w:ascii="VIC Light" w:hAnsi="VIC Light" w:cs="VIC Light"/>
          <w:sz w:val="18"/>
          <w:szCs w:val="18"/>
        </w:rPr>
        <w:t>outcomes.</w:t>
      </w:r>
    </w:p>
    <w:p w14:paraId="70CC00B9" w14:textId="77777777" w:rsidR="00487CEB" w:rsidRPr="006C55A6" w:rsidRDefault="00487CEB" w:rsidP="00487CEB">
      <w:pPr>
        <w:numPr>
          <w:ilvl w:val="0"/>
          <w:numId w:val="103"/>
        </w:numPr>
        <w:tabs>
          <w:tab w:val="left" w:pos="360"/>
        </w:tabs>
        <w:kinsoku w:val="0"/>
        <w:overflowPunct w:val="0"/>
        <w:autoSpaceDE w:val="0"/>
        <w:autoSpaceDN w:val="0"/>
        <w:adjustRightInd w:val="0"/>
        <w:spacing w:before="167" w:after="0" w:line="240" w:lineRule="auto"/>
        <w:rPr>
          <w:rFonts w:ascii="VIC Light" w:hAnsi="VIC Light" w:cs="VIC Light"/>
          <w:sz w:val="18"/>
          <w:szCs w:val="18"/>
        </w:rPr>
      </w:pPr>
      <w:r w:rsidRPr="006C55A6">
        <w:rPr>
          <w:rFonts w:ascii="VIC Light" w:hAnsi="VIC Light" w:cs="VIC Light"/>
          <w:sz w:val="18"/>
          <w:szCs w:val="18"/>
        </w:rPr>
        <w:t>Transparent and accurate vote tallies.</w:t>
      </w:r>
    </w:p>
    <w:p w14:paraId="5D44AC4C"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4DE14273" w14:textId="77777777" w:rsidR="00487CEB" w:rsidRPr="006C55A6" w:rsidRDefault="00487CEB" w:rsidP="00487CEB">
      <w:pPr>
        <w:kinsoku w:val="0"/>
        <w:overflowPunct w:val="0"/>
        <w:autoSpaceDE w:val="0"/>
        <w:autoSpaceDN w:val="0"/>
        <w:adjustRightInd w:val="0"/>
        <w:spacing w:before="53" w:after="0" w:line="240" w:lineRule="auto"/>
        <w:ind w:left="240"/>
        <w:rPr>
          <w:rFonts w:ascii="Lucida Sans" w:hAnsi="Lucida Sans" w:cs="Lucida Sans"/>
          <w:w w:val="85"/>
          <w:sz w:val="24"/>
          <w:szCs w:val="24"/>
        </w:rPr>
        <w:sectPr w:rsidR="00487CEB" w:rsidRPr="006C55A6">
          <w:type w:val="continuous"/>
          <w:pgSz w:w="11910" w:h="16840"/>
          <w:pgMar w:top="1580" w:right="740" w:bottom="280" w:left="700" w:header="720" w:footer="720" w:gutter="0"/>
          <w:cols w:space="720"/>
          <w:noEndnote/>
        </w:sectPr>
      </w:pPr>
    </w:p>
    <w:p w14:paraId="55BF0F2A" w14:textId="77777777" w:rsidR="00487CEB" w:rsidRPr="006C55A6" w:rsidRDefault="00487CEB" w:rsidP="00575E49">
      <w:pPr>
        <w:pStyle w:val="Heading3"/>
      </w:pPr>
      <w:r w:rsidRPr="006C55A6">
        <w:t>Stage 8. Funding agreements</w:t>
      </w:r>
    </w:p>
    <w:p w14:paraId="1DB5B2D9"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5E9AFA95" w14:textId="77777777" w:rsidR="00487CEB" w:rsidRPr="006C55A6" w:rsidRDefault="00487CEB" w:rsidP="00487CEB">
      <w:pPr>
        <w:kinsoku w:val="0"/>
        <w:overflowPunct w:val="0"/>
        <w:autoSpaceDE w:val="0"/>
        <w:autoSpaceDN w:val="0"/>
        <w:adjustRightInd w:val="0"/>
        <w:spacing w:before="48" w:after="0" w:line="240" w:lineRule="auto"/>
        <w:outlineLvl w:val="4"/>
        <w:rPr>
          <w:rFonts w:ascii="VIC" w:hAnsi="VIC" w:cs="VIC"/>
          <w:b/>
          <w:bCs/>
          <w:sz w:val="28"/>
          <w:szCs w:val="28"/>
        </w:rPr>
      </w:pPr>
      <w:r w:rsidRPr="006C55A6">
        <w:rPr>
          <w:rFonts w:ascii="VIC" w:hAnsi="VIC" w:cs="VIC"/>
          <w:b/>
          <w:bCs/>
          <w:sz w:val="28"/>
          <w:szCs w:val="28"/>
        </w:rPr>
        <w:t>Objectives</w:t>
      </w:r>
    </w:p>
    <w:p w14:paraId="7A8C1877" w14:textId="77777777" w:rsidR="00487CEB" w:rsidRPr="006C55A6" w:rsidRDefault="00487CEB" w:rsidP="00487CEB">
      <w:pPr>
        <w:numPr>
          <w:ilvl w:val="0"/>
          <w:numId w:val="102"/>
        </w:numPr>
        <w:tabs>
          <w:tab w:val="left" w:pos="360"/>
        </w:tabs>
        <w:kinsoku w:val="0"/>
        <w:overflowPunct w:val="0"/>
        <w:autoSpaceDE w:val="0"/>
        <w:autoSpaceDN w:val="0"/>
        <w:adjustRightInd w:val="0"/>
        <w:spacing w:before="191" w:after="0" w:line="237" w:lineRule="auto"/>
        <w:ind w:right="1766"/>
        <w:rPr>
          <w:rFonts w:ascii="VIC Light" w:hAnsi="VIC Light" w:cs="VIC Light"/>
          <w:sz w:val="18"/>
          <w:szCs w:val="18"/>
        </w:rPr>
      </w:pPr>
      <w:r w:rsidRPr="006C55A6">
        <w:rPr>
          <w:rFonts w:ascii="VIC Light" w:hAnsi="VIC Light" w:cs="VIC Light"/>
          <w:sz w:val="18"/>
          <w:szCs w:val="18"/>
        </w:rPr>
        <w:t xml:space="preserve">Enable participants to </w:t>
      </w:r>
      <w:r w:rsidRPr="006C55A6">
        <w:rPr>
          <w:rFonts w:ascii="VIC Light" w:hAnsi="VIC Light" w:cs="VIC Light"/>
          <w:spacing w:val="-4"/>
          <w:sz w:val="18"/>
          <w:szCs w:val="18"/>
        </w:rPr>
        <w:t xml:space="preserve">develop </w:t>
      </w:r>
      <w:r w:rsidRPr="006C55A6">
        <w:rPr>
          <w:rFonts w:ascii="VIC Light" w:hAnsi="VIC Light" w:cs="VIC Light"/>
          <w:sz w:val="18"/>
          <w:szCs w:val="18"/>
        </w:rPr>
        <w:t>detailed project</w:t>
      </w:r>
      <w:r w:rsidRPr="006C55A6">
        <w:rPr>
          <w:rFonts w:ascii="VIC Light" w:hAnsi="VIC Light" w:cs="VIC Light"/>
          <w:spacing w:val="4"/>
          <w:sz w:val="18"/>
          <w:szCs w:val="18"/>
        </w:rPr>
        <w:t xml:space="preserve"> </w:t>
      </w:r>
      <w:r w:rsidRPr="006C55A6">
        <w:rPr>
          <w:rFonts w:ascii="VIC Light" w:hAnsi="VIC Light" w:cs="VIC Light"/>
          <w:sz w:val="18"/>
          <w:szCs w:val="18"/>
        </w:rPr>
        <w:t>plans.</w:t>
      </w:r>
    </w:p>
    <w:p w14:paraId="6B939479" w14:textId="77777777" w:rsidR="00487CEB" w:rsidRPr="006C55A6" w:rsidRDefault="00487CEB" w:rsidP="00487CEB">
      <w:pPr>
        <w:numPr>
          <w:ilvl w:val="0"/>
          <w:numId w:val="102"/>
        </w:numPr>
        <w:tabs>
          <w:tab w:val="left" w:pos="360"/>
        </w:tabs>
        <w:kinsoku w:val="0"/>
        <w:overflowPunct w:val="0"/>
        <w:autoSpaceDE w:val="0"/>
        <w:autoSpaceDN w:val="0"/>
        <w:adjustRightInd w:val="0"/>
        <w:spacing w:before="169" w:after="0" w:line="237" w:lineRule="auto"/>
        <w:ind w:right="759"/>
        <w:rPr>
          <w:rFonts w:ascii="VIC Light" w:hAnsi="VIC Light" w:cs="VIC Light"/>
          <w:spacing w:val="-4"/>
          <w:sz w:val="18"/>
          <w:szCs w:val="18"/>
        </w:rPr>
      </w:pPr>
      <w:r w:rsidRPr="006C55A6">
        <w:rPr>
          <w:rFonts w:ascii="VIC Light" w:hAnsi="VIC Light" w:cs="VIC Light"/>
          <w:sz w:val="18"/>
          <w:szCs w:val="18"/>
        </w:rPr>
        <w:t xml:space="preserve">Assist grants administrators to support and performance manage project </w:t>
      </w:r>
      <w:r w:rsidRPr="006C55A6">
        <w:rPr>
          <w:rFonts w:ascii="VIC Light" w:hAnsi="VIC Light" w:cs="VIC Light"/>
          <w:spacing w:val="-4"/>
          <w:sz w:val="18"/>
          <w:szCs w:val="18"/>
        </w:rPr>
        <w:t>owners.</w:t>
      </w:r>
    </w:p>
    <w:p w14:paraId="17B3E0EB" w14:textId="77777777" w:rsidR="00487CEB" w:rsidRPr="006C55A6" w:rsidRDefault="00487CEB" w:rsidP="00487CEB">
      <w:pPr>
        <w:numPr>
          <w:ilvl w:val="0"/>
          <w:numId w:val="102"/>
        </w:numPr>
        <w:tabs>
          <w:tab w:val="left" w:pos="360"/>
        </w:tabs>
        <w:kinsoku w:val="0"/>
        <w:overflowPunct w:val="0"/>
        <w:autoSpaceDE w:val="0"/>
        <w:autoSpaceDN w:val="0"/>
        <w:adjustRightInd w:val="0"/>
        <w:spacing w:before="169" w:after="0" w:line="237" w:lineRule="auto"/>
        <w:ind w:right="1667"/>
        <w:rPr>
          <w:rFonts w:ascii="VIC Light" w:hAnsi="VIC Light" w:cs="VIC Light"/>
          <w:sz w:val="18"/>
          <w:szCs w:val="18"/>
        </w:rPr>
      </w:pPr>
      <w:r w:rsidRPr="006C55A6">
        <w:rPr>
          <w:rFonts w:ascii="VIC Light" w:hAnsi="VIC Light" w:cs="VIC Light"/>
          <w:sz w:val="18"/>
          <w:szCs w:val="18"/>
        </w:rPr>
        <w:t xml:space="preserve">Finalise funding agreements </w:t>
      </w:r>
      <w:r w:rsidRPr="006C55A6">
        <w:rPr>
          <w:rFonts w:ascii="VIC Light" w:hAnsi="VIC Light" w:cs="VIC Light"/>
          <w:spacing w:val="-7"/>
          <w:sz w:val="18"/>
          <w:szCs w:val="18"/>
        </w:rPr>
        <w:t xml:space="preserve">for </w:t>
      </w:r>
      <w:r w:rsidRPr="006C55A6">
        <w:rPr>
          <w:rFonts w:ascii="VIC Light" w:hAnsi="VIC Light" w:cs="VIC Light"/>
          <w:sz w:val="18"/>
          <w:szCs w:val="18"/>
        </w:rPr>
        <w:t>all successful project</w:t>
      </w:r>
      <w:r w:rsidRPr="006C55A6">
        <w:rPr>
          <w:rFonts w:ascii="VIC Light" w:hAnsi="VIC Light" w:cs="VIC Light"/>
          <w:spacing w:val="7"/>
          <w:sz w:val="18"/>
          <w:szCs w:val="18"/>
        </w:rPr>
        <w:t xml:space="preserve"> </w:t>
      </w:r>
      <w:r w:rsidRPr="006C55A6">
        <w:rPr>
          <w:rFonts w:ascii="VIC Light" w:hAnsi="VIC Light" w:cs="VIC Light"/>
          <w:sz w:val="18"/>
          <w:szCs w:val="18"/>
        </w:rPr>
        <w:t>ideas.</w:t>
      </w:r>
    </w:p>
    <w:p w14:paraId="6AC84DB1"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21597397"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Description</w:t>
      </w:r>
    </w:p>
    <w:p w14:paraId="7FB43E18" w14:textId="77777777" w:rsidR="00487CEB" w:rsidRPr="006C55A6" w:rsidRDefault="00487CEB" w:rsidP="00487CEB">
      <w:pPr>
        <w:kinsoku w:val="0"/>
        <w:overflowPunct w:val="0"/>
        <w:autoSpaceDE w:val="0"/>
        <w:autoSpaceDN w:val="0"/>
        <w:adjustRightInd w:val="0"/>
        <w:spacing w:before="191" w:after="0" w:line="237" w:lineRule="auto"/>
        <w:rPr>
          <w:rFonts w:ascii="VIC Light" w:hAnsi="VIC Light" w:cs="VIC Light"/>
          <w:sz w:val="18"/>
          <w:szCs w:val="18"/>
        </w:rPr>
      </w:pPr>
      <w:r w:rsidRPr="006C55A6">
        <w:rPr>
          <w:rFonts w:ascii="VIC Light" w:hAnsi="VIC Light" w:cs="VIC Light"/>
          <w:sz w:val="18"/>
          <w:szCs w:val="18"/>
        </w:rPr>
        <w:t>Successful ideas now need to become fully fledged projects with planning documentation to support their funding contracts. This may be a resource- intensive period if you have many time-sensitive projects, or a large variety of project types.</w:t>
      </w:r>
    </w:p>
    <w:p w14:paraId="40BF218B" w14:textId="09EA2FCF" w:rsidR="00487CEB" w:rsidRPr="006C55A6" w:rsidRDefault="00487CEB" w:rsidP="00487CEB">
      <w:pPr>
        <w:kinsoku w:val="0"/>
        <w:overflowPunct w:val="0"/>
        <w:autoSpaceDE w:val="0"/>
        <w:autoSpaceDN w:val="0"/>
        <w:adjustRightInd w:val="0"/>
        <w:spacing w:before="167" w:after="0" w:line="237" w:lineRule="auto"/>
        <w:ind w:right="126"/>
        <w:rPr>
          <w:rFonts w:ascii="VIC Light" w:hAnsi="VIC Light" w:cs="VIC Light"/>
          <w:sz w:val="18"/>
          <w:szCs w:val="18"/>
        </w:rPr>
      </w:pPr>
      <w:r w:rsidRPr="006C55A6">
        <w:rPr>
          <w:rFonts w:ascii="VIC Light" w:hAnsi="VIC Light" w:cs="VIC Light"/>
          <w:sz w:val="18"/>
          <w:szCs w:val="18"/>
        </w:rPr>
        <w:t>To help speed up the process and ensure the documentation is both consistent and appropriate, provide guidance to applicants through engagement and/or document templates. Ensure your documentation highlights any</w:t>
      </w:r>
      <w:r w:rsidR="005E6C0E">
        <w:rPr>
          <w:rFonts w:ascii="VIC Light" w:hAnsi="VIC Light" w:cs="VIC Light"/>
          <w:sz w:val="18"/>
          <w:szCs w:val="18"/>
        </w:rPr>
        <w:t xml:space="preserve"> </w:t>
      </w:r>
      <w:r w:rsidRPr="006C55A6">
        <w:rPr>
          <w:rFonts w:ascii="VIC Light" w:hAnsi="VIC Light" w:cs="VIC Light"/>
          <w:sz w:val="18"/>
          <w:szCs w:val="18"/>
        </w:rPr>
        <w:t>opportunities to celebrate project milestones through events or media.</w:t>
      </w:r>
    </w:p>
    <w:p w14:paraId="7F76B107" w14:textId="77777777" w:rsidR="00487CEB" w:rsidRPr="006C55A6" w:rsidRDefault="00487CEB" w:rsidP="00487CEB">
      <w:pPr>
        <w:kinsoku w:val="0"/>
        <w:overflowPunct w:val="0"/>
        <w:autoSpaceDE w:val="0"/>
        <w:autoSpaceDN w:val="0"/>
        <w:adjustRightInd w:val="0"/>
        <w:spacing w:before="166" w:after="0" w:line="237" w:lineRule="auto"/>
        <w:ind w:right="462"/>
        <w:rPr>
          <w:rFonts w:ascii="VIC Light" w:hAnsi="VIC Light" w:cs="VIC Light"/>
          <w:sz w:val="18"/>
          <w:szCs w:val="18"/>
        </w:rPr>
      </w:pPr>
      <w:r w:rsidRPr="006C55A6">
        <w:rPr>
          <w:rFonts w:ascii="VIC Light" w:hAnsi="VIC Light" w:cs="VIC Light"/>
          <w:sz w:val="18"/>
          <w:szCs w:val="18"/>
        </w:rPr>
        <w:t>Depending on the types of projects, you may wish to invite subject matter experts (for example council planning officers, or previous grant recipients) to provide advice to applicants.</w:t>
      </w:r>
    </w:p>
    <w:p w14:paraId="07724A17" w14:textId="77777777" w:rsidR="00487CEB" w:rsidRPr="006C55A6" w:rsidRDefault="00487CEB" w:rsidP="00487CEB">
      <w:pPr>
        <w:kinsoku w:val="0"/>
        <w:overflowPunct w:val="0"/>
        <w:autoSpaceDE w:val="0"/>
        <w:autoSpaceDN w:val="0"/>
        <w:adjustRightInd w:val="0"/>
        <w:spacing w:after="0" w:line="237" w:lineRule="auto"/>
        <w:ind w:right="1055"/>
        <w:rPr>
          <w:rFonts w:ascii="VIC Light" w:hAnsi="VIC Light" w:cs="VIC Light"/>
          <w:sz w:val="18"/>
          <w:szCs w:val="18"/>
        </w:rPr>
      </w:pPr>
      <w:r w:rsidRPr="006C55A6">
        <w:rPr>
          <w:rFonts w:ascii="VIC Light" w:hAnsi="VIC Light" w:cs="VIC Light"/>
          <w:sz w:val="18"/>
          <w:szCs w:val="18"/>
        </w:rPr>
        <w:t>Applicants will also benefit from being able to connect with similar projects in their area or category to compare strategies and advice.</w:t>
      </w:r>
    </w:p>
    <w:p w14:paraId="4691013D"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43E9536E"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Outputs</w:t>
      </w:r>
    </w:p>
    <w:p w14:paraId="69328DBB" w14:textId="77777777" w:rsidR="00487CEB" w:rsidRPr="006C55A6" w:rsidRDefault="00487CEB" w:rsidP="00487CEB">
      <w:pPr>
        <w:numPr>
          <w:ilvl w:val="0"/>
          <w:numId w:val="102"/>
        </w:numPr>
        <w:tabs>
          <w:tab w:val="left" w:pos="360"/>
        </w:tabs>
        <w:kinsoku w:val="0"/>
        <w:overflowPunct w:val="0"/>
        <w:autoSpaceDE w:val="0"/>
        <w:autoSpaceDN w:val="0"/>
        <w:adjustRightInd w:val="0"/>
        <w:spacing w:before="190" w:after="0" w:line="237" w:lineRule="auto"/>
        <w:ind w:right="1176"/>
        <w:rPr>
          <w:rFonts w:ascii="VIC Light" w:hAnsi="VIC Light" w:cs="VIC Light"/>
          <w:sz w:val="18"/>
          <w:szCs w:val="18"/>
        </w:rPr>
      </w:pPr>
      <w:r w:rsidRPr="006C55A6">
        <w:rPr>
          <w:rFonts w:ascii="VIC Light" w:hAnsi="VIC Light" w:cs="VIC Light"/>
          <w:sz w:val="18"/>
          <w:szCs w:val="18"/>
        </w:rPr>
        <w:t xml:space="preserve">Supporting communication </w:t>
      </w:r>
      <w:r w:rsidRPr="006C55A6">
        <w:rPr>
          <w:rFonts w:ascii="VIC Light" w:hAnsi="VIC Light" w:cs="VIC Light"/>
          <w:spacing w:val="-3"/>
          <w:sz w:val="18"/>
          <w:szCs w:val="18"/>
        </w:rPr>
        <w:t xml:space="preserve">materials </w:t>
      </w:r>
      <w:r w:rsidRPr="006C55A6">
        <w:rPr>
          <w:rFonts w:ascii="VIC Light" w:hAnsi="VIC Light" w:cs="VIC Light"/>
          <w:sz w:val="18"/>
          <w:szCs w:val="18"/>
        </w:rPr>
        <w:t>and</w:t>
      </w:r>
      <w:r w:rsidRPr="006C55A6">
        <w:rPr>
          <w:rFonts w:ascii="VIC Light" w:hAnsi="VIC Light" w:cs="VIC Light"/>
          <w:spacing w:val="3"/>
          <w:sz w:val="18"/>
          <w:szCs w:val="18"/>
        </w:rPr>
        <w:t xml:space="preserve"> </w:t>
      </w:r>
      <w:r w:rsidRPr="006C55A6">
        <w:rPr>
          <w:rFonts w:ascii="VIC Light" w:hAnsi="VIC Light" w:cs="VIC Light"/>
          <w:sz w:val="18"/>
          <w:szCs w:val="18"/>
        </w:rPr>
        <w:t>engagement.</w:t>
      </w:r>
    </w:p>
    <w:p w14:paraId="537438EA" w14:textId="77777777" w:rsidR="00487CEB" w:rsidRPr="006C55A6" w:rsidRDefault="00487CEB" w:rsidP="00487CEB">
      <w:pPr>
        <w:numPr>
          <w:ilvl w:val="0"/>
          <w:numId w:val="102"/>
        </w:numPr>
        <w:tabs>
          <w:tab w:val="left" w:pos="360"/>
        </w:tabs>
        <w:kinsoku w:val="0"/>
        <w:overflowPunct w:val="0"/>
        <w:autoSpaceDE w:val="0"/>
        <w:autoSpaceDN w:val="0"/>
        <w:adjustRightInd w:val="0"/>
        <w:spacing w:before="168" w:after="0" w:line="240" w:lineRule="auto"/>
        <w:rPr>
          <w:rFonts w:ascii="VIC Light" w:hAnsi="VIC Light" w:cs="VIC Light"/>
          <w:spacing w:val="-3"/>
          <w:sz w:val="18"/>
          <w:szCs w:val="18"/>
        </w:rPr>
      </w:pPr>
      <w:r w:rsidRPr="006C55A6">
        <w:rPr>
          <w:rFonts w:ascii="VIC Light" w:hAnsi="VIC Light" w:cs="VIC Light"/>
          <w:sz w:val="18"/>
          <w:szCs w:val="18"/>
        </w:rPr>
        <w:t>Funding agreement and documentation</w:t>
      </w:r>
      <w:r w:rsidRPr="006C55A6">
        <w:rPr>
          <w:rFonts w:ascii="VIC Light" w:hAnsi="VIC Light" w:cs="VIC Light"/>
          <w:spacing w:val="-24"/>
          <w:sz w:val="18"/>
          <w:szCs w:val="18"/>
        </w:rPr>
        <w:t xml:space="preserve"> </w:t>
      </w:r>
      <w:r w:rsidRPr="006C55A6">
        <w:rPr>
          <w:rFonts w:ascii="VIC Light" w:hAnsi="VIC Light" w:cs="VIC Light"/>
          <w:spacing w:val="-3"/>
          <w:sz w:val="18"/>
          <w:szCs w:val="18"/>
        </w:rPr>
        <w:t>templates.</w:t>
      </w:r>
    </w:p>
    <w:p w14:paraId="2CB85E1F" w14:textId="77777777" w:rsidR="00487CEB" w:rsidRPr="006C55A6" w:rsidRDefault="00487CEB" w:rsidP="00487CEB">
      <w:pPr>
        <w:numPr>
          <w:ilvl w:val="0"/>
          <w:numId w:val="102"/>
        </w:numPr>
        <w:tabs>
          <w:tab w:val="left" w:pos="360"/>
        </w:tabs>
        <w:kinsoku w:val="0"/>
        <w:overflowPunct w:val="0"/>
        <w:autoSpaceDE w:val="0"/>
        <w:autoSpaceDN w:val="0"/>
        <w:adjustRightInd w:val="0"/>
        <w:spacing w:before="167" w:after="0" w:line="240" w:lineRule="auto"/>
        <w:rPr>
          <w:rFonts w:ascii="VIC Light" w:hAnsi="VIC Light" w:cs="VIC Light"/>
          <w:sz w:val="18"/>
          <w:szCs w:val="18"/>
        </w:rPr>
      </w:pPr>
      <w:r w:rsidRPr="006C55A6">
        <w:rPr>
          <w:rFonts w:ascii="VIC Light" w:hAnsi="VIC Light" w:cs="VIC Light"/>
          <w:sz w:val="18"/>
          <w:szCs w:val="18"/>
        </w:rPr>
        <w:t>Executed funding agreements.</w:t>
      </w:r>
    </w:p>
    <w:p w14:paraId="37FFA16E" w14:textId="77777777" w:rsidR="00487CEB" w:rsidRPr="006C55A6" w:rsidRDefault="00487CEB" w:rsidP="00487CEB">
      <w:pPr>
        <w:numPr>
          <w:ilvl w:val="0"/>
          <w:numId w:val="102"/>
        </w:numPr>
        <w:tabs>
          <w:tab w:val="left" w:pos="360"/>
        </w:tabs>
        <w:kinsoku w:val="0"/>
        <w:overflowPunct w:val="0"/>
        <w:autoSpaceDE w:val="0"/>
        <w:autoSpaceDN w:val="0"/>
        <w:adjustRightInd w:val="0"/>
        <w:spacing w:before="167" w:after="0" w:line="240" w:lineRule="auto"/>
        <w:rPr>
          <w:rFonts w:ascii="VIC Light" w:hAnsi="VIC Light" w:cs="VIC Light"/>
          <w:sz w:val="18"/>
          <w:szCs w:val="18"/>
        </w:rPr>
      </w:pPr>
      <w:r w:rsidRPr="006C55A6">
        <w:rPr>
          <w:rFonts w:ascii="VIC Light" w:hAnsi="VIC Light" w:cs="VIC Light"/>
          <w:sz w:val="18"/>
          <w:szCs w:val="18"/>
        </w:rPr>
        <w:t>Reports to governing body.</w:t>
      </w:r>
    </w:p>
    <w:p w14:paraId="64E0CE74"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1F5D1BA6" w14:textId="77777777" w:rsidR="00487CEB" w:rsidRPr="006C55A6" w:rsidRDefault="00487CEB" w:rsidP="00487CEB">
      <w:pPr>
        <w:kinsoku w:val="0"/>
        <w:overflowPunct w:val="0"/>
        <w:autoSpaceDE w:val="0"/>
        <w:autoSpaceDN w:val="0"/>
        <w:adjustRightInd w:val="0"/>
        <w:spacing w:before="48" w:after="0" w:line="240" w:lineRule="auto"/>
        <w:ind w:left="10"/>
        <w:outlineLvl w:val="4"/>
        <w:rPr>
          <w:rFonts w:ascii="VIC" w:hAnsi="VIC" w:cs="VIC"/>
          <w:b/>
          <w:bCs/>
          <w:sz w:val="28"/>
          <w:szCs w:val="28"/>
        </w:rPr>
      </w:pPr>
      <w:r w:rsidRPr="006C55A6">
        <w:rPr>
          <w:rFonts w:ascii="VIC" w:hAnsi="VIC" w:cs="VIC"/>
          <w:b/>
          <w:bCs/>
          <w:sz w:val="28"/>
          <w:szCs w:val="28"/>
        </w:rPr>
        <w:t>Effort by workstream</w:t>
      </w:r>
    </w:p>
    <w:p w14:paraId="115B3E64" w14:textId="77777777" w:rsidR="00D531CD" w:rsidRDefault="00D531CD" w:rsidP="00D531CD">
      <w:pPr>
        <w:rPr>
          <w:rFonts w:ascii="VIC" w:hAnsi="VIC"/>
        </w:rPr>
      </w:pPr>
    </w:p>
    <w:p w14:paraId="279ABF71" w14:textId="40AAFFE4" w:rsidR="00D531CD" w:rsidRPr="00D531CD" w:rsidRDefault="00D531CD" w:rsidP="00D531CD">
      <w:pPr>
        <w:rPr>
          <w:rFonts w:ascii="VIC" w:hAnsi="VIC"/>
        </w:rPr>
      </w:pPr>
      <w:r w:rsidRPr="00D531CD">
        <w:rPr>
          <w:rFonts w:ascii="VIC" w:hAnsi="VIC"/>
        </w:rPr>
        <w:t>Project management</w:t>
      </w:r>
      <w:r w:rsidR="005E6C0E">
        <w:rPr>
          <w:rFonts w:ascii="VIC" w:hAnsi="VIC"/>
        </w:rPr>
        <w:t xml:space="preserve"> (Medium)</w:t>
      </w:r>
    </w:p>
    <w:p w14:paraId="76AF10D6" w14:textId="238B6F08" w:rsidR="00D531CD" w:rsidRPr="00D531CD" w:rsidRDefault="00D531CD" w:rsidP="00D531CD">
      <w:pPr>
        <w:rPr>
          <w:rFonts w:ascii="VIC" w:hAnsi="VIC"/>
        </w:rPr>
      </w:pPr>
      <w:r w:rsidRPr="00D531CD">
        <w:rPr>
          <w:rFonts w:ascii="VIC" w:hAnsi="VIC"/>
        </w:rPr>
        <w:t>Digital development</w:t>
      </w:r>
      <w:r w:rsidR="005E6C0E">
        <w:rPr>
          <w:rFonts w:ascii="VIC" w:hAnsi="VIC"/>
        </w:rPr>
        <w:t xml:space="preserve"> (Medium)</w:t>
      </w:r>
    </w:p>
    <w:p w14:paraId="3525EA30" w14:textId="149AB8A2" w:rsidR="00D531CD" w:rsidRPr="00D531CD" w:rsidRDefault="00D531CD" w:rsidP="00D531CD">
      <w:pPr>
        <w:rPr>
          <w:rFonts w:ascii="VIC" w:hAnsi="VIC"/>
        </w:rPr>
      </w:pPr>
      <w:r w:rsidRPr="00D531CD">
        <w:rPr>
          <w:rFonts w:ascii="VIC" w:hAnsi="VIC"/>
        </w:rPr>
        <w:t>Partnerships</w:t>
      </w:r>
      <w:r w:rsidR="005E6C0E">
        <w:rPr>
          <w:rFonts w:ascii="VIC" w:hAnsi="VIC"/>
        </w:rPr>
        <w:t xml:space="preserve"> (Medium-High)</w:t>
      </w:r>
    </w:p>
    <w:p w14:paraId="0A960470" w14:textId="7B0698BB" w:rsidR="00D531CD" w:rsidRDefault="00D531CD" w:rsidP="00D531CD">
      <w:pPr>
        <w:rPr>
          <w:rFonts w:ascii="VIC" w:hAnsi="VIC"/>
        </w:rPr>
      </w:pPr>
      <w:r w:rsidRPr="00D531CD">
        <w:rPr>
          <w:rFonts w:ascii="VIC" w:hAnsi="VIC"/>
        </w:rPr>
        <w:t>Communications and marketing</w:t>
      </w:r>
      <w:r w:rsidR="005E6C0E">
        <w:rPr>
          <w:rFonts w:ascii="VIC" w:hAnsi="VIC"/>
        </w:rPr>
        <w:t xml:space="preserve"> (Low)</w:t>
      </w:r>
    </w:p>
    <w:p w14:paraId="3834FDBA" w14:textId="0B6B6151" w:rsidR="00D531CD" w:rsidRPr="00D531CD" w:rsidRDefault="00D531CD" w:rsidP="00D531CD">
      <w:pPr>
        <w:rPr>
          <w:rFonts w:ascii="VIC" w:hAnsi="VIC"/>
        </w:rPr>
      </w:pPr>
      <w:r w:rsidRPr="00D531CD">
        <w:rPr>
          <w:rFonts w:ascii="VIC" w:hAnsi="VIC"/>
        </w:rPr>
        <w:t>Public engagement</w:t>
      </w:r>
      <w:r w:rsidR="005E6C0E">
        <w:rPr>
          <w:rFonts w:ascii="VIC" w:hAnsi="VIC"/>
        </w:rPr>
        <w:t xml:space="preserve"> (Medium)</w:t>
      </w:r>
    </w:p>
    <w:p w14:paraId="63F69585" w14:textId="19AE7AA3" w:rsidR="00D531CD" w:rsidRPr="00D531CD" w:rsidRDefault="00D531CD" w:rsidP="00D531CD">
      <w:pPr>
        <w:rPr>
          <w:rFonts w:ascii="VIC" w:hAnsi="VIC"/>
        </w:rPr>
      </w:pPr>
      <w:r w:rsidRPr="00D531CD">
        <w:rPr>
          <w:rFonts w:ascii="VIC" w:hAnsi="VIC"/>
        </w:rPr>
        <w:t>Assessment</w:t>
      </w:r>
      <w:r w:rsidR="005E6C0E">
        <w:rPr>
          <w:rFonts w:ascii="VIC" w:hAnsi="VIC"/>
        </w:rPr>
        <w:t xml:space="preserve"> (Low)</w:t>
      </w:r>
    </w:p>
    <w:p w14:paraId="6221B6D4" w14:textId="5729E68E" w:rsidR="00487CEB" w:rsidRPr="005E6C0E" w:rsidRDefault="00D531CD" w:rsidP="005E6C0E">
      <w:pPr>
        <w:rPr>
          <w:rFonts w:ascii="VIC" w:hAnsi="VIC"/>
        </w:rPr>
      </w:pPr>
      <w:r w:rsidRPr="00D531CD">
        <w:rPr>
          <w:rFonts w:ascii="VIC" w:hAnsi="VIC"/>
        </w:rPr>
        <w:t>Grants delivery</w:t>
      </w:r>
      <w:r w:rsidR="005E6C0E">
        <w:rPr>
          <w:rFonts w:ascii="VIC" w:hAnsi="VIC"/>
        </w:rPr>
        <w:t xml:space="preserve"> (High)</w:t>
      </w:r>
    </w:p>
    <w:p w14:paraId="426FD5F5" w14:textId="14F0062F" w:rsidR="00487CEB" w:rsidRPr="006C55A6" w:rsidRDefault="00487CEB" w:rsidP="005E6C0E">
      <w:pPr>
        <w:kinsoku w:val="0"/>
        <w:overflowPunct w:val="0"/>
        <w:autoSpaceDE w:val="0"/>
        <w:autoSpaceDN w:val="0"/>
        <w:adjustRightInd w:val="0"/>
        <w:spacing w:before="223" w:after="0" w:line="271" w:lineRule="auto"/>
        <w:jc w:val="both"/>
        <w:rPr>
          <w:rFonts w:ascii="Lucida Sans" w:hAnsi="Lucida Sans" w:cs="Lucida Sans"/>
          <w:i/>
          <w:iCs/>
          <w:w w:val="105"/>
          <w:sz w:val="18"/>
          <w:szCs w:val="18"/>
        </w:rPr>
      </w:pPr>
      <w:r w:rsidRPr="006C55A6">
        <w:rPr>
          <w:rFonts w:ascii="Lucida Sans" w:hAnsi="Lucida Sans" w:cs="Lucida Sans"/>
          <w:i/>
          <w:iCs/>
          <w:w w:val="105"/>
          <w:sz w:val="18"/>
          <w:szCs w:val="18"/>
        </w:rPr>
        <w:t>NOTE: Funding agreements for community grants in government generally use pre-existing legal templates.</w:t>
      </w:r>
    </w:p>
    <w:p w14:paraId="576FE3E8" w14:textId="77777777" w:rsidR="00487CEB" w:rsidRPr="006C55A6" w:rsidRDefault="00487CEB" w:rsidP="00487CEB">
      <w:pPr>
        <w:kinsoku w:val="0"/>
        <w:overflowPunct w:val="0"/>
        <w:autoSpaceDE w:val="0"/>
        <w:autoSpaceDN w:val="0"/>
        <w:adjustRightInd w:val="0"/>
        <w:spacing w:before="5" w:after="0" w:line="240" w:lineRule="auto"/>
        <w:rPr>
          <w:rFonts w:ascii="Lucida Sans" w:hAnsi="Lucida Sans" w:cs="Lucida Sans"/>
          <w:i/>
          <w:iCs/>
          <w:sz w:val="20"/>
          <w:szCs w:val="20"/>
        </w:rPr>
      </w:pPr>
    </w:p>
    <w:p w14:paraId="2B44F7CE" w14:textId="40E6AF82" w:rsidR="00487CEB" w:rsidRPr="006C55A6" w:rsidRDefault="00487CEB" w:rsidP="005E6C0E">
      <w:pPr>
        <w:kinsoku w:val="0"/>
        <w:overflowPunct w:val="0"/>
        <w:autoSpaceDE w:val="0"/>
        <w:autoSpaceDN w:val="0"/>
        <w:adjustRightInd w:val="0"/>
        <w:spacing w:after="0" w:line="271" w:lineRule="auto"/>
        <w:ind w:right="157"/>
        <w:rPr>
          <w:rFonts w:ascii="Lucida Sans" w:hAnsi="Lucida Sans" w:cs="Lucida Sans"/>
          <w:i/>
          <w:iCs/>
          <w:w w:val="105"/>
          <w:sz w:val="18"/>
          <w:szCs w:val="18"/>
        </w:rPr>
      </w:pPr>
      <w:r w:rsidRPr="006C55A6">
        <w:rPr>
          <w:rFonts w:ascii="Lucida Sans" w:hAnsi="Lucida Sans" w:cs="Lucida Sans"/>
          <w:i/>
          <w:iCs/>
          <w:w w:val="105"/>
          <w:sz w:val="18"/>
          <w:szCs w:val="18"/>
        </w:rPr>
        <w:t>For state government these are called ‘Victorian Common Funding Agreements’ which include a set of</w:t>
      </w:r>
      <w:r w:rsidR="005E6C0E">
        <w:rPr>
          <w:rFonts w:ascii="Lucida Sans" w:hAnsi="Lucida Sans" w:cs="Lucida Sans"/>
          <w:i/>
          <w:iCs/>
          <w:w w:val="105"/>
          <w:sz w:val="18"/>
          <w:szCs w:val="18"/>
        </w:rPr>
        <w:t xml:space="preserve"> </w:t>
      </w:r>
      <w:r w:rsidRPr="006C55A6">
        <w:rPr>
          <w:rFonts w:ascii="Lucida Sans" w:hAnsi="Lucida Sans" w:cs="Lucida Sans"/>
          <w:i/>
          <w:iCs/>
          <w:w w:val="105"/>
          <w:sz w:val="18"/>
          <w:szCs w:val="18"/>
        </w:rPr>
        <w:t>non-negotiable terms and conditions.</w:t>
      </w:r>
    </w:p>
    <w:p w14:paraId="0FE36F2F" w14:textId="77777777" w:rsidR="00487CEB" w:rsidRPr="006C55A6" w:rsidRDefault="00487CEB" w:rsidP="00487CEB">
      <w:pPr>
        <w:kinsoku w:val="0"/>
        <w:overflowPunct w:val="0"/>
        <w:autoSpaceDE w:val="0"/>
        <w:autoSpaceDN w:val="0"/>
        <w:adjustRightInd w:val="0"/>
        <w:spacing w:after="0" w:line="240" w:lineRule="auto"/>
        <w:rPr>
          <w:rFonts w:ascii="Lucida Sans" w:hAnsi="Lucida Sans" w:cs="Lucida Sans"/>
          <w:i/>
          <w:iCs/>
          <w:sz w:val="20"/>
          <w:szCs w:val="20"/>
        </w:rPr>
      </w:pPr>
    </w:p>
    <w:p w14:paraId="12634745" w14:textId="77777777" w:rsidR="00487CEB" w:rsidRPr="006C55A6" w:rsidRDefault="00487CEB" w:rsidP="00487CEB">
      <w:pPr>
        <w:kinsoku w:val="0"/>
        <w:overflowPunct w:val="0"/>
        <w:autoSpaceDE w:val="0"/>
        <w:autoSpaceDN w:val="0"/>
        <w:adjustRightInd w:val="0"/>
        <w:spacing w:before="56" w:after="0" w:line="240" w:lineRule="auto"/>
        <w:ind w:right="288"/>
        <w:jc w:val="right"/>
        <w:rPr>
          <w:rFonts w:ascii="Lucida Sans" w:hAnsi="Lucida Sans" w:cs="Lucida Sans"/>
          <w:sz w:val="24"/>
          <w:szCs w:val="24"/>
        </w:rPr>
        <w:sectPr w:rsidR="00487CEB" w:rsidRPr="006C55A6">
          <w:type w:val="continuous"/>
          <w:pgSz w:w="11910" w:h="16840"/>
          <w:pgMar w:top="1580" w:right="740" w:bottom="280" w:left="700" w:header="720" w:footer="720" w:gutter="0"/>
          <w:cols w:space="720"/>
          <w:noEndnote/>
        </w:sectPr>
      </w:pPr>
    </w:p>
    <w:p w14:paraId="05B1D9D1" w14:textId="77777777" w:rsidR="00487CEB" w:rsidRPr="006C55A6" w:rsidRDefault="00487CEB" w:rsidP="00575E49">
      <w:pPr>
        <w:pStyle w:val="Heading3"/>
      </w:pPr>
      <w:r w:rsidRPr="006C55A6">
        <w:t>Stage 9. Grants delivery</w:t>
      </w:r>
    </w:p>
    <w:p w14:paraId="12FDDFCD"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307F69C8" w14:textId="77777777" w:rsidR="00487CEB" w:rsidRPr="006C55A6" w:rsidRDefault="00487CEB" w:rsidP="00487CEB">
      <w:pPr>
        <w:kinsoku w:val="0"/>
        <w:overflowPunct w:val="0"/>
        <w:autoSpaceDE w:val="0"/>
        <w:autoSpaceDN w:val="0"/>
        <w:adjustRightInd w:val="0"/>
        <w:spacing w:before="48" w:after="0" w:line="240" w:lineRule="auto"/>
        <w:outlineLvl w:val="4"/>
        <w:rPr>
          <w:rFonts w:ascii="VIC" w:hAnsi="VIC" w:cs="VIC"/>
          <w:b/>
          <w:bCs/>
          <w:sz w:val="28"/>
          <w:szCs w:val="28"/>
        </w:rPr>
      </w:pPr>
      <w:r w:rsidRPr="006C55A6">
        <w:rPr>
          <w:rFonts w:ascii="VIC" w:hAnsi="VIC" w:cs="VIC"/>
          <w:b/>
          <w:bCs/>
          <w:sz w:val="28"/>
          <w:szCs w:val="28"/>
        </w:rPr>
        <w:t>Objectives</w:t>
      </w:r>
    </w:p>
    <w:p w14:paraId="2309DAE0" w14:textId="77777777" w:rsidR="00487CEB" w:rsidRPr="006C55A6" w:rsidRDefault="00487CEB" w:rsidP="00487CEB">
      <w:pPr>
        <w:numPr>
          <w:ilvl w:val="0"/>
          <w:numId w:val="101"/>
        </w:numPr>
        <w:tabs>
          <w:tab w:val="left" w:pos="360"/>
        </w:tabs>
        <w:kinsoku w:val="0"/>
        <w:overflowPunct w:val="0"/>
        <w:autoSpaceDE w:val="0"/>
        <w:autoSpaceDN w:val="0"/>
        <w:adjustRightInd w:val="0"/>
        <w:spacing w:before="189" w:after="0" w:line="240" w:lineRule="auto"/>
        <w:rPr>
          <w:rFonts w:ascii="VIC Light" w:hAnsi="VIC Light" w:cs="VIC Light"/>
          <w:sz w:val="18"/>
          <w:szCs w:val="18"/>
        </w:rPr>
      </w:pPr>
      <w:r w:rsidRPr="006C55A6">
        <w:rPr>
          <w:rFonts w:ascii="VIC Light" w:hAnsi="VIC Light" w:cs="VIC Light"/>
          <w:sz w:val="18"/>
          <w:szCs w:val="18"/>
        </w:rPr>
        <w:t>Commence funding and grants management.</w:t>
      </w:r>
    </w:p>
    <w:p w14:paraId="4C1E8636" w14:textId="77777777" w:rsidR="00487CEB" w:rsidRPr="006C55A6" w:rsidRDefault="00487CEB" w:rsidP="00487CEB">
      <w:pPr>
        <w:numPr>
          <w:ilvl w:val="0"/>
          <w:numId w:val="101"/>
        </w:numPr>
        <w:tabs>
          <w:tab w:val="left" w:pos="360"/>
        </w:tabs>
        <w:kinsoku w:val="0"/>
        <w:overflowPunct w:val="0"/>
        <w:autoSpaceDE w:val="0"/>
        <w:autoSpaceDN w:val="0"/>
        <w:adjustRightInd w:val="0"/>
        <w:spacing w:before="169" w:after="0" w:line="237" w:lineRule="auto"/>
        <w:ind w:left="359" w:right="646"/>
        <w:rPr>
          <w:rFonts w:ascii="VIC Light" w:hAnsi="VIC Light" w:cs="VIC Light"/>
          <w:sz w:val="18"/>
          <w:szCs w:val="18"/>
        </w:rPr>
      </w:pPr>
      <w:r w:rsidRPr="006C55A6">
        <w:rPr>
          <w:rFonts w:ascii="VIC Light" w:hAnsi="VIC Light" w:cs="VIC Light"/>
          <w:sz w:val="18"/>
          <w:szCs w:val="18"/>
        </w:rPr>
        <w:t xml:space="preserve">Support and build capability of </w:t>
      </w:r>
      <w:r w:rsidRPr="006C55A6">
        <w:rPr>
          <w:rFonts w:ascii="VIC Light" w:hAnsi="VIC Light" w:cs="VIC Light"/>
          <w:spacing w:val="-3"/>
          <w:sz w:val="18"/>
          <w:szCs w:val="18"/>
        </w:rPr>
        <w:t xml:space="preserve">community </w:t>
      </w:r>
      <w:r w:rsidRPr="006C55A6">
        <w:rPr>
          <w:rFonts w:ascii="VIC Light" w:hAnsi="VIC Light" w:cs="VIC Light"/>
          <w:sz w:val="18"/>
          <w:szCs w:val="18"/>
        </w:rPr>
        <w:t>organisations to deliver their project</w:t>
      </w:r>
      <w:r w:rsidRPr="006C55A6">
        <w:rPr>
          <w:rFonts w:ascii="VIC Light" w:hAnsi="VIC Light" w:cs="VIC Light"/>
          <w:spacing w:val="3"/>
          <w:sz w:val="18"/>
          <w:szCs w:val="18"/>
        </w:rPr>
        <w:t xml:space="preserve"> </w:t>
      </w:r>
      <w:r w:rsidRPr="006C55A6">
        <w:rPr>
          <w:rFonts w:ascii="VIC Light" w:hAnsi="VIC Light" w:cs="VIC Light"/>
          <w:sz w:val="18"/>
          <w:szCs w:val="18"/>
        </w:rPr>
        <w:t>idea.</w:t>
      </w:r>
    </w:p>
    <w:p w14:paraId="4A0FA05B" w14:textId="77777777" w:rsidR="00487CEB" w:rsidRPr="006C55A6" w:rsidRDefault="00487CEB" w:rsidP="00487CEB">
      <w:pPr>
        <w:numPr>
          <w:ilvl w:val="0"/>
          <w:numId w:val="101"/>
        </w:numPr>
        <w:tabs>
          <w:tab w:val="left" w:pos="360"/>
        </w:tabs>
        <w:kinsoku w:val="0"/>
        <w:overflowPunct w:val="0"/>
        <w:autoSpaceDE w:val="0"/>
        <w:autoSpaceDN w:val="0"/>
        <w:adjustRightInd w:val="0"/>
        <w:spacing w:before="169" w:after="0" w:line="237" w:lineRule="auto"/>
        <w:ind w:left="359" w:right="550"/>
        <w:rPr>
          <w:rFonts w:ascii="VIC Light" w:hAnsi="VIC Light" w:cs="VIC Light"/>
          <w:sz w:val="18"/>
          <w:szCs w:val="18"/>
        </w:rPr>
      </w:pPr>
      <w:r w:rsidRPr="006C55A6">
        <w:rPr>
          <w:rFonts w:ascii="VIC Light" w:hAnsi="VIC Light" w:cs="VIC Light"/>
          <w:sz w:val="18"/>
          <w:szCs w:val="18"/>
        </w:rPr>
        <w:t xml:space="preserve">Celebrate the successes of projects </w:t>
      </w:r>
      <w:r w:rsidRPr="006C55A6">
        <w:rPr>
          <w:rFonts w:ascii="VIC Light" w:hAnsi="VIC Light" w:cs="VIC Light"/>
          <w:spacing w:val="-3"/>
          <w:sz w:val="18"/>
          <w:szCs w:val="18"/>
        </w:rPr>
        <w:t xml:space="preserve">through </w:t>
      </w:r>
      <w:r w:rsidRPr="006C55A6">
        <w:rPr>
          <w:rFonts w:ascii="VIC Light" w:hAnsi="VIC Light" w:cs="VIC Light"/>
          <w:sz w:val="18"/>
          <w:szCs w:val="18"/>
        </w:rPr>
        <w:t>events and media</w:t>
      </w:r>
      <w:r w:rsidRPr="006C55A6">
        <w:rPr>
          <w:rFonts w:ascii="VIC Light" w:hAnsi="VIC Light" w:cs="VIC Light"/>
          <w:spacing w:val="3"/>
          <w:sz w:val="18"/>
          <w:szCs w:val="18"/>
        </w:rPr>
        <w:t xml:space="preserve"> </w:t>
      </w:r>
      <w:r w:rsidRPr="006C55A6">
        <w:rPr>
          <w:rFonts w:ascii="VIC Light" w:hAnsi="VIC Light" w:cs="VIC Light"/>
          <w:sz w:val="18"/>
          <w:szCs w:val="18"/>
        </w:rPr>
        <w:t>opportunities.</w:t>
      </w:r>
    </w:p>
    <w:p w14:paraId="54879B9F"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716A176C"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Description</w:t>
      </w:r>
    </w:p>
    <w:p w14:paraId="0E118352" w14:textId="77777777" w:rsidR="00487CEB" w:rsidRPr="006C55A6" w:rsidRDefault="00487CEB" w:rsidP="00487CEB">
      <w:pPr>
        <w:kinsoku w:val="0"/>
        <w:overflowPunct w:val="0"/>
        <w:autoSpaceDE w:val="0"/>
        <w:autoSpaceDN w:val="0"/>
        <w:adjustRightInd w:val="0"/>
        <w:spacing w:before="191" w:after="0" w:line="237" w:lineRule="auto"/>
        <w:ind w:right="462"/>
        <w:rPr>
          <w:rFonts w:ascii="VIC Light" w:hAnsi="VIC Light" w:cs="VIC Light"/>
          <w:sz w:val="18"/>
          <w:szCs w:val="18"/>
        </w:rPr>
      </w:pPr>
      <w:r w:rsidRPr="006C55A6">
        <w:rPr>
          <w:rFonts w:ascii="VIC Light" w:hAnsi="VIC Light" w:cs="VIC Light"/>
          <w:sz w:val="18"/>
          <w:szCs w:val="18"/>
        </w:rPr>
        <w:t>The grants delivery stage is where the rubber hits the road. The ideas become project plans, and funding agreements commit these plans to timelines, milestones and reporting requirements.</w:t>
      </w:r>
    </w:p>
    <w:p w14:paraId="71AAAC86" w14:textId="259ABB2A" w:rsidR="00487CEB" w:rsidRPr="006C55A6" w:rsidRDefault="00487CEB" w:rsidP="005E6C0E">
      <w:pPr>
        <w:kinsoku w:val="0"/>
        <w:overflowPunct w:val="0"/>
        <w:autoSpaceDE w:val="0"/>
        <w:autoSpaceDN w:val="0"/>
        <w:adjustRightInd w:val="0"/>
        <w:spacing w:before="167" w:after="0" w:line="237" w:lineRule="auto"/>
        <w:ind w:right="458"/>
        <w:rPr>
          <w:rFonts w:ascii="VIC Light" w:hAnsi="VIC Light" w:cs="VIC Light"/>
          <w:sz w:val="18"/>
          <w:szCs w:val="18"/>
        </w:rPr>
      </w:pPr>
      <w:r w:rsidRPr="006C55A6">
        <w:rPr>
          <w:rFonts w:ascii="VIC Light" w:hAnsi="VIC Light" w:cs="VIC Light"/>
          <w:sz w:val="18"/>
          <w:szCs w:val="18"/>
        </w:rPr>
        <w:t>Your successful grant recipients may be new to the world of community grants, so be patient and</w:t>
      </w:r>
      <w:r w:rsidR="005E6C0E">
        <w:rPr>
          <w:rFonts w:ascii="VIC Light" w:hAnsi="VIC Light" w:cs="VIC Light"/>
          <w:sz w:val="18"/>
          <w:szCs w:val="18"/>
        </w:rPr>
        <w:t xml:space="preserve"> </w:t>
      </w:r>
      <w:r w:rsidRPr="006C55A6">
        <w:rPr>
          <w:rFonts w:ascii="VIC Light" w:hAnsi="VIC Light" w:cs="VIC Light"/>
          <w:sz w:val="18"/>
          <w:szCs w:val="18"/>
        </w:rPr>
        <w:t>supportive. Risks to project delivery will emerge, and often the longer the delivery timeline, the more chance that risks will emerge along the way. From relationship breakdowns in project teams to natural disasters</w:t>
      </w:r>
      <w:r w:rsidR="005E6C0E">
        <w:rPr>
          <w:rFonts w:ascii="VIC Light" w:hAnsi="VIC Light" w:cs="VIC Light"/>
          <w:sz w:val="18"/>
          <w:szCs w:val="18"/>
        </w:rPr>
        <w:t xml:space="preserve"> </w:t>
      </w:r>
      <w:r w:rsidRPr="006C55A6">
        <w:rPr>
          <w:rFonts w:ascii="VIC Light" w:hAnsi="VIC Light" w:cs="VIC Light"/>
          <w:sz w:val="18"/>
          <w:szCs w:val="18"/>
        </w:rPr>
        <w:t>and everything in between, be prepared and have processes in place to manage these as they arise.</w:t>
      </w:r>
    </w:p>
    <w:p w14:paraId="3BA97815"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6F708A94"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Outputs</w:t>
      </w:r>
    </w:p>
    <w:p w14:paraId="4B813E82" w14:textId="77777777" w:rsidR="00487CEB" w:rsidRPr="006C55A6" w:rsidRDefault="00487CEB" w:rsidP="00487CEB">
      <w:pPr>
        <w:numPr>
          <w:ilvl w:val="0"/>
          <w:numId w:val="101"/>
        </w:numPr>
        <w:tabs>
          <w:tab w:val="left" w:pos="360"/>
        </w:tabs>
        <w:kinsoku w:val="0"/>
        <w:overflowPunct w:val="0"/>
        <w:autoSpaceDE w:val="0"/>
        <w:autoSpaceDN w:val="0"/>
        <w:adjustRightInd w:val="0"/>
        <w:spacing w:before="189" w:after="0" w:line="240" w:lineRule="auto"/>
        <w:rPr>
          <w:rFonts w:ascii="VIC Light" w:hAnsi="VIC Light" w:cs="VIC Light"/>
          <w:sz w:val="18"/>
          <w:szCs w:val="18"/>
        </w:rPr>
      </w:pPr>
      <w:r w:rsidRPr="006C55A6">
        <w:rPr>
          <w:rFonts w:ascii="VIC Light" w:hAnsi="VIC Light" w:cs="VIC Light"/>
          <w:sz w:val="18"/>
          <w:szCs w:val="18"/>
        </w:rPr>
        <w:t>Delivered projects.</w:t>
      </w:r>
    </w:p>
    <w:p w14:paraId="3847ED0D" w14:textId="77777777" w:rsidR="00487CEB" w:rsidRPr="006C55A6" w:rsidRDefault="00487CEB" w:rsidP="00487CEB">
      <w:pPr>
        <w:numPr>
          <w:ilvl w:val="0"/>
          <w:numId w:val="101"/>
        </w:numPr>
        <w:tabs>
          <w:tab w:val="left" w:pos="360"/>
        </w:tabs>
        <w:kinsoku w:val="0"/>
        <w:overflowPunct w:val="0"/>
        <w:autoSpaceDE w:val="0"/>
        <w:autoSpaceDN w:val="0"/>
        <w:adjustRightInd w:val="0"/>
        <w:spacing w:before="167" w:after="0" w:line="240" w:lineRule="auto"/>
        <w:rPr>
          <w:rFonts w:ascii="VIC Light" w:hAnsi="VIC Light" w:cs="VIC Light"/>
          <w:sz w:val="18"/>
          <w:szCs w:val="18"/>
        </w:rPr>
      </w:pPr>
      <w:r w:rsidRPr="006C55A6">
        <w:rPr>
          <w:rFonts w:ascii="VIC Light" w:hAnsi="VIC Light" w:cs="VIC Light"/>
          <w:sz w:val="18"/>
          <w:szCs w:val="18"/>
        </w:rPr>
        <w:t>Risk management and progress reporting.</w:t>
      </w:r>
    </w:p>
    <w:p w14:paraId="3A5DCDCF" w14:textId="77777777" w:rsidR="00487CEB" w:rsidRPr="006C55A6" w:rsidRDefault="00487CEB" w:rsidP="00487CEB">
      <w:pPr>
        <w:numPr>
          <w:ilvl w:val="0"/>
          <w:numId w:val="101"/>
        </w:numPr>
        <w:tabs>
          <w:tab w:val="left" w:pos="360"/>
        </w:tabs>
        <w:kinsoku w:val="0"/>
        <w:overflowPunct w:val="0"/>
        <w:autoSpaceDE w:val="0"/>
        <w:autoSpaceDN w:val="0"/>
        <w:adjustRightInd w:val="0"/>
        <w:spacing w:before="169" w:after="0" w:line="237" w:lineRule="auto"/>
        <w:ind w:left="359" w:right="599"/>
        <w:rPr>
          <w:rFonts w:ascii="VIC Light" w:hAnsi="VIC Light" w:cs="VIC Light"/>
          <w:sz w:val="18"/>
          <w:szCs w:val="18"/>
        </w:rPr>
      </w:pPr>
      <w:r w:rsidRPr="006C55A6">
        <w:rPr>
          <w:rFonts w:ascii="VIC Light" w:hAnsi="VIC Light" w:cs="VIC Light"/>
          <w:sz w:val="18"/>
          <w:szCs w:val="18"/>
        </w:rPr>
        <w:t xml:space="preserve">Supporting communications material </w:t>
      </w:r>
      <w:r w:rsidRPr="006C55A6">
        <w:rPr>
          <w:rFonts w:ascii="VIC Light" w:hAnsi="VIC Light" w:cs="VIC Light"/>
          <w:spacing w:val="-4"/>
          <w:sz w:val="18"/>
          <w:szCs w:val="18"/>
        </w:rPr>
        <w:t xml:space="preserve">(such </w:t>
      </w:r>
      <w:r w:rsidRPr="006C55A6">
        <w:rPr>
          <w:rFonts w:ascii="VIC Light" w:hAnsi="VIC Light" w:cs="VIC Light"/>
          <w:sz w:val="18"/>
          <w:szCs w:val="18"/>
        </w:rPr>
        <w:t xml:space="preserve">as factsheets, </w:t>
      </w:r>
      <w:r w:rsidRPr="006C55A6">
        <w:rPr>
          <w:rFonts w:ascii="VIC Light" w:hAnsi="VIC Light" w:cs="VIC Light"/>
          <w:spacing w:val="-4"/>
          <w:sz w:val="18"/>
          <w:szCs w:val="18"/>
        </w:rPr>
        <w:t xml:space="preserve">FAQs, </w:t>
      </w:r>
      <w:r w:rsidRPr="006C55A6">
        <w:rPr>
          <w:rFonts w:ascii="VIC Light" w:hAnsi="VIC Light" w:cs="VIC Light"/>
          <w:sz w:val="18"/>
          <w:szCs w:val="18"/>
        </w:rPr>
        <w:t>and regular</w:t>
      </w:r>
      <w:r w:rsidRPr="006C55A6">
        <w:rPr>
          <w:rFonts w:ascii="VIC Light" w:hAnsi="VIC Light" w:cs="VIC Light"/>
          <w:spacing w:val="8"/>
          <w:sz w:val="18"/>
          <w:szCs w:val="18"/>
        </w:rPr>
        <w:t xml:space="preserve"> </w:t>
      </w:r>
      <w:r w:rsidRPr="006C55A6">
        <w:rPr>
          <w:rFonts w:ascii="VIC Light" w:hAnsi="VIC Light" w:cs="VIC Light"/>
          <w:sz w:val="18"/>
          <w:szCs w:val="18"/>
        </w:rPr>
        <w:t>emails).</w:t>
      </w:r>
    </w:p>
    <w:p w14:paraId="3BAD5FFB" w14:textId="77777777" w:rsidR="00487CEB" w:rsidRPr="006C55A6" w:rsidRDefault="00487CEB" w:rsidP="00487CEB">
      <w:pPr>
        <w:numPr>
          <w:ilvl w:val="0"/>
          <w:numId w:val="101"/>
        </w:numPr>
        <w:tabs>
          <w:tab w:val="left" w:pos="360"/>
        </w:tabs>
        <w:kinsoku w:val="0"/>
        <w:overflowPunct w:val="0"/>
        <w:autoSpaceDE w:val="0"/>
        <w:autoSpaceDN w:val="0"/>
        <w:adjustRightInd w:val="0"/>
        <w:spacing w:before="169" w:after="0" w:line="237" w:lineRule="auto"/>
        <w:ind w:left="359" w:right="540"/>
        <w:rPr>
          <w:rFonts w:ascii="VIC Light" w:hAnsi="VIC Light" w:cs="VIC Light"/>
          <w:sz w:val="18"/>
          <w:szCs w:val="18"/>
        </w:rPr>
      </w:pPr>
      <w:r w:rsidRPr="006C55A6">
        <w:rPr>
          <w:rFonts w:ascii="VIC Light" w:hAnsi="VIC Light" w:cs="VIC Light"/>
          <w:sz w:val="18"/>
          <w:szCs w:val="18"/>
        </w:rPr>
        <w:t xml:space="preserve">Community events and media </w:t>
      </w:r>
      <w:r w:rsidRPr="006C55A6">
        <w:rPr>
          <w:rFonts w:ascii="VIC Light" w:hAnsi="VIC Light" w:cs="VIC Light"/>
          <w:spacing w:val="-3"/>
          <w:sz w:val="18"/>
          <w:szCs w:val="18"/>
        </w:rPr>
        <w:t xml:space="preserve">opportunities </w:t>
      </w:r>
      <w:r w:rsidRPr="006C55A6">
        <w:rPr>
          <w:rFonts w:ascii="VIC Light" w:hAnsi="VIC Light" w:cs="VIC Light"/>
          <w:sz w:val="18"/>
          <w:szCs w:val="18"/>
        </w:rPr>
        <w:t>(such as project launch or</w:t>
      </w:r>
      <w:r w:rsidRPr="006C55A6">
        <w:rPr>
          <w:rFonts w:ascii="VIC Light" w:hAnsi="VIC Light" w:cs="VIC Light"/>
          <w:spacing w:val="3"/>
          <w:sz w:val="18"/>
          <w:szCs w:val="18"/>
        </w:rPr>
        <w:t xml:space="preserve"> </w:t>
      </w:r>
      <w:r w:rsidRPr="006C55A6">
        <w:rPr>
          <w:rFonts w:ascii="VIC Light" w:hAnsi="VIC Light" w:cs="VIC Light"/>
          <w:sz w:val="18"/>
          <w:szCs w:val="18"/>
        </w:rPr>
        <w:t>milestone).</w:t>
      </w:r>
    </w:p>
    <w:p w14:paraId="0547FB9A" w14:textId="77777777" w:rsidR="00487CEB" w:rsidRPr="006C55A6" w:rsidRDefault="00487CEB" w:rsidP="00487CEB">
      <w:pPr>
        <w:numPr>
          <w:ilvl w:val="0"/>
          <w:numId w:val="101"/>
        </w:numPr>
        <w:tabs>
          <w:tab w:val="left" w:pos="360"/>
        </w:tabs>
        <w:kinsoku w:val="0"/>
        <w:overflowPunct w:val="0"/>
        <w:autoSpaceDE w:val="0"/>
        <w:autoSpaceDN w:val="0"/>
        <w:adjustRightInd w:val="0"/>
        <w:spacing w:before="169" w:after="0" w:line="237" w:lineRule="auto"/>
        <w:ind w:left="359" w:right="1533"/>
        <w:rPr>
          <w:rFonts w:ascii="VIC Light" w:hAnsi="VIC Light" w:cs="VIC Light"/>
          <w:sz w:val="18"/>
          <w:szCs w:val="18"/>
        </w:rPr>
      </w:pPr>
      <w:r w:rsidRPr="006C55A6">
        <w:rPr>
          <w:rFonts w:ascii="VIC Light" w:hAnsi="VIC Light" w:cs="VIC Light"/>
          <w:sz w:val="18"/>
          <w:szCs w:val="18"/>
        </w:rPr>
        <w:t xml:space="preserve">Acquittal management and </w:t>
      </w:r>
      <w:r w:rsidRPr="006C55A6">
        <w:rPr>
          <w:rFonts w:ascii="VIC Light" w:hAnsi="VIC Light" w:cs="VIC Light"/>
          <w:spacing w:val="-5"/>
          <w:sz w:val="18"/>
          <w:szCs w:val="18"/>
        </w:rPr>
        <w:t xml:space="preserve">data </w:t>
      </w:r>
      <w:r w:rsidRPr="006C55A6">
        <w:rPr>
          <w:rFonts w:ascii="VIC Light" w:hAnsi="VIC Light" w:cs="VIC Light"/>
          <w:sz w:val="18"/>
          <w:szCs w:val="18"/>
        </w:rPr>
        <w:t>collection for</w:t>
      </w:r>
      <w:r w:rsidRPr="006C55A6">
        <w:rPr>
          <w:rFonts w:ascii="VIC Light" w:hAnsi="VIC Light" w:cs="VIC Light"/>
          <w:spacing w:val="5"/>
          <w:sz w:val="18"/>
          <w:szCs w:val="18"/>
        </w:rPr>
        <w:t xml:space="preserve"> </w:t>
      </w:r>
      <w:r w:rsidRPr="006C55A6">
        <w:rPr>
          <w:rFonts w:ascii="VIC Light" w:hAnsi="VIC Light" w:cs="VIC Light"/>
          <w:sz w:val="18"/>
          <w:szCs w:val="18"/>
        </w:rPr>
        <w:t>evaluation.</w:t>
      </w:r>
    </w:p>
    <w:p w14:paraId="358BE723" w14:textId="77777777" w:rsidR="00487CEB" w:rsidRPr="006C55A6" w:rsidRDefault="00487CEB" w:rsidP="00487CEB">
      <w:pPr>
        <w:numPr>
          <w:ilvl w:val="0"/>
          <w:numId w:val="101"/>
        </w:numPr>
        <w:tabs>
          <w:tab w:val="left" w:pos="360"/>
        </w:tabs>
        <w:kinsoku w:val="0"/>
        <w:overflowPunct w:val="0"/>
        <w:autoSpaceDE w:val="0"/>
        <w:autoSpaceDN w:val="0"/>
        <w:adjustRightInd w:val="0"/>
        <w:spacing w:before="167" w:after="0" w:line="240" w:lineRule="auto"/>
        <w:rPr>
          <w:rFonts w:ascii="VIC Light" w:hAnsi="VIC Light" w:cs="VIC Light"/>
          <w:sz w:val="18"/>
          <w:szCs w:val="18"/>
        </w:rPr>
      </w:pPr>
      <w:r w:rsidRPr="006C55A6">
        <w:rPr>
          <w:rFonts w:ascii="VIC Light" w:hAnsi="VIC Light" w:cs="VIC Light"/>
          <w:sz w:val="18"/>
          <w:szCs w:val="18"/>
        </w:rPr>
        <w:t>Reports to governing body.</w:t>
      </w:r>
    </w:p>
    <w:p w14:paraId="532EF94A"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4C1E61FA" w14:textId="77777777" w:rsidR="00487CEB" w:rsidRPr="006C55A6" w:rsidRDefault="00487CEB" w:rsidP="00487CEB">
      <w:pPr>
        <w:kinsoku w:val="0"/>
        <w:overflowPunct w:val="0"/>
        <w:autoSpaceDE w:val="0"/>
        <w:autoSpaceDN w:val="0"/>
        <w:adjustRightInd w:val="0"/>
        <w:spacing w:before="48" w:after="0" w:line="240" w:lineRule="auto"/>
        <w:ind w:left="10"/>
        <w:outlineLvl w:val="4"/>
        <w:rPr>
          <w:rFonts w:ascii="VIC" w:hAnsi="VIC" w:cs="VIC"/>
          <w:b/>
          <w:bCs/>
          <w:sz w:val="28"/>
          <w:szCs w:val="28"/>
        </w:rPr>
      </w:pPr>
      <w:r w:rsidRPr="006C55A6">
        <w:rPr>
          <w:rFonts w:ascii="VIC" w:hAnsi="VIC" w:cs="VIC"/>
          <w:b/>
          <w:bCs/>
          <w:sz w:val="28"/>
          <w:szCs w:val="28"/>
        </w:rPr>
        <w:t>Effort by workstream</w:t>
      </w:r>
    </w:p>
    <w:p w14:paraId="786FEE2D" w14:textId="77777777" w:rsidR="00D531CD" w:rsidRDefault="00D531CD" w:rsidP="00D531CD">
      <w:pPr>
        <w:rPr>
          <w:rFonts w:ascii="VIC" w:hAnsi="VIC"/>
        </w:rPr>
      </w:pPr>
    </w:p>
    <w:p w14:paraId="747535A7" w14:textId="12FEE335" w:rsidR="00D531CD" w:rsidRPr="00D531CD" w:rsidRDefault="00D531CD" w:rsidP="00D531CD">
      <w:pPr>
        <w:rPr>
          <w:rFonts w:ascii="VIC" w:hAnsi="VIC"/>
        </w:rPr>
      </w:pPr>
      <w:r w:rsidRPr="00D531CD">
        <w:rPr>
          <w:rFonts w:ascii="VIC" w:hAnsi="VIC"/>
        </w:rPr>
        <w:t>Project management</w:t>
      </w:r>
      <w:r w:rsidR="005E6C0E">
        <w:rPr>
          <w:rFonts w:ascii="VIC" w:hAnsi="VIC"/>
        </w:rPr>
        <w:t xml:space="preserve"> (Medium)</w:t>
      </w:r>
    </w:p>
    <w:p w14:paraId="4F9831C4" w14:textId="66CAF7BA" w:rsidR="00D531CD" w:rsidRPr="00D531CD" w:rsidRDefault="00D531CD" w:rsidP="00D531CD">
      <w:pPr>
        <w:rPr>
          <w:rFonts w:ascii="VIC" w:hAnsi="VIC"/>
        </w:rPr>
      </w:pPr>
      <w:r w:rsidRPr="00D531CD">
        <w:rPr>
          <w:rFonts w:ascii="VIC" w:hAnsi="VIC"/>
        </w:rPr>
        <w:t>Digital development</w:t>
      </w:r>
      <w:r w:rsidR="005E6C0E">
        <w:rPr>
          <w:rFonts w:ascii="VIC" w:hAnsi="VIC"/>
        </w:rPr>
        <w:t xml:space="preserve"> (Low)</w:t>
      </w:r>
    </w:p>
    <w:p w14:paraId="1CBA0DD6" w14:textId="0C3DF788" w:rsidR="00D531CD" w:rsidRPr="00D531CD" w:rsidRDefault="00D531CD" w:rsidP="00D531CD">
      <w:pPr>
        <w:rPr>
          <w:rFonts w:ascii="VIC" w:hAnsi="VIC"/>
        </w:rPr>
      </w:pPr>
      <w:r w:rsidRPr="00D531CD">
        <w:rPr>
          <w:rFonts w:ascii="VIC" w:hAnsi="VIC"/>
        </w:rPr>
        <w:t>Partnerships</w:t>
      </w:r>
      <w:r w:rsidR="005E6C0E">
        <w:rPr>
          <w:rFonts w:ascii="VIC" w:hAnsi="VIC"/>
        </w:rPr>
        <w:t xml:space="preserve"> (Medium)</w:t>
      </w:r>
    </w:p>
    <w:p w14:paraId="28B19838" w14:textId="54C497F6" w:rsidR="00D531CD" w:rsidRDefault="00D531CD" w:rsidP="00D531CD">
      <w:pPr>
        <w:rPr>
          <w:rFonts w:ascii="VIC" w:hAnsi="VIC"/>
        </w:rPr>
      </w:pPr>
      <w:r w:rsidRPr="00D531CD">
        <w:rPr>
          <w:rFonts w:ascii="VIC" w:hAnsi="VIC"/>
        </w:rPr>
        <w:t>Communications and marketing</w:t>
      </w:r>
      <w:r w:rsidR="005E6C0E">
        <w:rPr>
          <w:rFonts w:ascii="VIC" w:hAnsi="VIC"/>
        </w:rPr>
        <w:t xml:space="preserve"> (Medium-Low)</w:t>
      </w:r>
    </w:p>
    <w:p w14:paraId="40296F24" w14:textId="6DF59BB1" w:rsidR="00D531CD" w:rsidRPr="00D531CD" w:rsidRDefault="00D531CD" w:rsidP="00D531CD">
      <w:pPr>
        <w:rPr>
          <w:rFonts w:ascii="VIC" w:hAnsi="VIC"/>
        </w:rPr>
      </w:pPr>
      <w:r w:rsidRPr="00D531CD">
        <w:rPr>
          <w:rFonts w:ascii="VIC" w:hAnsi="VIC"/>
        </w:rPr>
        <w:t>Public engagement</w:t>
      </w:r>
      <w:r w:rsidR="005E6C0E">
        <w:rPr>
          <w:rFonts w:ascii="VIC" w:hAnsi="VIC"/>
        </w:rPr>
        <w:t xml:space="preserve"> (Low)</w:t>
      </w:r>
    </w:p>
    <w:p w14:paraId="109986E8" w14:textId="6C4B00DD" w:rsidR="00D531CD" w:rsidRPr="00D531CD" w:rsidRDefault="00D531CD" w:rsidP="00D531CD">
      <w:pPr>
        <w:rPr>
          <w:rFonts w:ascii="VIC" w:hAnsi="VIC"/>
        </w:rPr>
      </w:pPr>
      <w:r w:rsidRPr="00D531CD">
        <w:rPr>
          <w:rFonts w:ascii="VIC" w:hAnsi="VIC"/>
        </w:rPr>
        <w:t>Assessment</w:t>
      </w:r>
      <w:r w:rsidR="005E6C0E">
        <w:rPr>
          <w:rFonts w:ascii="VIC" w:hAnsi="VIC"/>
        </w:rPr>
        <w:t xml:space="preserve"> (Not applicable)</w:t>
      </w:r>
    </w:p>
    <w:p w14:paraId="6CD9290D" w14:textId="6A5CB29C" w:rsidR="00D531CD" w:rsidRPr="00D531CD" w:rsidRDefault="00D531CD" w:rsidP="00D531CD">
      <w:pPr>
        <w:rPr>
          <w:rFonts w:ascii="VIC" w:hAnsi="VIC"/>
        </w:rPr>
      </w:pPr>
      <w:r w:rsidRPr="00D531CD">
        <w:rPr>
          <w:rFonts w:ascii="VIC" w:hAnsi="VIC"/>
        </w:rPr>
        <w:t>Grants delivery</w:t>
      </w:r>
      <w:r w:rsidR="005E6C0E">
        <w:rPr>
          <w:rFonts w:ascii="VIC" w:hAnsi="VIC"/>
        </w:rPr>
        <w:t xml:space="preserve"> (High)</w:t>
      </w:r>
    </w:p>
    <w:p w14:paraId="3E801394" w14:textId="77777777" w:rsidR="00487CEB" w:rsidRPr="006C55A6" w:rsidRDefault="00487CEB" w:rsidP="00487CEB">
      <w:pPr>
        <w:kinsoku w:val="0"/>
        <w:overflowPunct w:val="0"/>
        <w:autoSpaceDE w:val="0"/>
        <w:autoSpaceDN w:val="0"/>
        <w:adjustRightInd w:val="0"/>
        <w:spacing w:after="0" w:line="240" w:lineRule="auto"/>
        <w:rPr>
          <w:rFonts w:ascii="Verdana" w:hAnsi="Verdana" w:cs="Verdana"/>
          <w:sz w:val="26"/>
          <w:szCs w:val="26"/>
        </w:rPr>
      </w:pPr>
    </w:p>
    <w:p w14:paraId="527BFB6B" w14:textId="77777777" w:rsidR="00487CEB" w:rsidRPr="006C55A6" w:rsidRDefault="00487CEB" w:rsidP="005E6C0E">
      <w:pPr>
        <w:kinsoku w:val="0"/>
        <w:overflowPunct w:val="0"/>
        <w:autoSpaceDE w:val="0"/>
        <w:autoSpaceDN w:val="0"/>
        <w:adjustRightInd w:val="0"/>
        <w:spacing w:before="223" w:after="0" w:line="271" w:lineRule="auto"/>
        <w:ind w:right="265"/>
        <w:rPr>
          <w:rFonts w:ascii="Lucida Sans" w:hAnsi="Lucida Sans" w:cs="Lucida Sans"/>
          <w:i/>
          <w:iCs/>
          <w:sz w:val="18"/>
          <w:szCs w:val="18"/>
        </w:rPr>
      </w:pPr>
      <w:r w:rsidRPr="006C55A6">
        <w:rPr>
          <w:rFonts w:ascii="Lucida Sans" w:hAnsi="Lucida Sans" w:cs="Lucida Sans"/>
          <w:i/>
          <w:iCs/>
          <w:sz w:val="18"/>
          <w:szCs w:val="18"/>
        </w:rPr>
        <w:t>NOTE: Managing project risks will be a critical part of this stage. Tools to man- age risk during this stage include strong relationships with the project delivery teams, regular site visits, risk reporting (such as a risk register), and utilising your governance structure (such as a project control board) to support your team with risk.</w:t>
      </w:r>
    </w:p>
    <w:p w14:paraId="79690BDD" w14:textId="77777777" w:rsidR="00487CEB" w:rsidRPr="006C55A6" w:rsidRDefault="00487CEB" w:rsidP="00487CEB">
      <w:pPr>
        <w:kinsoku w:val="0"/>
        <w:overflowPunct w:val="0"/>
        <w:autoSpaceDE w:val="0"/>
        <w:autoSpaceDN w:val="0"/>
        <w:adjustRightInd w:val="0"/>
        <w:spacing w:after="0" w:line="240" w:lineRule="auto"/>
        <w:rPr>
          <w:rFonts w:ascii="Lucida Sans" w:hAnsi="Lucida Sans" w:cs="Lucida Sans"/>
          <w:i/>
          <w:iCs/>
          <w:sz w:val="20"/>
          <w:szCs w:val="20"/>
        </w:rPr>
      </w:pPr>
    </w:p>
    <w:p w14:paraId="66BC8F4C" w14:textId="77777777" w:rsidR="00487CEB" w:rsidRPr="006C55A6" w:rsidRDefault="00487CEB" w:rsidP="00487CEB">
      <w:pPr>
        <w:kinsoku w:val="0"/>
        <w:overflowPunct w:val="0"/>
        <w:autoSpaceDE w:val="0"/>
        <w:autoSpaceDN w:val="0"/>
        <w:adjustRightInd w:val="0"/>
        <w:spacing w:before="53" w:after="0" w:line="240" w:lineRule="auto"/>
        <w:ind w:left="239"/>
        <w:rPr>
          <w:rFonts w:ascii="Lucida Sans" w:hAnsi="Lucida Sans" w:cs="Lucida Sans"/>
          <w:w w:val="85"/>
          <w:sz w:val="24"/>
          <w:szCs w:val="24"/>
        </w:rPr>
        <w:sectPr w:rsidR="00487CEB" w:rsidRPr="006C55A6">
          <w:type w:val="continuous"/>
          <w:pgSz w:w="11910" w:h="16840"/>
          <w:pgMar w:top="1580" w:right="740" w:bottom="280" w:left="700" w:header="720" w:footer="720" w:gutter="0"/>
          <w:cols w:space="720"/>
          <w:noEndnote/>
        </w:sectPr>
      </w:pPr>
    </w:p>
    <w:p w14:paraId="6AD25456" w14:textId="7B0EC4C1" w:rsidR="00487CEB" w:rsidRPr="006C55A6" w:rsidRDefault="00487CEB" w:rsidP="00487CEB">
      <w:pPr>
        <w:kinsoku w:val="0"/>
        <w:overflowPunct w:val="0"/>
        <w:autoSpaceDE w:val="0"/>
        <w:autoSpaceDN w:val="0"/>
        <w:adjustRightInd w:val="0"/>
        <w:spacing w:after="0" w:line="240" w:lineRule="auto"/>
        <w:rPr>
          <w:rFonts w:ascii="Times New Roman" w:hAnsi="Times New Roman" w:cs="Times New Roman"/>
          <w:sz w:val="20"/>
          <w:szCs w:val="20"/>
        </w:rPr>
      </w:pPr>
      <w:r w:rsidRPr="006C55A6">
        <w:rPr>
          <w:rFonts w:ascii="Times New Roman" w:hAnsi="Times New Roman" w:cs="Times New Roman"/>
          <w:noProof/>
          <w:sz w:val="20"/>
          <w:szCs w:val="20"/>
        </w:rPr>
        <mc:AlternateContent>
          <mc:Choice Requires="wps">
            <w:drawing>
              <wp:inline distT="0" distB="0" distL="0" distR="0" wp14:anchorId="7E84A54A" wp14:editId="0755A104">
                <wp:extent cx="10160" cy="13335"/>
                <wp:effectExtent l="0" t="9525" r="8890"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10160" cy="133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376D1B6" w14:textId="77777777" w:rsidR="00575E49" w:rsidRDefault="00575E49" w:rsidP="00487CEB">
                            <w:pPr>
                              <w:jc w:val="center"/>
                              <w:rPr>
                                <w:sz w:val="24"/>
                                <w:szCs w:val="24"/>
                              </w:rPr>
                            </w:pPr>
                            <w:r>
                              <w:rPr>
                                <w:rFonts w:ascii="VIC" w:hAnsi="VIC"/>
                                <w:b/>
                                <w:bCs/>
                                <w:color w:val="C62527"/>
                                <w:sz w:val="2"/>
                                <w:szCs w:val="2"/>
                              </w:rPr>
                              <w:t>N</w:t>
                            </w:r>
                          </w:p>
                        </w:txbxContent>
                      </wps:txbx>
                      <wps:bodyPr wrap="square" numCol="1" fromWordArt="1">
                        <a:prstTxWarp prst="textPlain">
                          <a:avLst>
                            <a:gd name="adj" fmla="val 50000"/>
                          </a:avLst>
                        </a:prstTxWarp>
                        <a:spAutoFit/>
                      </wps:bodyPr>
                    </wps:wsp>
                  </a:graphicData>
                </a:graphic>
              </wp:inline>
            </w:drawing>
          </mc:Choice>
          <mc:Fallback>
            <w:pict>
              <v:shape w14:anchorId="7E84A54A" id="Text Box 2" o:spid="_x0000_s1032" type="#_x0000_t202" style="width:.8pt;height:1.05pt;rotation:2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" filled="f" stroked="f">
                <v:stroke joinstyle="round"/>
                <o:lock v:ext="edit" shapetype="t"/>
                <v:textbox style="mso-fit-shape-to-text:t">
                  <w:txbxContent>
                    <w:p w14:paraId="1376D1B6" w14:textId="77777777" w:rsidR="00575E49" w:rsidRDefault="00575E49" w:rsidP="00487CEB">
                      <w:pPr>
                        <w:jc w:val="center"/>
                        <w:rPr>
                          <w:sz w:val="24"/>
                          <w:szCs w:val="24"/>
                        </w:rPr>
                      </w:pPr>
                      <w:r>
                        <w:rPr>
                          <w:rFonts w:ascii="VIC" w:hAnsi="VIC"/>
                          <w:b/>
                          <w:bCs/>
                          <w:color w:val="C62527"/>
                          <w:sz w:val="2"/>
                          <w:szCs w:val="2"/>
                        </w:rPr>
                        <w:t>N</w:t>
                      </w:r>
                    </w:p>
                  </w:txbxContent>
                </v:textbox>
                <w10:anchorlock/>
              </v:shape>
            </w:pict>
          </mc:Fallback>
        </mc:AlternateContent>
      </w:r>
    </w:p>
    <w:p w14:paraId="21FA5F81" w14:textId="77777777" w:rsidR="00487CEB" w:rsidRPr="006C55A6" w:rsidRDefault="00487CEB" w:rsidP="00575E49">
      <w:pPr>
        <w:pStyle w:val="Heading3"/>
      </w:pPr>
      <w:r w:rsidRPr="006C55A6">
        <w:t>Stage 10. Evaluation</w:t>
      </w:r>
    </w:p>
    <w:p w14:paraId="1D2E9FDF" w14:textId="77777777" w:rsidR="00487CEB" w:rsidRPr="006C55A6" w:rsidRDefault="00487CEB" w:rsidP="00487CEB">
      <w:pPr>
        <w:kinsoku w:val="0"/>
        <w:overflowPunct w:val="0"/>
        <w:autoSpaceDE w:val="0"/>
        <w:autoSpaceDN w:val="0"/>
        <w:adjustRightInd w:val="0"/>
        <w:spacing w:after="0" w:line="240" w:lineRule="auto"/>
        <w:rPr>
          <w:rFonts w:ascii="VIC" w:hAnsi="VIC" w:cs="VIC"/>
          <w:b/>
          <w:bCs/>
          <w:sz w:val="20"/>
          <w:szCs w:val="20"/>
        </w:rPr>
      </w:pPr>
    </w:p>
    <w:p w14:paraId="20B7F6D8" w14:textId="77777777" w:rsidR="00487CEB" w:rsidRPr="006C55A6" w:rsidRDefault="00487CEB" w:rsidP="00487CEB">
      <w:pPr>
        <w:kinsoku w:val="0"/>
        <w:overflowPunct w:val="0"/>
        <w:autoSpaceDE w:val="0"/>
        <w:autoSpaceDN w:val="0"/>
        <w:adjustRightInd w:val="0"/>
        <w:spacing w:before="48" w:after="0" w:line="240" w:lineRule="auto"/>
        <w:outlineLvl w:val="4"/>
        <w:rPr>
          <w:rFonts w:ascii="VIC" w:hAnsi="VIC" w:cs="VIC"/>
          <w:b/>
          <w:bCs/>
          <w:sz w:val="28"/>
          <w:szCs w:val="28"/>
        </w:rPr>
      </w:pPr>
      <w:r w:rsidRPr="006C55A6">
        <w:rPr>
          <w:rFonts w:ascii="VIC" w:hAnsi="VIC" w:cs="VIC"/>
          <w:b/>
          <w:bCs/>
          <w:sz w:val="28"/>
          <w:szCs w:val="28"/>
        </w:rPr>
        <w:t>Objectives</w:t>
      </w:r>
    </w:p>
    <w:p w14:paraId="4C858539" w14:textId="77777777" w:rsidR="00487CEB" w:rsidRPr="006C55A6" w:rsidRDefault="00487CEB" w:rsidP="00487CEB">
      <w:pPr>
        <w:numPr>
          <w:ilvl w:val="0"/>
          <w:numId w:val="100"/>
        </w:numPr>
        <w:tabs>
          <w:tab w:val="left" w:pos="360"/>
        </w:tabs>
        <w:kinsoku w:val="0"/>
        <w:overflowPunct w:val="0"/>
        <w:autoSpaceDE w:val="0"/>
        <w:autoSpaceDN w:val="0"/>
        <w:adjustRightInd w:val="0"/>
        <w:spacing w:before="189" w:after="0" w:line="240" w:lineRule="auto"/>
        <w:rPr>
          <w:rFonts w:ascii="VIC Light" w:hAnsi="VIC Light" w:cs="VIC Light"/>
          <w:sz w:val="18"/>
          <w:szCs w:val="18"/>
        </w:rPr>
      </w:pPr>
      <w:r w:rsidRPr="006C55A6">
        <w:rPr>
          <w:rFonts w:ascii="VIC Light" w:hAnsi="VIC Light" w:cs="VIC Light"/>
          <w:sz w:val="18"/>
          <w:szCs w:val="18"/>
        </w:rPr>
        <w:t>Assess the impacts of the program.</w:t>
      </w:r>
    </w:p>
    <w:p w14:paraId="3954C3DC" w14:textId="77777777" w:rsidR="00487CEB" w:rsidRPr="006C55A6" w:rsidRDefault="00487CEB" w:rsidP="00487CEB">
      <w:pPr>
        <w:numPr>
          <w:ilvl w:val="0"/>
          <w:numId w:val="100"/>
        </w:numPr>
        <w:tabs>
          <w:tab w:val="left" w:pos="360"/>
        </w:tabs>
        <w:kinsoku w:val="0"/>
        <w:overflowPunct w:val="0"/>
        <w:autoSpaceDE w:val="0"/>
        <w:autoSpaceDN w:val="0"/>
        <w:adjustRightInd w:val="0"/>
        <w:spacing w:before="169" w:after="0" w:line="237" w:lineRule="auto"/>
        <w:ind w:right="463"/>
        <w:rPr>
          <w:rFonts w:ascii="VIC Light" w:hAnsi="VIC Light" w:cs="VIC Light"/>
          <w:sz w:val="18"/>
          <w:szCs w:val="18"/>
        </w:rPr>
      </w:pPr>
      <w:r w:rsidRPr="006C55A6">
        <w:rPr>
          <w:rFonts w:ascii="VIC Light" w:hAnsi="VIC Light" w:cs="VIC Light"/>
          <w:sz w:val="18"/>
          <w:szCs w:val="18"/>
        </w:rPr>
        <w:t xml:space="preserve">Identify strengths and weaknesses of </w:t>
      </w:r>
      <w:r w:rsidRPr="006C55A6">
        <w:rPr>
          <w:rFonts w:ascii="VIC Light" w:hAnsi="VIC Light" w:cs="VIC Light"/>
          <w:spacing w:val="-6"/>
          <w:sz w:val="18"/>
          <w:szCs w:val="18"/>
        </w:rPr>
        <w:t xml:space="preserve">the </w:t>
      </w:r>
      <w:r w:rsidRPr="006C55A6">
        <w:rPr>
          <w:rFonts w:ascii="VIC Light" w:hAnsi="VIC Light" w:cs="VIC Light"/>
          <w:sz w:val="18"/>
          <w:szCs w:val="18"/>
        </w:rPr>
        <w:t>process to improve future</w:t>
      </w:r>
      <w:r w:rsidRPr="006C55A6">
        <w:rPr>
          <w:rFonts w:ascii="VIC Light" w:hAnsi="VIC Light" w:cs="VIC Light"/>
          <w:spacing w:val="5"/>
          <w:sz w:val="18"/>
          <w:szCs w:val="18"/>
        </w:rPr>
        <w:t xml:space="preserve"> </w:t>
      </w:r>
      <w:r w:rsidRPr="006C55A6">
        <w:rPr>
          <w:rFonts w:ascii="VIC Light" w:hAnsi="VIC Light" w:cs="VIC Light"/>
          <w:sz w:val="18"/>
          <w:szCs w:val="18"/>
        </w:rPr>
        <w:t>iterations.</w:t>
      </w:r>
    </w:p>
    <w:p w14:paraId="03EA94D5"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595C74E9"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Description</w:t>
      </w:r>
    </w:p>
    <w:p w14:paraId="4AFDFE10" w14:textId="77777777" w:rsidR="00487CEB" w:rsidRPr="006C55A6" w:rsidRDefault="00487CEB" w:rsidP="00487CEB">
      <w:pPr>
        <w:kinsoku w:val="0"/>
        <w:overflowPunct w:val="0"/>
        <w:autoSpaceDE w:val="0"/>
        <w:autoSpaceDN w:val="0"/>
        <w:adjustRightInd w:val="0"/>
        <w:spacing w:before="191" w:after="0" w:line="237" w:lineRule="auto"/>
        <w:rPr>
          <w:rFonts w:ascii="VIC Light" w:hAnsi="VIC Light" w:cs="VIC Light"/>
          <w:sz w:val="18"/>
          <w:szCs w:val="18"/>
        </w:rPr>
      </w:pPr>
      <w:r w:rsidRPr="006C55A6">
        <w:rPr>
          <w:rFonts w:ascii="VIC Light" w:hAnsi="VIC Light" w:cs="VIC Light"/>
          <w:sz w:val="18"/>
          <w:szCs w:val="18"/>
        </w:rPr>
        <w:t>Evaluating the impacts of the process and the successful grants is not only great communication material. It is also an opportunity to gain valuable knowledge about how to deliver positive impacts to local communities. Evaluating the process will lead to process improvements—supporting more efficient and effective grants process in the future.</w:t>
      </w:r>
    </w:p>
    <w:p w14:paraId="0D08897A"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1B8EC2BF" w14:textId="77777777" w:rsidR="00487CEB" w:rsidRPr="006C55A6" w:rsidRDefault="00487CEB" w:rsidP="00487CEB">
      <w:pPr>
        <w:kinsoku w:val="0"/>
        <w:overflowPunct w:val="0"/>
        <w:autoSpaceDE w:val="0"/>
        <w:autoSpaceDN w:val="0"/>
        <w:adjustRightInd w:val="0"/>
        <w:spacing w:after="0" w:line="240" w:lineRule="auto"/>
        <w:outlineLvl w:val="4"/>
        <w:rPr>
          <w:rFonts w:ascii="VIC" w:hAnsi="VIC" w:cs="VIC"/>
          <w:b/>
          <w:bCs/>
          <w:sz w:val="28"/>
          <w:szCs w:val="28"/>
        </w:rPr>
      </w:pPr>
      <w:r w:rsidRPr="006C55A6">
        <w:rPr>
          <w:rFonts w:ascii="VIC" w:hAnsi="VIC" w:cs="VIC"/>
          <w:b/>
          <w:bCs/>
          <w:sz w:val="28"/>
          <w:szCs w:val="28"/>
        </w:rPr>
        <w:t>Outputs</w:t>
      </w:r>
    </w:p>
    <w:p w14:paraId="4ED1E06B" w14:textId="77777777" w:rsidR="00487CEB" w:rsidRPr="006C55A6" w:rsidRDefault="00487CEB" w:rsidP="00487CEB">
      <w:pPr>
        <w:numPr>
          <w:ilvl w:val="0"/>
          <w:numId w:val="100"/>
        </w:numPr>
        <w:tabs>
          <w:tab w:val="left" w:pos="360"/>
        </w:tabs>
        <w:kinsoku w:val="0"/>
        <w:overflowPunct w:val="0"/>
        <w:autoSpaceDE w:val="0"/>
        <w:autoSpaceDN w:val="0"/>
        <w:adjustRightInd w:val="0"/>
        <w:spacing w:before="189" w:after="0" w:line="240" w:lineRule="auto"/>
        <w:rPr>
          <w:rFonts w:ascii="VIC Light" w:hAnsi="VIC Light" w:cs="VIC Light"/>
          <w:sz w:val="18"/>
          <w:szCs w:val="18"/>
        </w:rPr>
      </w:pPr>
      <w:r w:rsidRPr="006C55A6">
        <w:rPr>
          <w:rFonts w:ascii="VIC Light" w:hAnsi="VIC Light" w:cs="VIC Light"/>
          <w:sz w:val="18"/>
          <w:szCs w:val="18"/>
        </w:rPr>
        <w:t>Evaluation summary report.</w:t>
      </w:r>
    </w:p>
    <w:p w14:paraId="649B4A33" w14:textId="77777777" w:rsidR="00487CEB" w:rsidRPr="006C55A6" w:rsidRDefault="00487CEB" w:rsidP="00487CEB">
      <w:pPr>
        <w:numPr>
          <w:ilvl w:val="0"/>
          <w:numId w:val="100"/>
        </w:numPr>
        <w:tabs>
          <w:tab w:val="left" w:pos="360"/>
        </w:tabs>
        <w:kinsoku w:val="0"/>
        <w:overflowPunct w:val="0"/>
        <w:autoSpaceDE w:val="0"/>
        <w:autoSpaceDN w:val="0"/>
        <w:adjustRightInd w:val="0"/>
        <w:spacing w:before="169" w:after="0" w:line="237" w:lineRule="auto"/>
        <w:ind w:right="1009"/>
        <w:rPr>
          <w:rFonts w:ascii="VIC Light" w:hAnsi="VIC Light" w:cs="VIC Light"/>
          <w:sz w:val="18"/>
          <w:szCs w:val="18"/>
        </w:rPr>
      </w:pPr>
      <w:r w:rsidRPr="006C55A6">
        <w:rPr>
          <w:rFonts w:ascii="VIC Light" w:hAnsi="VIC Light" w:cs="VIC Light"/>
          <w:sz w:val="18"/>
          <w:szCs w:val="18"/>
        </w:rPr>
        <w:t xml:space="preserve">Case studies and </w:t>
      </w:r>
      <w:r w:rsidRPr="006C55A6">
        <w:rPr>
          <w:rFonts w:ascii="VIC Light" w:hAnsi="VIC Light" w:cs="VIC Light"/>
          <w:spacing w:val="-3"/>
          <w:sz w:val="18"/>
          <w:szCs w:val="18"/>
        </w:rPr>
        <w:t xml:space="preserve">communications </w:t>
      </w:r>
      <w:r w:rsidRPr="006C55A6">
        <w:rPr>
          <w:rFonts w:ascii="VIC Light" w:hAnsi="VIC Light" w:cs="VIC Light"/>
          <w:sz w:val="18"/>
          <w:szCs w:val="18"/>
        </w:rPr>
        <w:t>materials on</w:t>
      </w:r>
      <w:r w:rsidRPr="006C55A6">
        <w:rPr>
          <w:rFonts w:ascii="VIC Light" w:hAnsi="VIC Light" w:cs="VIC Light"/>
          <w:spacing w:val="3"/>
          <w:sz w:val="18"/>
          <w:szCs w:val="18"/>
        </w:rPr>
        <w:t xml:space="preserve"> </w:t>
      </w:r>
      <w:r w:rsidRPr="006C55A6">
        <w:rPr>
          <w:rFonts w:ascii="VIC Light" w:hAnsi="VIC Light" w:cs="VIC Light"/>
          <w:sz w:val="18"/>
          <w:szCs w:val="18"/>
        </w:rPr>
        <w:t>impacts.</w:t>
      </w:r>
    </w:p>
    <w:p w14:paraId="347A84DC" w14:textId="77777777" w:rsidR="00487CEB" w:rsidRPr="006C55A6" w:rsidRDefault="00487CEB" w:rsidP="00487CEB">
      <w:pPr>
        <w:numPr>
          <w:ilvl w:val="0"/>
          <w:numId w:val="100"/>
        </w:numPr>
        <w:tabs>
          <w:tab w:val="left" w:pos="360"/>
        </w:tabs>
        <w:kinsoku w:val="0"/>
        <w:overflowPunct w:val="0"/>
        <w:autoSpaceDE w:val="0"/>
        <w:autoSpaceDN w:val="0"/>
        <w:adjustRightInd w:val="0"/>
        <w:spacing w:before="169" w:after="0" w:line="237" w:lineRule="auto"/>
        <w:ind w:right="964"/>
        <w:rPr>
          <w:rFonts w:ascii="VIC Light" w:hAnsi="VIC Light" w:cs="VIC Light"/>
          <w:sz w:val="18"/>
          <w:szCs w:val="18"/>
        </w:rPr>
      </w:pPr>
      <w:r w:rsidRPr="006C55A6">
        <w:rPr>
          <w:rFonts w:ascii="VIC Light" w:hAnsi="VIC Light" w:cs="VIC Light"/>
          <w:sz w:val="18"/>
          <w:szCs w:val="18"/>
        </w:rPr>
        <w:t>Regular project updates through existing communications channels.</w:t>
      </w:r>
    </w:p>
    <w:p w14:paraId="5B47A8D6"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67250D6E" w14:textId="77777777" w:rsidR="00487CEB" w:rsidRPr="006C55A6" w:rsidRDefault="00487CEB" w:rsidP="00487CEB">
      <w:pPr>
        <w:kinsoku w:val="0"/>
        <w:overflowPunct w:val="0"/>
        <w:autoSpaceDE w:val="0"/>
        <w:autoSpaceDN w:val="0"/>
        <w:adjustRightInd w:val="0"/>
        <w:spacing w:before="48" w:after="0" w:line="240" w:lineRule="auto"/>
        <w:ind w:left="10"/>
        <w:outlineLvl w:val="4"/>
        <w:rPr>
          <w:rFonts w:ascii="VIC" w:hAnsi="VIC" w:cs="VIC"/>
          <w:b/>
          <w:bCs/>
          <w:sz w:val="28"/>
          <w:szCs w:val="28"/>
        </w:rPr>
      </w:pPr>
      <w:r w:rsidRPr="006C55A6">
        <w:rPr>
          <w:rFonts w:ascii="VIC" w:hAnsi="VIC" w:cs="VIC"/>
          <w:b/>
          <w:bCs/>
          <w:sz w:val="28"/>
          <w:szCs w:val="28"/>
        </w:rPr>
        <w:t>Effort by workstream</w:t>
      </w:r>
    </w:p>
    <w:p w14:paraId="425CFC5A" w14:textId="77777777" w:rsidR="00D531CD" w:rsidRDefault="00D531CD" w:rsidP="00D531CD">
      <w:pPr>
        <w:rPr>
          <w:rFonts w:ascii="VIC" w:hAnsi="VIC"/>
        </w:rPr>
      </w:pPr>
    </w:p>
    <w:p w14:paraId="79111B12" w14:textId="0E49A2CE" w:rsidR="00D531CD" w:rsidRPr="00D531CD" w:rsidRDefault="00D531CD" w:rsidP="00D531CD">
      <w:pPr>
        <w:rPr>
          <w:rFonts w:ascii="VIC" w:hAnsi="VIC"/>
        </w:rPr>
      </w:pPr>
      <w:r w:rsidRPr="00D531CD">
        <w:rPr>
          <w:rFonts w:ascii="VIC" w:hAnsi="VIC"/>
        </w:rPr>
        <w:t>Project management</w:t>
      </w:r>
      <w:r w:rsidR="005E6C0E">
        <w:rPr>
          <w:rFonts w:ascii="VIC" w:hAnsi="VIC"/>
        </w:rPr>
        <w:t xml:space="preserve"> (High)</w:t>
      </w:r>
    </w:p>
    <w:p w14:paraId="204882F1" w14:textId="0DB6B6ED" w:rsidR="00D531CD" w:rsidRPr="00D531CD" w:rsidRDefault="00D531CD" w:rsidP="00D531CD">
      <w:pPr>
        <w:rPr>
          <w:rFonts w:ascii="VIC" w:hAnsi="VIC"/>
        </w:rPr>
      </w:pPr>
      <w:r w:rsidRPr="00D531CD">
        <w:rPr>
          <w:rFonts w:ascii="VIC" w:hAnsi="VIC"/>
        </w:rPr>
        <w:t>Digital development</w:t>
      </w:r>
      <w:r w:rsidR="005E6C0E">
        <w:rPr>
          <w:rFonts w:ascii="VIC" w:hAnsi="VIC"/>
        </w:rPr>
        <w:t xml:space="preserve"> (Low)</w:t>
      </w:r>
    </w:p>
    <w:p w14:paraId="18D425B4" w14:textId="3AD0776B" w:rsidR="00D531CD" w:rsidRPr="00D531CD" w:rsidRDefault="00D531CD" w:rsidP="00D531CD">
      <w:pPr>
        <w:rPr>
          <w:rFonts w:ascii="VIC" w:hAnsi="VIC"/>
        </w:rPr>
      </w:pPr>
      <w:r w:rsidRPr="00D531CD">
        <w:rPr>
          <w:rFonts w:ascii="VIC" w:hAnsi="VIC"/>
        </w:rPr>
        <w:lastRenderedPageBreak/>
        <w:t>Partnerships</w:t>
      </w:r>
      <w:r w:rsidR="005E6C0E">
        <w:rPr>
          <w:rFonts w:ascii="VIC" w:hAnsi="VIC"/>
        </w:rPr>
        <w:t xml:space="preserve"> (Low)</w:t>
      </w:r>
    </w:p>
    <w:p w14:paraId="1DB72F2D" w14:textId="205FF185" w:rsidR="00D531CD" w:rsidRDefault="00D531CD" w:rsidP="00D531CD">
      <w:pPr>
        <w:rPr>
          <w:rFonts w:ascii="VIC" w:hAnsi="VIC"/>
        </w:rPr>
      </w:pPr>
      <w:r w:rsidRPr="00D531CD">
        <w:rPr>
          <w:rFonts w:ascii="VIC" w:hAnsi="VIC"/>
        </w:rPr>
        <w:t>Communications and marketing</w:t>
      </w:r>
      <w:r w:rsidR="005E6C0E">
        <w:rPr>
          <w:rFonts w:ascii="VIC" w:hAnsi="VIC"/>
        </w:rPr>
        <w:t xml:space="preserve"> (Low)</w:t>
      </w:r>
    </w:p>
    <w:p w14:paraId="1799A173" w14:textId="4EB26B05" w:rsidR="00D531CD" w:rsidRPr="00D531CD" w:rsidRDefault="00D531CD" w:rsidP="00D531CD">
      <w:pPr>
        <w:rPr>
          <w:rFonts w:ascii="VIC" w:hAnsi="VIC"/>
        </w:rPr>
      </w:pPr>
      <w:r w:rsidRPr="00D531CD">
        <w:rPr>
          <w:rFonts w:ascii="VIC" w:hAnsi="VIC"/>
        </w:rPr>
        <w:t>Public engagement</w:t>
      </w:r>
      <w:r w:rsidR="005E6C0E">
        <w:rPr>
          <w:rFonts w:ascii="VIC" w:hAnsi="VIC"/>
        </w:rPr>
        <w:t xml:space="preserve"> (Low)</w:t>
      </w:r>
    </w:p>
    <w:p w14:paraId="7BD372EB" w14:textId="281DB1AF" w:rsidR="00D531CD" w:rsidRPr="00D531CD" w:rsidRDefault="00D531CD" w:rsidP="00D531CD">
      <w:pPr>
        <w:rPr>
          <w:rFonts w:ascii="VIC" w:hAnsi="VIC"/>
        </w:rPr>
      </w:pPr>
      <w:r w:rsidRPr="00D531CD">
        <w:rPr>
          <w:rFonts w:ascii="VIC" w:hAnsi="VIC"/>
        </w:rPr>
        <w:t>Assessment</w:t>
      </w:r>
      <w:r w:rsidR="005E6C0E">
        <w:rPr>
          <w:rFonts w:ascii="VIC" w:hAnsi="VIC"/>
        </w:rPr>
        <w:t xml:space="preserve"> (Low)</w:t>
      </w:r>
    </w:p>
    <w:p w14:paraId="79EC9FC6" w14:textId="43B7CEE3" w:rsidR="00D531CD" w:rsidRPr="00D531CD" w:rsidRDefault="00D531CD" w:rsidP="00D531CD">
      <w:pPr>
        <w:rPr>
          <w:rFonts w:ascii="VIC" w:hAnsi="VIC"/>
        </w:rPr>
      </w:pPr>
      <w:r w:rsidRPr="00D531CD">
        <w:rPr>
          <w:rFonts w:ascii="VIC" w:hAnsi="VIC"/>
        </w:rPr>
        <w:t>Grants delivery</w:t>
      </w:r>
      <w:r w:rsidR="005E6C0E">
        <w:rPr>
          <w:rFonts w:ascii="VIC" w:hAnsi="VIC"/>
        </w:rPr>
        <w:t xml:space="preserve"> (Low)</w:t>
      </w:r>
    </w:p>
    <w:p w14:paraId="0D144CA4" w14:textId="77777777" w:rsidR="00487CEB" w:rsidRPr="006C55A6" w:rsidRDefault="00487CEB" w:rsidP="00487CEB">
      <w:pPr>
        <w:kinsoku w:val="0"/>
        <w:overflowPunct w:val="0"/>
        <w:autoSpaceDE w:val="0"/>
        <w:autoSpaceDN w:val="0"/>
        <w:adjustRightInd w:val="0"/>
        <w:spacing w:after="0" w:line="240" w:lineRule="auto"/>
        <w:rPr>
          <w:rFonts w:ascii="Verdana" w:hAnsi="Verdana" w:cs="Verdana"/>
          <w:sz w:val="20"/>
          <w:szCs w:val="20"/>
        </w:rPr>
      </w:pPr>
    </w:p>
    <w:p w14:paraId="77A7C54E" w14:textId="77777777" w:rsidR="00487CEB" w:rsidRPr="006C55A6" w:rsidRDefault="00487CEB" w:rsidP="00487CEB">
      <w:pPr>
        <w:kinsoku w:val="0"/>
        <w:overflowPunct w:val="0"/>
        <w:autoSpaceDE w:val="0"/>
        <w:autoSpaceDN w:val="0"/>
        <w:adjustRightInd w:val="0"/>
        <w:spacing w:before="185" w:after="0" w:line="240" w:lineRule="auto"/>
        <w:ind w:right="275"/>
        <w:jc w:val="right"/>
        <w:rPr>
          <w:rFonts w:ascii="Lucida Sans" w:hAnsi="Lucida Sans" w:cs="Lucida Sans"/>
          <w:sz w:val="24"/>
          <w:szCs w:val="24"/>
        </w:rPr>
        <w:sectPr w:rsidR="00487CEB" w:rsidRPr="006C55A6">
          <w:type w:val="continuous"/>
          <w:pgSz w:w="11910" w:h="16840"/>
          <w:pgMar w:top="1580" w:right="740" w:bottom="280" w:left="700" w:header="720" w:footer="720" w:gutter="0"/>
          <w:cols w:space="720"/>
          <w:noEndnote/>
        </w:sectPr>
      </w:pPr>
    </w:p>
    <w:p w14:paraId="7A4928CF" w14:textId="5FB7DC67" w:rsidR="00487CEB" w:rsidRPr="006C55A6" w:rsidRDefault="00487CEB" w:rsidP="00575E49">
      <w:pPr>
        <w:pStyle w:val="Heading3"/>
      </w:pPr>
      <w:r w:rsidRPr="006C55A6">
        <w:t>How to read the advice on</w:t>
      </w:r>
      <w:r w:rsidR="005E6C0E">
        <w:t xml:space="preserve"> </w:t>
      </w:r>
      <w:r w:rsidRPr="006C55A6">
        <w:t>workstreams</w:t>
      </w:r>
    </w:p>
    <w:p w14:paraId="63AF878E" w14:textId="77777777" w:rsidR="00487CEB" w:rsidRPr="006C55A6" w:rsidRDefault="00487CEB" w:rsidP="00487CEB">
      <w:pPr>
        <w:kinsoku w:val="0"/>
        <w:overflowPunct w:val="0"/>
        <w:autoSpaceDE w:val="0"/>
        <w:autoSpaceDN w:val="0"/>
        <w:adjustRightInd w:val="0"/>
        <w:spacing w:before="12" w:after="0" w:line="240" w:lineRule="auto"/>
        <w:rPr>
          <w:rFonts w:ascii="VIC" w:hAnsi="VIC" w:cs="VIC"/>
          <w:b/>
          <w:bCs/>
          <w:sz w:val="40"/>
          <w:szCs w:val="40"/>
        </w:rPr>
      </w:pPr>
    </w:p>
    <w:p w14:paraId="3BFE70B0" w14:textId="68F005F4" w:rsidR="00487CEB" w:rsidRPr="005E6C0E" w:rsidRDefault="00487CEB" w:rsidP="00D531CD">
      <w:pPr>
        <w:kinsoku w:val="0"/>
        <w:overflowPunct w:val="0"/>
        <w:autoSpaceDE w:val="0"/>
        <w:autoSpaceDN w:val="0"/>
        <w:adjustRightInd w:val="0"/>
        <w:spacing w:after="0" w:line="177" w:lineRule="auto"/>
        <w:ind w:right="739"/>
        <w:rPr>
          <w:rFonts w:ascii="VIC SemiBold" w:hAnsi="VIC SemiBold" w:cs="VIC SemiBold"/>
          <w:sz w:val="24"/>
          <w:szCs w:val="24"/>
        </w:rPr>
      </w:pPr>
      <w:r w:rsidRPr="005E6C0E">
        <w:rPr>
          <w:rFonts w:ascii="VIC SemiBold" w:hAnsi="VIC SemiBold" w:cs="VIC SemiBold"/>
          <w:sz w:val="24"/>
          <w:szCs w:val="24"/>
        </w:rPr>
        <w:t>This section digs a little deeper into the activities required per stage,</w:t>
      </w:r>
      <w:r w:rsidR="00D531CD" w:rsidRPr="005E6C0E">
        <w:rPr>
          <w:rFonts w:ascii="VIC SemiBold" w:hAnsi="VIC SemiBold" w:cs="VIC SemiBold"/>
          <w:sz w:val="24"/>
          <w:szCs w:val="24"/>
        </w:rPr>
        <w:t xml:space="preserve"> </w:t>
      </w:r>
      <w:r w:rsidRPr="005E6C0E">
        <w:rPr>
          <w:rFonts w:ascii="VIC SemiBold" w:hAnsi="VIC SemiBold" w:cs="VIC SemiBold"/>
          <w:sz w:val="24"/>
          <w:szCs w:val="24"/>
        </w:rPr>
        <w:t>dividing these activities by workstreams. The workstreams are based on the work undertaken for Pick My Project. It is</w:t>
      </w:r>
      <w:r w:rsidR="00D531CD" w:rsidRPr="005E6C0E">
        <w:rPr>
          <w:rFonts w:ascii="VIC SemiBold" w:hAnsi="VIC SemiBold" w:cs="VIC SemiBold"/>
          <w:sz w:val="24"/>
          <w:szCs w:val="24"/>
        </w:rPr>
        <w:t xml:space="preserve"> </w:t>
      </w:r>
      <w:r w:rsidRPr="005E6C0E">
        <w:rPr>
          <w:rFonts w:ascii="VIC SemiBold" w:hAnsi="VIC SemiBold" w:cs="VIC SemiBold"/>
          <w:sz w:val="24"/>
          <w:szCs w:val="24"/>
        </w:rPr>
        <w:t>just one way of organising your team to deliver your process.</w:t>
      </w:r>
    </w:p>
    <w:p w14:paraId="2B35E236" w14:textId="77777777" w:rsidR="00487CEB" w:rsidRPr="006C55A6" w:rsidRDefault="00487CEB" w:rsidP="00D531CD">
      <w:pPr>
        <w:kinsoku w:val="0"/>
        <w:overflowPunct w:val="0"/>
        <w:autoSpaceDE w:val="0"/>
        <w:autoSpaceDN w:val="0"/>
        <w:adjustRightInd w:val="0"/>
        <w:spacing w:before="170" w:after="0" w:line="213" w:lineRule="auto"/>
        <w:ind w:right="402"/>
        <w:rPr>
          <w:rFonts w:ascii="VIC Light" w:hAnsi="VIC Light" w:cs="VIC Light"/>
          <w:sz w:val="20"/>
          <w:szCs w:val="20"/>
        </w:rPr>
      </w:pPr>
      <w:r w:rsidRPr="006C55A6">
        <w:rPr>
          <w:rFonts w:ascii="VIC Light" w:hAnsi="VIC Light" w:cs="VIC Light"/>
          <w:sz w:val="20"/>
          <w:szCs w:val="20"/>
        </w:rPr>
        <w:t>Each workstream describes its responsibilities in the participatory budgeting community grants process. The workstreams then outline the main activities required at each stage, including elements to include and other advice.</w:t>
      </w:r>
    </w:p>
    <w:p w14:paraId="4D33F607" w14:textId="77777777" w:rsidR="00487CEB" w:rsidRPr="006C55A6" w:rsidRDefault="00487CEB" w:rsidP="00487CEB">
      <w:pPr>
        <w:kinsoku w:val="0"/>
        <w:overflowPunct w:val="0"/>
        <w:autoSpaceDE w:val="0"/>
        <w:autoSpaceDN w:val="0"/>
        <w:adjustRightInd w:val="0"/>
        <w:spacing w:after="0" w:line="240" w:lineRule="auto"/>
        <w:rPr>
          <w:rFonts w:ascii="VIC Light" w:hAnsi="VIC Light" w:cs="VIC Light"/>
          <w:sz w:val="20"/>
          <w:szCs w:val="20"/>
        </w:rPr>
      </w:pPr>
    </w:p>
    <w:p w14:paraId="23F8B5F2" w14:textId="77777777" w:rsidR="005E6C0E" w:rsidRDefault="005E6C0E" w:rsidP="00D531CD">
      <w:pPr>
        <w:tabs>
          <w:tab w:val="left" w:pos="10631"/>
        </w:tabs>
        <w:kinsoku w:val="0"/>
        <w:overflowPunct w:val="0"/>
        <w:autoSpaceDE w:val="0"/>
        <w:autoSpaceDN w:val="0"/>
        <w:adjustRightInd w:val="0"/>
        <w:spacing w:before="256" w:after="0" w:line="156" w:lineRule="auto"/>
        <w:ind w:left="136" w:right="122"/>
        <w:outlineLvl w:val="0"/>
        <w:rPr>
          <w:rFonts w:ascii="VIC" w:hAnsi="VIC" w:cs="VIC"/>
          <w:b/>
          <w:bCs/>
          <w:sz w:val="64"/>
          <w:szCs w:val="64"/>
        </w:rPr>
      </w:pPr>
    </w:p>
    <w:p w14:paraId="2D0865DB" w14:textId="77777777" w:rsidR="005E6C0E" w:rsidRDefault="005E6C0E" w:rsidP="00D531CD">
      <w:pPr>
        <w:tabs>
          <w:tab w:val="left" w:pos="10631"/>
        </w:tabs>
        <w:kinsoku w:val="0"/>
        <w:overflowPunct w:val="0"/>
        <w:autoSpaceDE w:val="0"/>
        <w:autoSpaceDN w:val="0"/>
        <w:adjustRightInd w:val="0"/>
        <w:spacing w:before="256" w:after="0" w:line="156" w:lineRule="auto"/>
        <w:ind w:left="136" w:right="122"/>
        <w:outlineLvl w:val="0"/>
        <w:rPr>
          <w:rFonts w:ascii="VIC" w:hAnsi="VIC" w:cs="VIC"/>
          <w:b/>
          <w:bCs/>
          <w:sz w:val="64"/>
          <w:szCs w:val="64"/>
        </w:rPr>
      </w:pPr>
    </w:p>
    <w:p w14:paraId="5D723E29" w14:textId="464F4876" w:rsidR="00487CEB" w:rsidRPr="006C55A6" w:rsidRDefault="00487CEB" w:rsidP="00575E49">
      <w:pPr>
        <w:pStyle w:val="Heading2"/>
      </w:pPr>
      <w:r w:rsidRPr="006C55A6">
        <w:t>Work</w:t>
      </w:r>
      <w:r w:rsidR="00D531CD">
        <w:t xml:space="preserve"> </w:t>
      </w:r>
      <w:r w:rsidRPr="006C55A6">
        <w:t>streams</w:t>
      </w:r>
    </w:p>
    <w:p w14:paraId="3F5242E5" w14:textId="2C57DEB8" w:rsidR="00487CEB" w:rsidRPr="00125B0E" w:rsidRDefault="00487CEB" w:rsidP="00487CEB">
      <w:pPr>
        <w:kinsoku w:val="0"/>
        <w:overflowPunct w:val="0"/>
        <w:autoSpaceDE w:val="0"/>
        <w:autoSpaceDN w:val="0"/>
        <w:adjustRightInd w:val="0"/>
        <w:spacing w:after="0" w:line="240" w:lineRule="auto"/>
        <w:rPr>
          <w:rFonts w:ascii="VIC SemiBold" w:hAnsi="VIC SemiBold" w:cs="VIC SemiBold"/>
          <w:b/>
          <w:bCs/>
          <w:sz w:val="20"/>
          <w:szCs w:val="20"/>
        </w:rPr>
      </w:pPr>
    </w:p>
    <w:p w14:paraId="2B3BD415" w14:textId="1D02D273" w:rsidR="00487CEB" w:rsidRPr="00125B0E" w:rsidRDefault="00125B0E" w:rsidP="00125B0E">
      <w:pPr>
        <w:kinsoku w:val="0"/>
        <w:overflowPunct w:val="0"/>
        <w:autoSpaceDE w:val="0"/>
        <w:autoSpaceDN w:val="0"/>
        <w:adjustRightInd w:val="0"/>
        <w:spacing w:before="53" w:after="0" w:line="240" w:lineRule="auto"/>
        <w:rPr>
          <w:rFonts w:ascii="VIC" w:hAnsi="VIC" w:cs="Lucida Sans"/>
          <w:sz w:val="24"/>
          <w:szCs w:val="24"/>
        </w:rPr>
        <w:sectPr w:rsidR="00487CEB" w:rsidRPr="00125B0E">
          <w:type w:val="continuous"/>
          <w:pgSz w:w="11910" w:h="16840"/>
          <w:pgMar w:top="1580" w:right="740" w:bottom="280" w:left="700" w:header="720" w:footer="720" w:gutter="0"/>
          <w:cols w:space="720"/>
          <w:noEndnote/>
        </w:sectPr>
      </w:pPr>
      <w:r w:rsidRPr="00125B0E">
        <w:rPr>
          <w:rFonts w:ascii="VIC" w:hAnsi="VIC" w:cs="VIC SemiBold"/>
          <w:b/>
          <w:bCs/>
          <w:sz w:val="28"/>
          <w:szCs w:val="28"/>
        </w:rPr>
        <w:t>A description of key tasks across the process, grouped by streams of work</w:t>
      </w:r>
    </w:p>
    <w:p w14:paraId="485204D2" w14:textId="77777777" w:rsidR="00125B0E" w:rsidRDefault="00125B0E" w:rsidP="00125B0E">
      <w:pPr>
        <w:pStyle w:val="Pa1"/>
        <w:spacing w:after="100"/>
        <w:rPr>
          <w:rFonts w:cs="VIC"/>
          <w:b/>
          <w:bCs/>
          <w:sz w:val="48"/>
          <w:szCs w:val="48"/>
        </w:rPr>
      </w:pPr>
    </w:p>
    <w:p w14:paraId="797BD52F" w14:textId="72E4A31A" w:rsidR="00125B0E" w:rsidRPr="00125B0E" w:rsidRDefault="00125B0E" w:rsidP="00575E49">
      <w:pPr>
        <w:pStyle w:val="Heading3"/>
      </w:pPr>
      <w:r w:rsidRPr="00125B0E">
        <w:t>How to read the advice on workstreams</w:t>
      </w:r>
    </w:p>
    <w:p w14:paraId="1EAE707A" w14:textId="77777777" w:rsidR="00125B0E" w:rsidRPr="00125B0E" w:rsidRDefault="00125B0E" w:rsidP="00125B0E">
      <w:pPr>
        <w:pStyle w:val="Pa12"/>
        <w:spacing w:after="160"/>
        <w:rPr>
          <w:rFonts w:ascii="VIC SemiBold" w:hAnsi="VIC SemiBold" w:cs="VIC SemiBold"/>
          <w:color w:val="333840"/>
          <w:sz w:val="23"/>
          <w:szCs w:val="23"/>
        </w:rPr>
      </w:pPr>
      <w:r w:rsidRPr="00125B0E">
        <w:rPr>
          <w:rFonts w:ascii="VIC SemiBold" w:hAnsi="VIC SemiBold" w:cs="VIC SemiBold"/>
          <w:color w:val="333840"/>
          <w:sz w:val="23"/>
          <w:szCs w:val="23"/>
        </w:rPr>
        <w:t xml:space="preserve">This section digs a little deeper into the activities required per stage, dividing these activities by workstreams. The workstreams are based on the work undertaken for Pick My Project. It is just one way of organising your team to deliver your process. </w:t>
      </w:r>
    </w:p>
    <w:p w14:paraId="314402CB" w14:textId="06153A92" w:rsidR="00487CEB" w:rsidRPr="006C55A6" w:rsidRDefault="00125B0E" w:rsidP="00125B0E">
      <w:pPr>
        <w:kinsoku w:val="0"/>
        <w:overflowPunct w:val="0"/>
        <w:autoSpaceDE w:val="0"/>
        <w:autoSpaceDN w:val="0"/>
        <w:adjustRightInd w:val="0"/>
        <w:spacing w:after="0" w:line="240" w:lineRule="auto"/>
        <w:rPr>
          <w:rFonts w:ascii="Times New Roman" w:hAnsi="Times New Roman" w:cs="Times New Roman"/>
          <w:sz w:val="20"/>
          <w:szCs w:val="20"/>
        </w:rPr>
      </w:pPr>
      <w:r>
        <w:rPr>
          <w:rFonts w:ascii="VIC Light" w:hAnsi="VIC Light" w:cs="VIC Light"/>
          <w:color w:val="333840"/>
          <w:sz w:val="20"/>
          <w:szCs w:val="20"/>
        </w:rPr>
        <w:t>Each workstream describes its responsibilities in the participatory budgeting community grants process. The workstreams then outline the main activities required at each stage, including elements to include and other advice.</w:t>
      </w:r>
      <w:r w:rsidR="00575E49">
        <w:rPr>
          <w:rFonts w:ascii="VIC Light" w:hAnsi="VIC Light" w:cs="VIC Light"/>
          <w:color w:val="333840"/>
          <w:sz w:val="20"/>
          <w:szCs w:val="20"/>
        </w:rPr>
        <w:br/>
      </w:r>
    </w:p>
    <w:p w14:paraId="192C056F" w14:textId="77777777" w:rsidR="00487CEB" w:rsidRPr="006C55A6" w:rsidRDefault="00487CEB" w:rsidP="00575E49">
      <w:pPr>
        <w:pStyle w:val="Heading3"/>
      </w:pPr>
      <w:r w:rsidRPr="006C55A6">
        <w:t>Project management</w:t>
      </w:r>
    </w:p>
    <w:p w14:paraId="11F70A1D" w14:textId="77777777" w:rsidR="00125B0E" w:rsidRDefault="00125B0E" w:rsidP="00487CEB">
      <w:pPr>
        <w:kinsoku w:val="0"/>
        <w:overflowPunct w:val="0"/>
        <w:autoSpaceDE w:val="0"/>
        <w:autoSpaceDN w:val="0"/>
        <w:adjustRightInd w:val="0"/>
        <w:spacing w:after="0" w:line="240" w:lineRule="auto"/>
        <w:rPr>
          <w:rFonts w:ascii="VIC" w:hAnsi="VIC" w:cs="VIC SemiBold"/>
          <w:b/>
          <w:bCs/>
          <w:color w:val="333840"/>
          <w:sz w:val="23"/>
          <w:szCs w:val="23"/>
        </w:rPr>
      </w:pPr>
    </w:p>
    <w:p w14:paraId="48D92514" w14:textId="045A2982" w:rsidR="00487CEB" w:rsidRPr="00125B0E" w:rsidRDefault="00125B0E" w:rsidP="00487CEB">
      <w:pPr>
        <w:kinsoku w:val="0"/>
        <w:overflowPunct w:val="0"/>
        <w:autoSpaceDE w:val="0"/>
        <w:autoSpaceDN w:val="0"/>
        <w:adjustRightInd w:val="0"/>
        <w:spacing w:after="0" w:line="240" w:lineRule="auto"/>
        <w:rPr>
          <w:rFonts w:ascii="VIC" w:hAnsi="VIC" w:cs="VIC"/>
          <w:b/>
          <w:bCs/>
          <w:sz w:val="20"/>
          <w:szCs w:val="20"/>
        </w:rPr>
      </w:pPr>
      <w:r w:rsidRPr="00125B0E">
        <w:rPr>
          <w:rFonts w:ascii="VIC" w:hAnsi="VIC" w:cs="VIC SemiBold"/>
          <w:b/>
          <w:bCs/>
          <w:color w:val="333840"/>
          <w:sz w:val="23"/>
          <w:szCs w:val="23"/>
        </w:rPr>
        <w:t xml:space="preserve">Responsible for ensuring the smooth delivery of your process, including governance, probity, contracts and financial management, risk management, recruitment, product </w:t>
      </w:r>
      <w:r w:rsidRPr="00125B0E">
        <w:rPr>
          <w:rFonts w:ascii="VIC" w:hAnsi="VIC" w:cs="VIC SemiBold"/>
          <w:b/>
          <w:bCs/>
          <w:color w:val="333840"/>
          <w:sz w:val="23"/>
          <w:szCs w:val="23"/>
        </w:rPr>
        <w:lastRenderedPageBreak/>
        <w:t>delivery, grants administration and program evaluation. Your project management team may consist of several members managing office duties, procurement and project management tasks.</w:t>
      </w:r>
    </w:p>
    <w:p w14:paraId="6598D958" w14:textId="77777777" w:rsidR="00487CEB" w:rsidRPr="006C55A6" w:rsidRDefault="00487CEB" w:rsidP="00487CEB">
      <w:pPr>
        <w:kinsoku w:val="0"/>
        <w:overflowPunct w:val="0"/>
        <w:autoSpaceDE w:val="0"/>
        <w:autoSpaceDN w:val="0"/>
        <w:adjustRightInd w:val="0"/>
        <w:spacing w:after="0" w:line="240" w:lineRule="auto"/>
        <w:rPr>
          <w:rFonts w:ascii="VIC SemiBold" w:hAnsi="VIC SemiBold" w:cs="VIC SemiBold"/>
          <w:b/>
          <w:bCs/>
          <w:sz w:val="20"/>
          <w:szCs w:val="20"/>
        </w:rPr>
      </w:pPr>
    </w:p>
    <w:p w14:paraId="33D6F0F1" w14:textId="77777777" w:rsidR="00487CEB" w:rsidRPr="00125B0E" w:rsidRDefault="00487CEB" w:rsidP="00575E49">
      <w:pPr>
        <w:pStyle w:val="Heading3"/>
      </w:pPr>
      <w:r w:rsidRPr="00125B0E">
        <w:t>Stage 1. Planning</w:t>
      </w:r>
    </w:p>
    <w:p w14:paraId="57E61D93" w14:textId="77777777" w:rsidR="00487CEB" w:rsidRPr="00125B0E" w:rsidRDefault="00487CEB" w:rsidP="00487CEB">
      <w:pPr>
        <w:numPr>
          <w:ilvl w:val="0"/>
          <w:numId w:val="99"/>
        </w:numPr>
        <w:tabs>
          <w:tab w:val="left" w:pos="661"/>
        </w:tabs>
        <w:kinsoku w:val="0"/>
        <w:overflowPunct w:val="0"/>
        <w:autoSpaceDE w:val="0"/>
        <w:autoSpaceDN w:val="0"/>
        <w:adjustRightInd w:val="0"/>
        <w:spacing w:before="148" w:after="0" w:line="240" w:lineRule="auto"/>
        <w:rPr>
          <w:rFonts w:ascii="VIC" w:hAnsi="VIC" w:cs="Lucida Sans"/>
          <w:w w:val="105"/>
          <w:sz w:val="20"/>
          <w:szCs w:val="20"/>
        </w:rPr>
      </w:pPr>
      <w:r w:rsidRPr="00125B0E">
        <w:rPr>
          <w:rFonts w:ascii="VIC" w:hAnsi="VIC" w:cs="Lucida Sans"/>
          <w:w w:val="105"/>
          <w:sz w:val="20"/>
          <w:szCs w:val="20"/>
        </w:rPr>
        <w:t>Identify</w:t>
      </w:r>
      <w:r w:rsidRPr="00125B0E">
        <w:rPr>
          <w:rFonts w:ascii="VIC" w:hAnsi="VIC" w:cs="Lucida Sans"/>
          <w:spacing w:val="-18"/>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strategic</w:t>
      </w:r>
      <w:r w:rsidRPr="00125B0E">
        <w:rPr>
          <w:rFonts w:ascii="VIC" w:hAnsi="VIC" w:cs="Lucida Sans"/>
          <w:spacing w:val="-17"/>
          <w:w w:val="105"/>
          <w:sz w:val="20"/>
          <w:szCs w:val="20"/>
        </w:rPr>
        <w:t xml:space="preserve"> </w:t>
      </w:r>
      <w:r w:rsidRPr="00125B0E">
        <w:rPr>
          <w:rFonts w:ascii="VIC" w:hAnsi="VIC" w:cs="Lucida Sans"/>
          <w:w w:val="105"/>
          <w:sz w:val="20"/>
          <w:szCs w:val="20"/>
        </w:rPr>
        <w:t>intent</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sequence</w:t>
      </w:r>
      <w:r w:rsidRPr="00125B0E">
        <w:rPr>
          <w:rFonts w:ascii="VIC" w:hAnsi="VIC" w:cs="Lucida Sans"/>
          <w:spacing w:val="-18"/>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steps</w:t>
      </w:r>
      <w:r w:rsidRPr="00125B0E">
        <w:rPr>
          <w:rFonts w:ascii="VIC" w:hAnsi="VIC" w:cs="Lucida Sans"/>
          <w:spacing w:val="-17"/>
          <w:w w:val="105"/>
          <w:sz w:val="20"/>
          <w:szCs w:val="20"/>
        </w:rPr>
        <w:t xml:space="preserve"> </w:t>
      </w:r>
      <w:r w:rsidRPr="00125B0E">
        <w:rPr>
          <w:rFonts w:ascii="VIC" w:hAnsi="VIC" w:cs="Lucida Sans"/>
          <w:w w:val="105"/>
          <w:sz w:val="20"/>
          <w:szCs w:val="20"/>
        </w:rPr>
        <w:t>within</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process.</w:t>
      </w:r>
    </w:p>
    <w:p w14:paraId="320969F1" w14:textId="77777777" w:rsidR="00487CEB" w:rsidRPr="00125B0E" w:rsidRDefault="00487CEB" w:rsidP="00487CEB">
      <w:pPr>
        <w:numPr>
          <w:ilvl w:val="0"/>
          <w:numId w:val="99"/>
        </w:numPr>
        <w:tabs>
          <w:tab w:val="left" w:pos="661"/>
        </w:tabs>
        <w:kinsoku w:val="0"/>
        <w:overflowPunct w:val="0"/>
        <w:autoSpaceDE w:val="0"/>
        <w:autoSpaceDN w:val="0"/>
        <w:adjustRightInd w:val="0"/>
        <w:spacing w:before="4" w:after="0" w:line="240" w:lineRule="auto"/>
        <w:rPr>
          <w:rFonts w:ascii="VIC" w:hAnsi="VIC" w:cs="Lucida Sans"/>
          <w:sz w:val="20"/>
          <w:szCs w:val="20"/>
        </w:rPr>
      </w:pPr>
      <w:r w:rsidRPr="00125B0E">
        <w:rPr>
          <w:rFonts w:ascii="VIC" w:hAnsi="VIC" w:cs="Lucida Sans"/>
          <w:sz w:val="20"/>
          <w:szCs w:val="20"/>
        </w:rPr>
        <w:t>Establish</w:t>
      </w:r>
      <w:r w:rsidRPr="00125B0E">
        <w:rPr>
          <w:rFonts w:ascii="VIC" w:hAnsi="VIC" w:cs="Lucida Sans"/>
          <w:spacing w:val="-14"/>
          <w:sz w:val="20"/>
          <w:szCs w:val="20"/>
        </w:rPr>
        <w:t xml:space="preserve"> </w:t>
      </w:r>
      <w:r w:rsidRPr="00125B0E">
        <w:rPr>
          <w:rFonts w:ascii="VIC" w:hAnsi="VIC" w:cs="Lucida Sans"/>
          <w:sz w:val="20"/>
          <w:szCs w:val="20"/>
        </w:rPr>
        <w:t>governance,</w:t>
      </w:r>
      <w:r w:rsidRPr="00125B0E">
        <w:rPr>
          <w:rFonts w:ascii="VIC" w:hAnsi="VIC" w:cs="Lucida Sans"/>
          <w:spacing w:val="-14"/>
          <w:sz w:val="20"/>
          <w:szCs w:val="20"/>
        </w:rPr>
        <w:t xml:space="preserve"> </w:t>
      </w:r>
      <w:r w:rsidRPr="00125B0E">
        <w:rPr>
          <w:rFonts w:ascii="VIC" w:hAnsi="VIC" w:cs="Lucida Sans"/>
          <w:sz w:val="20"/>
          <w:szCs w:val="20"/>
        </w:rPr>
        <w:t>project</w:t>
      </w:r>
      <w:r w:rsidRPr="00125B0E">
        <w:rPr>
          <w:rFonts w:ascii="VIC" w:hAnsi="VIC" w:cs="Lucida Sans"/>
          <w:spacing w:val="-14"/>
          <w:sz w:val="20"/>
          <w:szCs w:val="20"/>
        </w:rPr>
        <w:t xml:space="preserve"> </w:t>
      </w:r>
      <w:r w:rsidRPr="00125B0E">
        <w:rPr>
          <w:rFonts w:ascii="VIC" w:hAnsi="VIC" w:cs="Lucida Sans"/>
          <w:sz w:val="20"/>
          <w:szCs w:val="20"/>
        </w:rPr>
        <w:t>resourcing</w:t>
      </w:r>
      <w:r w:rsidRPr="00125B0E">
        <w:rPr>
          <w:rFonts w:ascii="VIC" w:hAnsi="VIC" w:cs="Lucida Sans"/>
          <w:spacing w:val="-14"/>
          <w:sz w:val="20"/>
          <w:szCs w:val="20"/>
        </w:rPr>
        <w:t xml:space="preserve"> </w:t>
      </w:r>
      <w:r w:rsidRPr="00125B0E">
        <w:rPr>
          <w:rFonts w:ascii="VIC" w:hAnsi="VIC" w:cs="Lucida Sans"/>
          <w:sz w:val="20"/>
          <w:szCs w:val="20"/>
        </w:rPr>
        <w:t>requirements</w:t>
      </w:r>
      <w:r w:rsidRPr="00125B0E">
        <w:rPr>
          <w:rFonts w:ascii="VIC" w:hAnsi="VIC" w:cs="Lucida Sans"/>
          <w:spacing w:val="-14"/>
          <w:sz w:val="20"/>
          <w:szCs w:val="20"/>
        </w:rPr>
        <w:t xml:space="preserve"> </w:t>
      </w:r>
      <w:r w:rsidRPr="00125B0E">
        <w:rPr>
          <w:rFonts w:ascii="VIC" w:hAnsi="VIC" w:cs="Lucida Sans"/>
          <w:sz w:val="20"/>
          <w:szCs w:val="20"/>
        </w:rPr>
        <w:t>and</w:t>
      </w:r>
      <w:r w:rsidRPr="00125B0E">
        <w:rPr>
          <w:rFonts w:ascii="VIC" w:hAnsi="VIC" w:cs="Lucida Sans"/>
          <w:spacing w:val="-14"/>
          <w:sz w:val="20"/>
          <w:szCs w:val="20"/>
        </w:rPr>
        <w:t xml:space="preserve"> </w:t>
      </w:r>
      <w:r w:rsidRPr="00125B0E">
        <w:rPr>
          <w:rFonts w:ascii="VIC" w:hAnsi="VIC" w:cs="Lucida Sans"/>
          <w:sz w:val="20"/>
          <w:szCs w:val="20"/>
        </w:rPr>
        <w:t>timing.</w:t>
      </w:r>
    </w:p>
    <w:p w14:paraId="2E321EB7"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53D115FD" w14:textId="77777777" w:rsidR="00487CEB" w:rsidRPr="00125B0E" w:rsidRDefault="00487CEB" w:rsidP="00575E49">
      <w:pPr>
        <w:pStyle w:val="Heading4"/>
      </w:pPr>
      <w:r w:rsidRPr="00125B0E">
        <w:t>Develop project planning and initiation documentation</w:t>
      </w:r>
    </w:p>
    <w:p w14:paraId="21B97E8E" w14:textId="77777777" w:rsidR="00125B0E" w:rsidRPr="00125B0E" w:rsidRDefault="00125B0E" w:rsidP="00125B0E">
      <w:pPr>
        <w:kinsoku w:val="0"/>
        <w:overflowPunct w:val="0"/>
        <w:autoSpaceDE w:val="0"/>
        <w:autoSpaceDN w:val="0"/>
        <w:adjustRightInd w:val="0"/>
        <w:spacing w:after="0" w:line="266" w:lineRule="auto"/>
        <w:ind w:right="1055"/>
        <w:rPr>
          <w:rFonts w:ascii="VIC" w:hAnsi="VIC" w:cs="VIC Light"/>
          <w:sz w:val="16"/>
          <w:szCs w:val="16"/>
        </w:rPr>
      </w:pPr>
      <w:r w:rsidRPr="00125B0E">
        <w:rPr>
          <w:rFonts w:ascii="VIC" w:hAnsi="VIC" w:cs="VIC Light"/>
          <w:sz w:val="16"/>
          <w:szCs w:val="16"/>
        </w:rPr>
        <w:t>This is a suite of documents to support the establishment of your project. It includes critical project management documents such as:</w:t>
      </w:r>
    </w:p>
    <w:p w14:paraId="6438CF5F" w14:textId="77777777" w:rsidR="00125B0E" w:rsidRPr="00125B0E" w:rsidRDefault="00125B0E" w:rsidP="00125B0E">
      <w:pPr>
        <w:kinsoku w:val="0"/>
        <w:overflowPunct w:val="0"/>
        <w:autoSpaceDE w:val="0"/>
        <w:autoSpaceDN w:val="0"/>
        <w:adjustRightInd w:val="0"/>
        <w:spacing w:before="9" w:after="0" w:line="240" w:lineRule="auto"/>
        <w:rPr>
          <w:rFonts w:ascii="VIC" w:hAnsi="VIC" w:cs="VIC Light"/>
          <w:sz w:val="12"/>
          <w:szCs w:val="12"/>
        </w:rPr>
      </w:pPr>
    </w:p>
    <w:p w14:paraId="72785BC8" w14:textId="77777777" w:rsidR="00125B0E" w:rsidRPr="00125B0E" w:rsidRDefault="00125B0E" w:rsidP="00125B0E">
      <w:pPr>
        <w:numPr>
          <w:ilvl w:val="0"/>
          <w:numId w:val="98"/>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 xml:space="preserve">project plan (including </w:t>
      </w:r>
      <w:r w:rsidRPr="00125B0E">
        <w:rPr>
          <w:rFonts w:ascii="VIC" w:hAnsi="VIC" w:cs="VIC Light"/>
          <w:spacing w:val="-3"/>
          <w:sz w:val="16"/>
          <w:szCs w:val="16"/>
        </w:rPr>
        <w:t xml:space="preserve">key </w:t>
      </w:r>
      <w:r w:rsidRPr="00125B0E">
        <w:rPr>
          <w:rFonts w:ascii="VIC" w:hAnsi="VIC" w:cs="VIC Light"/>
          <w:sz w:val="16"/>
          <w:szCs w:val="16"/>
        </w:rPr>
        <w:t>activities, skills needed and</w:t>
      </w:r>
      <w:r w:rsidRPr="00125B0E">
        <w:rPr>
          <w:rFonts w:ascii="VIC" w:hAnsi="VIC" w:cs="VIC Light"/>
          <w:spacing w:val="3"/>
          <w:sz w:val="16"/>
          <w:szCs w:val="16"/>
        </w:rPr>
        <w:t xml:space="preserve"> </w:t>
      </w:r>
      <w:r w:rsidRPr="00125B0E">
        <w:rPr>
          <w:rFonts w:ascii="VIC" w:hAnsi="VIC" w:cs="VIC Light"/>
          <w:sz w:val="16"/>
          <w:szCs w:val="16"/>
        </w:rPr>
        <w:t>timelines)</w:t>
      </w:r>
    </w:p>
    <w:p w14:paraId="0E65F38E" w14:textId="77777777" w:rsidR="00125B0E" w:rsidRPr="00125B0E" w:rsidRDefault="00125B0E" w:rsidP="00125B0E">
      <w:pPr>
        <w:kinsoku w:val="0"/>
        <w:overflowPunct w:val="0"/>
        <w:autoSpaceDE w:val="0"/>
        <w:autoSpaceDN w:val="0"/>
        <w:adjustRightInd w:val="0"/>
        <w:spacing w:before="5" w:after="0" w:line="240" w:lineRule="auto"/>
        <w:rPr>
          <w:rFonts w:ascii="VIC" w:hAnsi="VIC" w:cs="VIC Light"/>
          <w:sz w:val="14"/>
          <w:szCs w:val="14"/>
        </w:rPr>
      </w:pPr>
    </w:p>
    <w:p w14:paraId="783D57A3" w14:textId="77777777" w:rsidR="00125B0E" w:rsidRPr="00125B0E" w:rsidRDefault="00125B0E" w:rsidP="00125B0E">
      <w:pPr>
        <w:numPr>
          <w:ilvl w:val="0"/>
          <w:numId w:val="98"/>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budget and procurement plan</w:t>
      </w:r>
    </w:p>
    <w:p w14:paraId="64580C3D" w14:textId="77777777" w:rsidR="00125B0E" w:rsidRPr="00125B0E" w:rsidRDefault="00125B0E" w:rsidP="00125B0E">
      <w:pPr>
        <w:kinsoku w:val="0"/>
        <w:overflowPunct w:val="0"/>
        <w:autoSpaceDE w:val="0"/>
        <w:autoSpaceDN w:val="0"/>
        <w:adjustRightInd w:val="0"/>
        <w:spacing w:before="5" w:after="0" w:line="240" w:lineRule="auto"/>
        <w:rPr>
          <w:rFonts w:ascii="VIC" w:hAnsi="VIC" w:cs="VIC Light"/>
          <w:sz w:val="14"/>
          <w:szCs w:val="14"/>
        </w:rPr>
      </w:pPr>
    </w:p>
    <w:p w14:paraId="20DA5C19" w14:textId="77777777" w:rsidR="00125B0E" w:rsidRPr="00125B0E" w:rsidRDefault="00125B0E" w:rsidP="00125B0E">
      <w:pPr>
        <w:numPr>
          <w:ilvl w:val="0"/>
          <w:numId w:val="98"/>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recruitment plan (critical if your project has resource peaks and</w:t>
      </w:r>
      <w:r w:rsidRPr="00125B0E">
        <w:rPr>
          <w:rFonts w:ascii="VIC" w:hAnsi="VIC" w:cs="VIC Light"/>
          <w:spacing w:val="-1"/>
          <w:sz w:val="16"/>
          <w:szCs w:val="16"/>
        </w:rPr>
        <w:t xml:space="preserve"> </w:t>
      </w:r>
      <w:r w:rsidRPr="00125B0E">
        <w:rPr>
          <w:rFonts w:ascii="VIC" w:hAnsi="VIC" w:cs="VIC Light"/>
          <w:sz w:val="16"/>
          <w:szCs w:val="16"/>
        </w:rPr>
        <w:t>troughs)</w:t>
      </w:r>
    </w:p>
    <w:p w14:paraId="740C000C" w14:textId="77777777" w:rsidR="00125B0E" w:rsidRPr="00125B0E" w:rsidRDefault="00125B0E" w:rsidP="00125B0E">
      <w:pPr>
        <w:kinsoku w:val="0"/>
        <w:overflowPunct w:val="0"/>
        <w:autoSpaceDE w:val="0"/>
        <w:autoSpaceDN w:val="0"/>
        <w:adjustRightInd w:val="0"/>
        <w:spacing w:before="5" w:after="0" w:line="240" w:lineRule="auto"/>
        <w:rPr>
          <w:rFonts w:ascii="VIC" w:hAnsi="VIC" w:cs="VIC Light"/>
          <w:sz w:val="14"/>
          <w:szCs w:val="14"/>
        </w:rPr>
      </w:pPr>
    </w:p>
    <w:p w14:paraId="0B6ACBD1" w14:textId="77777777" w:rsidR="00125B0E" w:rsidRPr="00125B0E" w:rsidRDefault="00125B0E" w:rsidP="00125B0E">
      <w:pPr>
        <w:numPr>
          <w:ilvl w:val="0"/>
          <w:numId w:val="98"/>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risk and issues framework and register</w:t>
      </w:r>
    </w:p>
    <w:p w14:paraId="1B19C35B" w14:textId="77777777" w:rsidR="00125B0E" w:rsidRPr="00125B0E" w:rsidRDefault="00125B0E" w:rsidP="00125B0E">
      <w:pPr>
        <w:kinsoku w:val="0"/>
        <w:overflowPunct w:val="0"/>
        <w:autoSpaceDE w:val="0"/>
        <w:autoSpaceDN w:val="0"/>
        <w:adjustRightInd w:val="0"/>
        <w:spacing w:before="5" w:after="0" w:line="240" w:lineRule="auto"/>
        <w:rPr>
          <w:rFonts w:ascii="VIC" w:hAnsi="VIC" w:cs="VIC Light"/>
          <w:sz w:val="14"/>
          <w:szCs w:val="14"/>
        </w:rPr>
      </w:pPr>
    </w:p>
    <w:p w14:paraId="466836E6" w14:textId="77777777" w:rsidR="00125B0E" w:rsidRPr="00125B0E" w:rsidRDefault="00125B0E" w:rsidP="00125B0E">
      <w:pPr>
        <w:numPr>
          <w:ilvl w:val="0"/>
          <w:numId w:val="98"/>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monitoring and evaluation framework.</w:t>
      </w:r>
    </w:p>
    <w:p w14:paraId="17457E01"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5FFF9FD6" w14:textId="77777777" w:rsidR="00487CEB" w:rsidRPr="00125B0E" w:rsidRDefault="00487CEB" w:rsidP="00575E49">
      <w:pPr>
        <w:pStyle w:val="Heading4"/>
      </w:pPr>
      <w:r w:rsidRPr="00125B0E">
        <w:t>Establish governance processes</w:t>
      </w:r>
    </w:p>
    <w:p w14:paraId="264ECA8F" w14:textId="3AF30509" w:rsidR="00125B0E" w:rsidRPr="00125B0E" w:rsidRDefault="00125B0E" w:rsidP="00125B0E">
      <w:pPr>
        <w:kinsoku w:val="0"/>
        <w:overflowPunct w:val="0"/>
        <w:autoSpaceDE w:val="0"/>
        <w:autoSpaceDN w:val="0"/>
        <w:adjustRightInd w:val="0"/>
        <w:spacing w:before="128" w:after="0" w:line="266" w:lineRule="auto"/>
        <w:ind w:right="265"/>
        <w:rPr>
          <w:rFonts w:ascii="VIC" w:hAnsi="VIC" w:cs="VIC Light"/>
          <w:sz w:val="16"/>
          <w:szCs w:val="16"/>
        </w:rPr>
      </w:pPr>
      <w:r w:rsidRPr="00125B0E">
        <w:rPr>
          <w:rFonts w:ascii="VIC" w:hAnsi="VIC" w:cs="VIC Light"/>
          <w:sz w:val="16"/>
          <w:szCs w:val="16"/>
        </w:rPr>
        <w:t>A Project Control Board (PCB) is ultimately accountable for the success of a project. The board’s role is to make effective decisions and provide clear leadership and direction throughout the lifecycle of the project. The PCB will require regular reporting in order to make informed decisions, and additional assurances may</w:t>
      </w:r>
      <w:r>
        <w:rPr>
          <w:rFonts w:ascii="VIC" w:hAnsi="VIC" w:cs="VIC Light"/>
          <w:sz w:val="16"/>
          <w:szCs w:val="16"/>
        </w:rPr>
        <w:t xml:space="preserve"> </w:t>
      </w:r>
      <w:r w:rsidRPr="00125B0E">
        <w:rPr>
          <w:rFonts w:ascii="VIC" w:hAnsi="VIC" w:cs="VIC Light"/>
          <w:sz w:val="16"/>
          <w:szCs w:val="16"/>
        </w:rPr>
        <w:t>be required throughout the project in areas such as probity or legal counsel.</w:t>
      </w:r>
    </w:p>
    <w:p w14:paraId="37BDA61E" w14:textId="77777777" w:rsidR="00125B0E" w:rsidRPr="00125B0E" w:rsidRDefault="00125B0E" w:rsidP="00125B0E">
      <w:pPr>
        <w:kinsoku w:val="0"/>
        <w:overflowPunct w:val="0"/>
        <w:autoSpaceDE w:val="0"/>
        <w:autoSpaceDN w:val="0"/>
        <w:adjustRightInd w:val="0"/>
        <w:spacing w:before="81" w:after="0" w:line="266" w:lineRule="auto"/>
        <w:ind w:right="2266"/>
        <w:rPr>
          <w:rFonts w:ascii="VIC" w:hAnsi="VIC" w:cs="VIC Light"/>
          <w:sz w:val="16"/>
          <w:szCs w:val="16"/>
        </w:rPr>
      </w:pPr>
      <w:r w:rsidRPr="00125B0E">
        <w:rPr>
          <w:rFonts w:ascii="VIC" w:hAnsi="VIC" w:cs="VIC Light"/>
          <w:sz w:val="16"/>
          <w:szCs w:val="16"/>
        </w:rPr>
        <w:t>Establish your PCB, regular reporting frameworks, and create links to additional expert support.</w:t>
      </w:r>
    </w:p>
    <w:p w14:paraId="6CA3CCC6"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69404920" w14:textId="757D03AF" w:rsidR="00487CEB" w:rsidRPr="00125B0E" w:rsidRDefault="00487CEB" w:rsidP="00575E49">
      <w:pPr>
        <w:pStyle w:val="Heading4"/>
        <w:rPr>
          <w:rFonts w:cs="VIC Light"/>
          <w:sz w:val="18"/>
          <w:szCs w:val="18"/>
        </w:rPr>
      </w:pPr>
      <w:r w:rsidRPr="00125B0E">
        <w:t>Build your team</w:t>
      </w:r>
    </w:p>
    <w:p w14:paraId="7A72C599"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20138754" w14:textId="77777777" w:rsidR="00487CEB" w:rsidRPr="00125B0E" w:rsidRDefault="00487CEB" w:rsidP="00487CEB">
      <w:pPr>
        <w:kinsoku w:val="0"/>
        <w:overflowPunct w:val="0"/>
        <w:autoSpaceDE w:val="0"/>
        <w:autoSpaceDN w:val="0"/>
        <w:adjustRightInd w:val="0"/>
        <w:spacing w:after="0" w:line="266" w:lineRule="auto"/>
        <w:ind w:right="745"/>
        <w:rPr>
          <w:rFonts w:ascii="VIC" w:hAnsi="VIC" w:cs="VIC Light"/>
          <w:sz w:val="16"/>
          <w:szCs w:val="16"/>
        </w:rPr>
      </w:pPr>
      <w:r w:rsidRPr="00125B0E">
        <w:rPr>
          <w:rFonts w:ascii="VIC" w:hAnsi="VIC" w:cs="VIC Light"/>
          <w:sz w:val="16"/>
          <w:szCs w:val="16"/>
        </w:rPr>
        <w:t>Based on your project planning and initiative documentation, begin the recruitment process and build out the necessary parts of your team to support in prototyping your approach, procurement and planning.</w:t>
      </w:r>
    </w:p>
    <w:p w14:paraId="283B6806"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0388DE89" w14:textId="77777777" w:rsidR="00487CEB" w:rsidRPr="00125B0E" w:rsidRDefault="00487CEB" w:rsidP="00D531CD">
      <w:pPr>
        <w:kinsoku w:val="0"/>
        <w:overflowPunct w:val="0"/>
        <w:autoSpaceDE w:val="0"/>
        <w:autoSpaceDN w:val="0"/>
        <w:adjustRightInd w:val="0"/>
        <w:spacing w:before="55" w:after="0" w:line="240" w:lineRule="auto"/>
        <w:ind w:right="286"/>
        <w:jc w:val="center"/>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5A4C93CA"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46CE8E64" w14:textId="77777777" w:rsidR="00487CEB" w:rsidRPr="00125B0E" w:rsidRDefault="00487CEB" w:rsidP="00575E49">
      <w:pPr>
        <w:pStyle w:val="Heading4"/>
      </w:pPr>
      <w:r w:rsidRPr="00125B0E">
        <w:t>Confirm key project characteristics</w:t>
      </w:r>
    </w:p>
    <w:p w14:paraId="7D395C4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1C961AB6" w14:textId="77777777" w:rsidR="00487CEB" w:rsidRPr="00125B0E" w:rsidRDefault="00487CEB" w:rsidP="00487CEB">
      <w:pPr>
        <w:kinsoku w:val="0"/>
        <w:overflowPunct w:val="0"/>
        <w:autoSpaceDE w:val="0"/>
        <w:autoSpaceDN w:val="0"/>
        <w:adjustRightInd w:val="0"/>
        <w:spacing w:before="50" w:after="0" w:line="240" w:lineRule="auto"/>
        <w:rPr>
          <w:rFonts w:ascii="VIC" w:hAnsi="VIC" w:cs="VIC Light"/>
          <w:sz w:val="16"/>
          <w:szCs w:val="16"/>
        </w:rPr>
      </w:pPr>
      <w:r w:rsidRPr="00125B0E">
        <w:rPr>
          <w:rFonts w:ascii="VIC" w:hAnsi="VIC" w:cs="VIC Light"/>
          <w:sz w:val="16"/>
          <w:szCs w:val="16"/>
        </w:rPr>
        <w:t>The success of your participatory budgeting process will rely on an understanding of:</w:t>
      </w:r>
    </w:p>
    <w:p w14:paraId="458B88F7"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15124533" w14:textId="77777777" w:rsidR="00487CEB" w:rsidRPr="00125B0E" w:rsidRDefault="00487CEB" w:rsidP="00487CEB">
      <w:pPr>
        <w:numPr>
          <w:ilvl w:val="0"/>
          <w:numId w:val="97"/>
        </w:numPr>
        <w:tabs>
          <w:tab w:val="left" w:pos="360"/>
        </w:tabs>
        <w:kinsoku w:val="0"/>
        <w:overflowPunct w:val="0"/>
        <w:autoSpaceDE w:val="0"/>
        <w:autoSpaceDN w:val="0"/>
        <w:adjustRightInd w:val="0"/>
        <w:spacing w:after="0" w:line="266" w:lineRule="auto"/>
        <w:ind w:right="285"/>
        <w:rPr>
          <w:rFonts w:ascii="VIC" w:hAnsi="VIC" w:cs="VIC Light"/>
          <w:sz w:val="16"/>
          <w:szCs w:val="16"/>
        </w:rPr>
      </w:pPr>
      <w:r w:rsidRPr="00125B0E">
        <w:rPr>
          <w:rFonts w:ascii="VIC" w:hAnsi="VIC" w:cs="VIC Light"/>
          <w:sz w:val="16"/>
          <w:szCs w:val="16"/>
        </w:rPr>
        <w:t xml:space="preserve">The funding spread and rules—how your grants fund will be divided (this could be a categorical, demographical, or spatial or a combination of these </w:t>
      </w:r>
      <w:r w:rsidRPr="00125B0E">
        <w:rPr>
          <w:rFonts w:ascii="VIC" w:hAnsi="VIC" w:cs="VIC Light"/>
          <w:spacing w:val="-9"/>
          <w:sz w:val="16"/>
          <w:szCs w:val="16"/>
        </w:rPr>
        <w:t xml:space="preserve">or </w:t>
      </w:r>
      <w:r w:rsidRPr="00125B0E">
        <w:rPr>
          <w:rFonts w:ascii="VIC" w:hAnsi="VIC" w:cs="VIC Light"/>
          <w:sz w:val="16"/>
          <w:szCs w:val="16"/>
        </w:rPr>
        <w:t>other factors). Access and equity should be a major focus in deciding</w:t>
      </w:r>
      <w:r w:rsidRPr="00125B0E">
        <w:rPr>
          <w:rFonts w:ascii="VIC" w:hAnsi="VIC" w:cs="VIC Light"/>
          <w:spacing w:val="8"/>
          <w:sz w:val="16"/>
          <w:szCs w:val="16"/>
        </w:rPr>
        <w:t xml:space="preserve"> </w:t>
      </w:r>
      <w:r w:rsidRPr="00125B0E">
        <w:rPr>
          <w:rFonts w:ascii="VIC" w:hAnsi="VIC" w:cs="VIC Light"/>
          <w:sz w:val="16"/>
          <w:szCs w:val="16"/>
        </w:rPr>
        <w:t>this.</w:t>
      </w:r>
    </w:p>
    <w:p w14:paraId="78F5645B" w14:textId="77777777" w:rsidR="00487CEB" w:rsidRPr="00125B0E" w:rsidRDefault="00487CEB" w:rsidP="00487CEB">
      <w:pPr>
        <w:kinsoku w:val="0"/>
        <w:overflowPunct w:val="0"/>
        <w:autoSpaceDE w:val="0"/>
        <w:autoSpaceDN w:val="0"/>
        <w:adjustRightInd w:val="0"/>
        <w:spacing w:before="8" w:after="0" w:line="240" w:lineRule="auto"/>
        <w:rPr>
          <w:rFonts w:ascii="VIC" w:hAnsi="VIC" w:cs="VIC Light"/>
          <w:sz w:val="12"/>
          <w:szCs w:val="12"/>
        </w:rPr>
      </w:pPr>
    </w:p>
    <w:p w14:paraId="7917E50D" w14:textId="77777777" w:rsidR="00487CEB" w:rsidRPr="00125B0E" w:rsidRDefault="00487CEB" w:rsidP="00487CEB">
      <w:pPr>
        <w:numPr>
          <w:ilvl w:val="0"/>
          <w:numId w:val="97"/>
        </w:numPr>
        <w:tabs>
          <w:tab w:val="left" w:pos="360"/>
        </w:tabs>
        <w:kinsoku w:val="0"/>
        <w:overflowPunct w:val="0"/>
        <w:autoSpaceDE w:val="0"/>
        <w:autoSpaceDN w:val="0"/>
        <w:adjustRightInd w:val="0"/>
        <w:spacing w:before="1" w:after="0" w:line="266" w:lineRule="auto"/>
        <w:ind w:right="758"/>
        <w:rPr>
          <w:rFonts w:ascii="VIC" w:hAnsi="VIC" w:cs="VIC Light"/>
          <w:sz w:val="16"/>
          <w:szCs w:val="16"/>
        </w:rPr>
      </w:pPr>
      <w:r w:rsidRPr="00125B0E">
        <w:rPr>
          <w:rFonts w:ascii="VIC" w:hAnsi="VIC" w:cs="VIC Light"/>
          <w:sz w:val="16"/>
          <w:szCs w:val="16"/>
        </w:rPr>
        <w:t xml:space="preserve">Grant guidelines—your eligibility criteria for submitted ideas, </w:t>
      </w:r>
      <w:r w:rsidRPr="00125B0E">
        <w:rPr>
          <w:rFonts w:ascii="VIC" w:hAnsi="VIC" w:cs="VIC Light"/>
          <w:spacing w:val="-3"/>
          <w:sz w:val="16"/>
          <w:szCs w:val="16"/>
        </w:rPr>
        <w:t xml:space="preserve">definitions </w:t>
      </w:r>
      <w:r w:rsidRPr="00125B0E">
        <w:rPr>
          <w:rFonts w:ascii="VIC" w:hAnsi="VIC" w:cs="VIC Light"/>
          <w:sz w:val="16"/>
          <w:szCs w:val="16"/>
        </w:rPr>
        <w:t>of who can submit an idea (it could be local individuals, registered not- for-profits, business). Do applicants need to find an auspice</w:t>
      </w:r>
      <w:r w:rsidRPr="00125B0E">
        <w:rPr>
          <w:rFonts w:ascii="VIC" w:hAnsi="VIC" w:cs="VIC Light"/>
          <w:spacing w:val="2"/>
          <w:sz w:val="16"/>
          <w:szCs w:val="16"/>
        </w:rPr>
        <w:t xml:space="preserve"> </w:t>
      </w:r>
      <w:r w:rsidRPr="00125B0E">
        <w:rPr>
          <w:rFonts w:ascii="VIC" w:hAnsi="VIC" w:cs="VIC Light"/>
          <w:sz w:val="16"/>
          <w:szCs w:val="16"/>
        </w:rPr>
        <w:t>partner</w:t>
      </w:r>
    </w:p>
    <w:p w14:paraId="24BB1671" w14:textId="77777777" w:rsidR="00487CEB" w:rsidRPr="00125B0E" w:rsidRDefault="00487CEB" w:rsidP="00487CEB">
      <w:pPr>
        <w:kinsoku w:val="0"/>
        <w:overflowPunct w:val="0"/>
        <w:autoSpaceDE w:val="0"/>
        <w:autoSpaceDN w:val="0"/>
        <w:adjustRightInd w:val="0"/>
        <w:spacing w:after="0" w:line="240" w:lineRule="auto"/>
        <w:ind w:left="360"/>
        <w:rPr>
          <w:rFonts w:ascii="VIC" w:hAnsi="VIC" w:cs="VIC Light"/>
          <w:sz w:val="16"/>
          <w:szCs w:val="16"/>
        </w:rPr>
      </w:pPr>
      <w:r w:rsidRPr="00125B0E">
        <w:rPr>
          <w:rFonts w:ascii="VIC" w:hAnsi="VIC" w:cs="VIC Light"/>
          <w:sz w:val="16"/>
          <w:szCs w:val="16"/>
        </w:rPr>
        <w:t>to manage receipt of funds, or will your team run this process?</w:t>
      </w:r>
    </w:p>
    <w:p w14:paraId="3858A420"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3B9D2682" w14:textId="77777777" w:rsidR="00487CEB" w:rsidRPr="00125B0E" w:rsidRDefault="00487CEB" w:rsidP="00487CEB">
      <w:pPr>
        <w:numPr>
          <w:ilvl w:val="0"/>
          <w:numId w:val="97"/>
        </w:numPr>
        <w:tabs>
          <w:tab w:val="left" w:pos="360"/>
        </w:tabs>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t xml:space="preserve">Critical products—What technical products do you need to support your </w:t>
      </w:r>
      <w:r w:rsidRPr="00125B0E">
        <w:rPr>
          <w:rFonts w:ascii="VIC" w:hAnsi="VIC" w:cs="VIC Light"/>
          <w:spacing w:val="-4"/>
          <w:sz w:val="16"/>
          <w:szCs w:val="16"/>
        </w:rPr>
        <w:t xml:space="preserve">process? </w:t>
      </w:r>
      <w:r w:rsidRPr="00125B0E">
        <w:rPr>
          <w:rFonts w:ascii="VIC" w:hAnsi="VIC" w:cs="VIC Light"/>
          <w:sz w:val="16"/>
          <w:szCs w:val="16"/>
        </w:rPr>
        <w:t xml:space="preserve">Will you </w:t>
      </w:r>
      <w:r w:rsidRPr="00125B0E">
        <w:rPr>
          <w:rFonts w:ascii="VIC" w:hAnsi="VIC" w:cs="VIC Light"/>
          <w:spacing w:val="-3"/>
          <w:sz w:val="16"/>
          <w:szCs w:val="16"/>
        </w:rPr>
        <w:t xml:space="preserve">buy, </w:t>
      </w:r>
      <w:r w:rsidRPr="00125B0E">
        <w:rPr>
          <w:rFonts w:ascii="VIC" w:hAnsi="VIC" w:cs="VIC Light"/>
          <w:sz w:val="16"/>
          <w:szCs w:val="16"/>
        </w:rPr>
        <w:t>borrow, build or create a hybrid? What other products are required and how will you be ensuring that completed products meet quality</w:t>
      </w:r>
      <w:r w:rsidRPr="00125B0E">
        <w:rPr>
          <w:rFonts w:ascii="VIC" w:hAnsi="VIC" w:cs="VIC Light"/>
          <w:spacing w:val="6"/>
          <w:sz w:val="16"/>
          <w:szCs w:val="16"/>
        </w:rPr>
        <w:t xml:space="preserve"> </w:t>
      </w:r>
      <w:r w:rsidRPr="00125B0E">
        <w:rPr>
          <w:rFonts w:ascii="VIC" w:hAnsi="VIC" w:cs="VIC Light"/>
          <w:sz w:val="16"/>
          <w:szCs w:val="16"/>
        </w:rPr>
        <w:t>criteria?</w:t>
      </w:r>
    </w:p>
    <w:p w14:paraId="16DB1CA0" w14:textId="77777777" w:rsidR="00487CEB" w:rsidRPr="00125B0E" w:rsidRDefault="00487CEB" w:rsidP="00487CEB">
      <w:pPr>
        <w:kinsoku w:val="0"/>
        <w:overflowPunct w:val="0"/>
        <w:autoSpaceDE w:val="0"/>
        <w:autoSpaceDN w:val="0"/>
        <w:adjustRightInd w:val="0"/>
        <w:spacing w:before="9" w:after="0" w:line="240" w:lineRule="auto"/>
        <w:rPr>
          <w:rFonts w:ascii="VIC" w:hAnsi="VIC" w:cs="VIC Light"/>
          <w:sz w:val="12"/>
          <w:szCs w:val="12"/>
        </w:rPr>
      </w:pPr>
    </w:p>
    <w:p w14:paraId="6EE5DFF8" w14:textId="77777777" w:rsidR="00487CEB" w:rsidRPr="00125B0E" w:rsidRDefault="00487CEB" w:rsidP="00487CEB">
      <w:pPr>
        <w:kinsoku w:val="0"/>
        <w:overflowPunct w:val="0"/>
        <w:autoSpaceDE w:val="0"/>
        <w:autoSpaceDN w:val="0"/>
        <w:adjustRightInd w:val="0"/>
        <w:spacing w:after="0" w:line="266" w:lineRule="auto"/>
        <w:ind w:right="745"/>
        <w:rPr>
          <w:rFonts w:ascii="VIC" w:hAnsi="VIC" w:cs="VIC SemiBold Italic"/>
          <w:b/>
          <w:bCs/>
          <w:i/>
          <w:iCs/>
          <w:sz w:val="16"/>
          <w:szCs w:val="16"/>
        </w:rPr>
      </w:pPr>
      <w:r w:rsidRPr="00125B0E">
        <w:rPr>
          <w:rFonts w:ascii="VIC" w:hAnsi="VIC" w:cs="VIC SemiBold Italic"/>
          <w:b/>
          <w:bCs/>
          <w:i/>
          <w:iCs/>
          <w:sz w:val="16"/>
          <w:szCs w:val="16"/>
        </w:rPr>
        <w:lastRenderedPageBreak/>
        <w:t>NOTE: You may need to develop funding rules or strategies that protect small groups from larger groups as best you can. For example, large cities or groups with active memberships (such as sporting clubs or schools) may be able to mobilise their community to vote in higher numbers.</w:t>
      </w:r>
    </w:p>
    <w:p w14:paraId="03CE0FA1"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20"/>
          <w:szCs w:val="20"/>
        </w:rPr>
      </w:pPr>
    </w:p>
    <w:p w14:paraId="133A4192" w14:textId="77777777" w:rsidR="00487CEB" w:rsidRPr="00125B0E" w:rsidRDefault="00487CEB" w:rsidP="00575E49">
      <w:pPr>
        <w:pStyle w:val="Heading3"/>
      </w:pPr>
      <w:r w:rsidRPr="00125B0E">
        <w:t>Stage 2. Awareness raising</w:t>
      </w:r>
    </w:p>
    <w:p w14:paraId="3CF24CB7" w14:textId="77777777" w:rsidR="00487CEB" w:rsidRPr="00125B0E" w:rsidRDefault="00487CEB" w:rsidP="00487CEB">
      <w:pPr>
        <w:numPr>
          <w:ilvl w:val="0"/>
          <w:numId w:val="96"/>
        </w:numPr>
        <w:tabs>
          <w:tab w:val="left" w:pos="945"/>
        </w:tabs>
        <w:kinsoku w:val="0"/>
        <w:overflowPunct w:val="0"/>
        <w:autoSpaceDE w:val="0"/>
        <w:autoSpaceDN w:val="0"/>
        <w:adjustRightInd w:val="0"/>
        <w:spacing w:before="147" w:after="0" w:line="240" w:lineRule="auto"/>
        <w:ind w:hanging="411"/>
        <w:rPr>
          <w:rFonts w:ascii="VIC" w:hAnsi="VIC" w:cs="Lucida Sans"/>
          <w:w w:val="105"/>
          <w:sz w:val="20"/>
          <w:szCs w:val="20"/>
        </w:rPr>
      </w:pPr>
      <w:r w:rsidRPr="00125B0E">
        <w:rPr>
          <w:rFonts w:ascii="VIC" w:hAnsi="VIC" w:cs="Lucida Sans"/>
          <w:spacing w:val="-5"/>
          <w:w w:val="105"/>
          <w:sz w:val="20"/>
          <w:szCs w:val="20"/>
        </w:rPr>
        <w:t>Test</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adapt</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concept,</w:t>
      </w:r>
      <w:r w:rsidRPr="00125B0E">
        <w:rPr>
          <w:rFonts w:ascii="VIC" w:hAnsi="VIC" w:cs="Lucida Sans"/>
          <w:spacing w:val="-17"/>
          <w:w w:val="105"/>
          <w:sz w:val="20"/>
          <w:szCs w:val="20"/>
        </w:rPr>
        <w:t xml:space="preserve"> </w:t>
      </w:r>
      <w:r w:rsidRPr="00125B0E">
        <w:rPr>
          <w:rFonts w:ascii="VIC" w:hAnsi="VIC" w:cs="Lucida Sans"/>
          <w:w w:val="105"/>
          <w:sz w:val="20"/>
          <w:szCs w:val="20"/>
        </w:rPr>
        <w:t>process</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systems</w:t>
      </w:r>
      <w:r w:rsidRPr="00125B0E">
        <w:rPr>
          <w:rFonts w:ascii="VIC" w:hAnsi="VIC" w:cs="Lucida Sans"/>
          <w:spacing w:val="-17"/>
          <w:w w:val="105"/>
          <w:sz w:val="20"/>
          <w:szCs w:val="20"/>
        </w:rPr>
        <w:t xml:space="preserve"> </w:t>
      </w:r>
      <w:r w:rsidRPr="00125B0E">
        <w:rPr>
          <w:rFonts w:ascii="VIC" w:hAnsi="VIC" w:cs="Lucida Sans"/>
          <w:w w:val="105"/>
          <w:sz w:val="20"/>
          <w:szCs w:val="20"/>
        </w:rPr>
        <w:t>with</w:t>
      </w:r>
      <w:r w:rsidRPr="00125B0E">
        <w:rPr>
          <w:rFonts w:ascii="VIC" w:hAnsi="VIC" w:cs="Lucida Sans"/>
          <w:spacing w:val="-17"/>
          <w:w w:val="105"/>
          <w:sz w:val="20"/>
          <w:szCs w:val="20"/>
        </w:rPr>
        <w:t xml:space="preserve"> </w:t>
      </w:r>
      <w:r w:rsidRPr="00125B0E">
        <w:rPr>
          <w:rFonts w:ascii="VIC" w:hAnsi="VIC" w:cs="Lucida Sans"/>
          <w:spacing w:val="-3"/>
          <w:w w:val="105"/>
          <w:sz w:val="20"/>
          <w:szCs w:val="20"/>
        </w:rPr>
        <w:t>key</w:t>
      </w:r>
      <w:r w:rsidRPr="00125B0E">
        <w:rPr>
          <w:rFonts w:ascii="VIC" w:hAnsi="VIC" w:cs="Lucida Sans"/>
          <w:spacing w:val="-17"/>
          <w:w w:val="105"/>
          <w:sz w:val="20"/>
          <w:szCs w:val="20"/>
        </w:rPr>
        <w:t xml:space="preserve"> </w:t>
      </w:r>
      <w:r w:rsidRPr="00125B0E">
        <w:rPr>
          <w:rFonts w:ascii="VIC" w:hAnsi="VIC" w:cs="Lucida Sans"/>
          <w:w w:val="105"/>
          <w:sz w:val="20"/>
          <w:szCs w:val="20"/>
        </w:rPr>
        <w:t>stakeholders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8"/>
          <w:w w:val="105"/>
          <w:sz w:val="20"/>
          <w:szCs w:val="20"/>
        </w:rPr>
        <w:t xml:space="preserve"> </w:t>
      </w:r>
      <w:r w:rsidRPr="00125B0E">
        <w:rPr>
          <w:rFonts w:ascii="VIC" w:hAnsi="VIC" w:cs="Lucida Sans"/>
          <w:w w:val="105"/>
          <w:sz w:val="20"/>
          <w:szCs w:val="20"/>
        </w:rPr>
        <w:t>partners.</w:t>
      </w:r>
    </w:p>
    <w:p w14:paraId="3675D7AE" w14:textId="77777777" w:rsidR="00487CEB" w:rsidRPr="00125B0E" w:rsidRDefault="00487CEB" w:rsidP="00487CEB">
      <w:pPr>
        <w:numPr>
          <w:ilvl w:val="0"/>
          <w:numId w:val="96"/>
        </w:numPr>
        <w:tabs>
          <w:tab w:val="left" w:pos="945"/>
        </w:tabs>
        <w:kinsoku w:val="0"/>
        <w:overflowPunct w:val="0"/>
        <w:autoSpaceDE w:val="0"/>
        <w:autoSpaceDN w:val="0"/>
        <w:adjustRightInd w:val="0"/>
        <w:spacing w:before="5" w:after="0" w:line="240" w:lineRule="auto"/>
        <w:ind w:hanging="411"/>
        <w:rPr>
          <w:rFonts w:ascii="VIC" w:hAnsi="VIC" w:cs="Lucida Sans"/>
          <w:w w:val="105"/>
          <w:sz w:val="20"/>
          <w:szCs w:val="20"/>
        </w:rPr>
      </w:pPr>
      <w:r w:rsidRPr="00125B0E">
        <w:rPr>
          <w:rFonts w:ascii="VIC" w:hAnsi="VIC" w:cs="Lucida Sans"/>
          <w:w w:val="105"/>
          <w:sz w:val="20"/>
          <w:szCs w:val="20"/>
        </w:rPr>
        <w:t>Introduce</w:t>
      </w:r>
      <w:r w:rsidRPr="00125B0E">
        <w:rPr>
          <w:rFonts w:ascii="VIC" w:hAnsi="VIC" w:cs="Lucida Sans"/>
          <w:spacing w:val="-18"/>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concept</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public</w:t>
      </w:r>
      <w:r w:rsidRPr="00125B0E">
        <w:rPr>
          <w:rFonts w:ascii="VIC" w:hAnsi="VIC" w:cs="Lucida Sans"/>
          <w:spacing w:val="-18"/>
          <w:w w:val="105"/>
          <w:sz w:val="20"/>
          <w:szCs w:val="20"/>
        </w:rPr>
        <w:t xml:space="preserve"> </w:t>
      </w:r>
      <w:r w:rsidRPr="00125B0E">
        <w:rPr>
          <w:rFonts w:ascii="VIC" w:hAnsi="VIC" w:cs="Lucida Sans"/>
          <w:w w:val="105"/>
          <w:sz w:val="20"/>
          <w:szCs w:val="20"/>
        </w:rPr>
        <w:t>prior</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launch</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generate</w:t>
      </w:r>
      <w:r w:rsidRPr="00125B0E">
        <w:rPr>
          <w:rFonts w:ascii="VIC" w:hAnsi="VIC" w:cs="Lucida Sans"/>
          <w:spacing w:val="-17"/>
          <w:w w:val="105"/>
          <w:sz w:val="20"/>
          <w:szCs w:val="20"/>
        </w:rPr>
        <w:t xml:space="preserve"> </w:t>
      </w:r>
      <w:r w:rsidRPr="00125B0E">
        <w:rPr>
          <w:rFonts w:ascii="VIC" w:hAnsi="VIC" w:cs="Lucida Sans"/>
          <w:w w:val="105"/>
          <w:sz w:val="20"/>
          <w:szCs w:val="20"/>
        </w:rPr>
        <w:t>local</w:t>
      </w:r>
      <w:r w:rsidRPr="00125B0E">
        <w:rPr>
          <w:rFonts w:ascii="VIC" w:hAnsi="VIC" w:cs="Lucida Sans"/>
          <w:spacing w:val="-18"/>
          <w:w w:val="105"/>
          <w:sz w:val="20"/>
          <w:szCs w:val="20"/>
        </w:rPr>
        <w:t xml:space="preserve"> </w:t>
      </w:r>
      <w:r w:rsidRPr="00125B0E">
        <w:rPr>
          <w:rFonts w:ascii="VIC" w:hAnsi="VIC" w:cs="Lucida Sans"/>
          <w:w w:val="105"/>
          <w:sz w:val="20"/>
          <w:szCs w:val="20"/>
        </w:rPr>
        <w:t>deliberation.</w:t>
      </w:r>
    </w:p>
    <w:p w14:paraId="61E007D3"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6A990CC8" w14:textId="77777777" w:rsidR="00487CEB" w:rsidRPr="00125B0E" w:rsidRDefault="00487CEB" w:rsidP="00487CEB">
      <w:pPr>
        <w:kinsoku w:val="0"/>
        <w:overflowPunct w:val="0"/>
        <w:autoSpaceDE w:val="0"/>
        <w:autoSpaceDN w:val="0"/>
        <w:adjustRightInd w:val="0"/>
        <w:spacing w:before="80" w:after="0" w:line="206" w:lineRule="auto"/>
        <w:ind w:right="693"/>
        <w:rPr>
          <w:rFonts w:ascii="VIC" w:hAnsi="VIC" w:cs="VIC SemiBold"/>
          <w:b/>
          <w:bCs/>
          <w:sz w:val="24"/>
          <w:szCs w:val="24"/>
        </w:rPr>
      </w:pPr>
      <w:r w:rsidRPr="00125B0E">
        <w:rPr>
          <w:rFonts w:ascii="VIC" w:hAnsi="VIC" w:cs="VIC SemiBold"/>
          <w:b/>
          <w:bCs/>
          <w:sz w:val="24"/>
          <w:szCs w:val="24"/>
        </w:rPr>
        <w:t>Stakeholder management</w:t>
      </w:r>
    </w:p>
    <w:p w14:paraId="2B00FC97" w14:textId="77777777" w:rsidR="00125B0E" w:rsidRPr="00125B0E" w:rsidRDefault="00125B0E" w:rsidP="00125B0E">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As the team works through testing the concepts, process and systems with key stakeholders, there will be a lot to keep the PCB and/or other project sponsors informed about. The feedback received from stakeholders will need to be considered and incorporated where possible into the designs and plans for other streams of work. Major changes will need to be endorsed through PCB.</w:t>
      </w:r>
    </w:p>
    <w:p w14:paraId="0C8C3A6A"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5AC1210D" w14:textId="3A4C8B1E" w:rsidR="00487CEB" w:rsidRPr="00125B0E" w:rsidRDefault="00487CEB" w:rsidP="00125B0E">
      <w:pPr>
        <w:kinsoku w:val="0"/>
        <w:overflowPunct w:val="0"/>
        <w:autoSpaceDE w:val="0"/>
        <w:autoSpaceDN w:val="0"/>
        <w:adjustRightInd w:val="0"/>
        <w:spacing w:before="1" w:after="0" w:line="206" w:lineRule="auto"/>
        <w:rPr>
          <w:rFonts w:ascii="VIC" w:hAnsi="VIC" w:cs="VIC Light"/>
          <w:sz w:val="18"/>
          <w:szCs w:val="18"/>
        </w:rPr>
      </w:pPr>
      <w:r w:rsidRPr="00125B0E">
        <w:rPr>
          <w:rFonts w:ascii="VIC" w:hAnsi="VIC" w:cs="VIC SemiBold"/>
          <w:b/>
          <w:bCs/>
          <w:sz w:val="24"/>
          <w:szCs w:val="24"/>
        </w:rPr>
        <w:t>Core project management tasks</w:t>
      </w:r>
    </w:p>
    <w:p w14:paraId="3E1DD2DA" w14:textId="77777777" w:rsidR="00487CEB" w:rsidRPr="00125B0E" w:rsidRDefault="00487CEB" w:rsidP="00487CEB">
      <w:pPr>
        <w:kinsoku w:val="0"/>
        <w:overflowPunct w:val="0"/>
        <w:autoSpaceDE w:val="0"/>
        <w:autoSpaceDN w:val="0"/>
        <w:adjustRightInd w:val="0"/>
        <w:spacing w:after="0" w:line="266" w:lineRule="auto"/>
        <w:ind w:right="462"/>
        <w:rPr>
          <w:rFonts w:ascii="VIC" w:hAnsi="VIC" w:cs="VIC Light"/>
          <w:sz w:val="16"/>
          <w:szCs w:val="16"/>
        </w:rPr>
      </w:pPr>
      <w:r w:rsidRPr="00125B0E">
        <w:rPr>
          <w:rFonts w:ascii="VIC" w:hAnsi="VIC" w:cs="VIC Light"/>
          <w:sz w:val="16"/>
          <w:szCs w:val="16"/>
        </w:rPr>
        <w:t>As the team grows and evolves, core project management tasks will be critical—Managing product and program delivery requires careful coordination and regular check ins with streams leaders on activities,</w:t>
      </w:r>
    </w:p>
    <w:p w14:paraId="192EDAF3" w14:textId="77777777" w:rsidR="00487CEB" w:rsidRPr="00125B0E" w:rsidRDefault="00487CEB" w:rsidP="00487CEB">
      <w:pPr>
        <w:kinsoku w:val="0"/>
        <w:overflowPunct w:val="0"/>
        <w:autoSpaceDE w:val="0"/>
        <w:autoSpaceDN w:val="0"/>
        <w:adjustRightInd w:val="0"/>
        <w:spacing w:before="1" w:after="0" w:line="266" w:lineRule="auto"/>
        <w:rPr>
          <w:rFonts w:ascii="VIC" w:hAnsi="VIC" w:cs="VIC Light"/>
          <w:sz w:val="16"/>
          <w:szCs w:val="16"/>
        </w:rPr>
      </w:pPr>
      <w:r w:rsidRPr="00125B0E">
        <w:rPr>
          <w:rFonts w:ascii="VIC" w:hAnsi="VIC" w:cs="VIC Light"/>
          <w:sz w:val="16"/>
          <w:szCs w:val="16"/>
        </w:rPr>
        <w:t>quality of what is produced, timelines and budget. These tasks will progress throughout the remaining phases as you deliver on the project plan.</w:t>
      </w:r>
    </w:p>
    <w:p w14:paraId="35926961"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02A71F05" w14:textId="77777777" w:rsidR="00487CEB" w:rsidRPr="00125B0E" w:rsidRDefault="00487CEB" w:rsidP="00487CEB">
      <w:pPr>
        <w:kinsoku w:val="0"/>
        <w:overflowPunct w:val="0"/>
        <w:autoSpaceDE w:val="0"/>
        <w:autoSpaceDN w:val="0"/>
        <w:adjustRightInd w:val="0"/>
        <w:spacing w:before="53" w:after="0" w:line="240" w:lineRule="auto"/>
        <w:ind w:left="239"/>
        <w:rPr>
          <w:rFonts w:ascii="VIC" w:hAnsi="VIC" w:cs="Lucida Sans"/>
          <w:w w:val="90"/>
          <w:sz w:val="24"/>
          <w:szCs w:val="24"/>
        </w:rPr>
        <w:sectPr w:rsidR="00487CEB" w:rsidRPr="00125B0E">
          <w:type w:val="continuous"/>
          <w:pgSz w:w="11910" w:h="16840"/>
          <w:pgMar w:top="1580" w:right="740" w:bottom="280" w:left="700" w:header="720" w:footer="720" w:gutter="0"/>
          <w:cols w:space="720"/>
          <w:noEndnote/>
        </w:sectPr>
      </w:pPr>
    </w:p>
    <w:p w14:paraId="605DB7B7" w14:textId="77777777" w:rsidR="00487CEB" w:rsidRPr="00125B0E" w:rsidRDefault="00487CEB" w:rsidP="00125B0E">
      <w:pPr>
        <w:kinsoku w:val="0"/>
        <w:overflowPunct w:val="0"/>
        <w:autoSpaceDE w:val="0"/>
        <w:autoSpaceDN w:val="0"/>
        <w:adjustRightInd w:val="0"/>
        <w:spacing w:before="224" w:after="0" w:line="240" w:lineRule="auto"/>
        <w:outlineLvl w:val="3"/>
        <w:rPr>
          <w:rFonts w:ascii="VIC" w:hAnsi="VIC" w:cs="VIC"/>
          <w:b/>
          <w:bCs/>
          <w:sz w:val="36"/>
          <w:szCs w:val="36"/>
        </w:rPr>
      </w:pPr>
      <w:r w:rsidRPr="00125B0E">
        <w:rPr>
          <w:rFonts w:ascii="VIC" w:hAnsi="VIC" w:cs="VIC"/>
          <w:b/>
          <w:bCs/>
          <w:sz w:val="36"/>
          <w:szCs w:val="36"/>
        </w:rPr>
        <w:t>Stage 3. Applications</w:t>
      </w:r>
    </w:p>
    <w:p w14:paraId="065DCA78" w14:textId="77777777" w:rsidR="00487CEB" w:rsidRPr="00125B0E" w:rsidRDefault="00487CEB" w:rsidP="00487CEB">
      <w:pPr>
        <w:numPr>
          <w:ilvl w:val="0"/>
          <w:numId w:val="95"/>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Launch</w:t>
      </w:r>
      <w:r w:rsidRPr="00125B0E">
        <w:rPr>
          <w:rFonts w:ascii="VIC" w:hAnsi="VIC" w:cs="Lucida Sans"/>
          <w:spacing w:val="-18"/>
          <w:w w:val="105"/>
          <w:sz w:val="20"/>
          <w:szCs w:val="20"/>
        </w:rPr>
        <w:t xml:space="preserve"> </w:t>
      </w:r>
      <w:r w:rsidRPr="00125B0E">
        <w:rPr>
          <w:rFonts w:ascii="VIC" w:hAnsi="VIC" w:cs="Lucida Sans"/>
          <w:w w:val="105"/>
          <w:sz w:val="20"/>
          <w:szCs w:val="20"/>
        </w:rPr>
        <w:t>purpose-built</w:t>
      </w:r>
      <w:r w:rsidRPr="00125B0E">
        <w:rPr>
          <w:rFonts w:ascii="VIC" w:hAnsi="VIC" w:cs="Lucida Sans"/>
          <w:spacing w:val="-17"/>
          <w:w w:val="105"/>
          <w:sz w:val="20"/>
          <w:szCs w:val="20"/>
        </w:rPr>
        <w:t xml:space="preserve"> </w:t>
      </w:r>
      <w:r w:rsidRPr="00125B0E">
        <w:rPr>
          <w:rFonts w:ascii="VIC" w:hAnsi="VIC" w:cs="Lucida Sans"/>
          <w:w w:val="105"/>
          <w:sz w:val="20"/>
          <w:szCs w:val="20"/>
        </w:rPr>
        <w:t>website</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receive</w:t>
      </w:r>
      <w:r w:rsidRPr="00125B0E">
        <w:rPr>
          <w:rFonts w:ascii="VIC" w:hAnsi="VIC" w:cs="Lucida Sans"/>
          <w:spacing w:val="-17"/>
          <w:w w:val="105"/>
          <w:sz w:val="20"/>
          <w:szCs w:val="20"/>
        </w:rPr>
        <w:t xml:space="preserve"> </w:t>
      </w:r>
      <w:r w:rsidRPr="00125B0E">
        <w:rPr>
          <w:rFonts w:ascii="VIC" w:hAnsi="VIC" w:cs="Lucida Sans"/>
          <w:w w:val="105"/>
          <w:sz w:val="20"/>
          <w:szCs w:val="20"/>
        </w:rPr>
        <w:t>applications.</w:t>
      </w:r>
    </w:p>
    <w:p w14:paraId="572CFFAF" w14:textId="77777777" w:rsidR="00487CEB" w:rsidRPr="00125B0E" w:rsidRDefault="00487CEB" w:rsidP="00487CEB">
      <w:pPr>
        <w:numPr>
          <w:ilvl w:val="0"/>
          <w:numId w:val="95"/>
        </w:numPr>
        <w:tabs>
          <w:tab w:val="left" w:pos="661"/>
        </w:tabs>
        <w:kinsoku w:val="0"/>
        <w:overflowPunct w:val="0"/>
        <w:autoSpaceDE w:val="0"/>
        <w:autoSpaceDN w:val="0"/>
        <w:adjustRightInd w:val="0"/>
        <w:spacing w:before="5" w:after="0" w:line="240" w:lineRule="auto"/>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enable</w:t>
      </w:r>
      <w:r w:rsidRPr="00125B0E">
        <w:rPr>
          <w:rFonts w:ascii="VIC" w:hAnsi="VIC" w:cs="Lucida Sans"/>
          <w:spacing w:val="-17"/>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aged</w:t>
      </w:r>
      <w:r w:rsidRPr="00125B0E">
        <w:rPr>
          <w:rFonts w:ascii="VIC" w:hAnsi="VIC" w:cs="Lucida Sans"/>
          <w:spacing w:val="-18"/>
          <w:w w:val="105"/>
          <w:sz w:val="20"/>
          <w:szCs w:val="20"/>
        </w:rPr>
        <w:t xml:space="preserve"> </w:t>
      </w:r>
      <w:r w:rsidRPr="00125B0E">
        <w:rPr>
          <w:rFonts w:ascii="VIC" w:hAnsi="VIC" w:cs="Lucida Sans"/>
          <w:w w:val="105"/>
          <w:sz w:val="20"/>
          <w:szCs w:val="20"/>
        </w:rPr>
        <w:t>16+</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submit</w:t>
      </w:r>
      <w:r w:rsidRPr="00125B0E">
        <w:rPr>
          <w:rFonts w:ascii="VIC" w:hAnsi="VIC" w:cs="Lucida Sans"/>
          <w:spacing w:val="-17"/>
          <w:w w:val="105"/>
          <w:sz w:val="20"/>
          <w:szCs w:val="20"/>
        </w:rPr>
        <w:t xml:space="preserve"> </w:t>
      </w:r>
      <w:r w:rsidRPr="00125B0E">
        <w:rPr>
          <w:rFonts w:ascii="VIC" w:hAnsi="VIC" w:cs="Lucida Sans"/>
          <w:w w:val="105"/>
          <w:sz w:val="20"/>
          <w:szCs w:val="20"/>
        </w:rPr>
        <w:t>appropriate</w:t>
      </w:r>
      <w:r w:rsidRPr="00125B0E">
        <w:rPr>
          <w:rFonts w:ascii="VIC" w:hAnsi="VIC" w:cs="Lucida Sans"/>
          <w:spacing w:val="-17"/>
          <w:w w:val="105"/>
          <w:sz w:val="20"/>
          <w:szCs w:val="20"/>
        </w:rPr>
        <w:t xml:space="preserve"> </w:t>
      </w:r>
      <w:r w:rsidRPr="00125B0E">
        <w:rPr>
          <w:rFonts w:ascii="VIC" w:hAnsi="VIC" w:cs="Lucida Sans"/>
          <w:w w:val="105"/>
          <w:sz w:val="20"/>
          <w:szCs w:val="20"/>
        </w:rPr>
        <w:t>ideas.</w:t>
      </w:r>
    </w:p>
    <w:p w14:paraId="7459CF36"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346F4760"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Core project management tasks</w:t>
      </w:r>
    </w:p>
    <w:p w14:paraId="2C11F1FD"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477D2EA8" w14:textId="77777777" w:rsidR="00487CEB" w:rsidRPr="00125B0E" w:rsidRDefault="00487CEB" w:rsidP="00487CEB">
      <w:pPr>
        <w:kinsoku w:val="0"/>
        <w:overflowPunct w:val="0"/>
        <w:autoSpaceDE w:val="0"/>
        <w:autoSpaceDN w:val="0"/>
        <w:adjustRightInd w:val="0"/>
        <w:spacing w:before="50" w:after="0" w:line="266" w:lineRule="auto"/>
        <w:ind w:right="462"/>
        <w:rPr>
          <w:rFonts w:ascii="VIC" w:hAnsi="VIC" w:cs="VIC Light"/>
          <w:sz w:val="16"/>
          <w:szCs w:val="16"/>
        </w:rPr>
      </w:pPr>
      <w:r w:rsidRPr="00125B0E">
        <w:rPr>
          <w:rFonts w:ascii="VIC" w:hAnsi="VIC" w:cs="VIC Light"/>
          <w:sz w:val="16"/>
          <w:szCs w:val="16"/>
        </w:rPr>
        <w:t>As the team grows and evolves, core project management tasks will be critical—Managing product and program delivery requires careful coordination and regular check ins with streams leaders on activities,</w:t>
      </w:r>
    </w:p>
    <w:p w14:paraId="2873C244" w14:textId="77777777" w:rsidR="00487CEB" w:rsidRPr="00125B0E" w:rsidRDefault="00487CEB" w:rsidP="00487CEB">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t>quality of what is produced, timelines and budget. These tasks will progress throughout the remaining phases as you deliver on the project plan.</w:t>
      </w:r>
    </w:p>
    <w:p w14:paraId="7BF07F5E"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54534317"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Preparation for Assessment phase</w:t>
      </w:r>
    </w:p>
    <w:p w14:paraId="1941B2A2"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086EAC33" w14:textId="77777777" w:rsidR="00487CEB" w:rsidRPr="00125B0E" w:rsidRDefault="00487CEB" w:rsidP="00487CEB">
      <w:pPr>
        <w:kinsoku w:val="0"/>
        <w:overflowPunct w:val="0"/>
        <w:autoSpaceDE w:val="0"/>
        <w:autoSpaceDN w:val="0"/>
        <w:adjustRightInd w:val="0"/>
        <w:spacing w:before="50" w:after="0" w:line="266" w:lineRule="auto"/>
        <w:ind w:right="462"/>
        <w:rPr>
          <w:rFonts w:ascii="VIC" w:hAnsi="VIC" w:cs="VIC Light"/>
          <w:sz w:val="16"/>
          <w:szCs w:val="16"/>
        </w:rPr>
      </w:pPr>
      <w:r w:rsidRPr="00125B0E">
        <w:rPr>
          <w:rFonts w:ascii="VIC" w:hAnsi="VIC" w:cs="VIC Light"/>
          <w:sz w:val="16"/>
          <w:szCs w:val="16"/>
        </w:rPr>
        <w:t>Ensuring that the team is well prepared and supported as the process gears up to peak resourcing and effort over the coming phases.</w:t>
      </w:r>
    </w:p>
    <w:p w14:paraId="18D0CE9C" w14:textId="77777777" w:rsidR="00487CEB" w:rsidRPr="00125B0E" w:rsidRDefault="00487CEB" w:rsidP="00487CEB">
      <w:pPr>
        <w:kinsoku w:val="0"/>
        <w:overflowPunct w:val="0"/>
        <w:autoSpaceDE w:val="0"/>
        <w:autoSpaceDN w:val="0"/>
        <w:adjustRightInd w:val="0"/>
        <w:spacing w:before="2" w:after="0" w:line="240" w:lineRule="auto"/>
        <w:rPr>
          <w:rFonts w:ascii="VIC" w:hAnsi="VIC" w:cs="VIC Light"/>
          <w:sz w:val="26"/>
          <w:szCs w:val="26"/>
        </w:rPr>
      </w:pPr>
    </w:p>
    <w:p w14:paraId="1D930559" w14:textId="77777777" w:rsidR="00487CEB" w:rsidRPr="00125B0E" w:rsidRDefault="00487CEB" w:rsidP="00487CEB">
      <w:pPr>
        <w:kinsoku w:val="0"/>
        <w:overflowPunct w:val="0"/>
        <w:autoSpaceDE w:val="0"/>
        <w:autoSpaceDN w:val="0"/>
        <w:adjustRightInd w:val="0"/>
        <w:spacing w:before="1" w:after="0" w:line="266" w:lineRule="auto"/>
        <w:rPr>
          <w:rFonts w:ascii="VIC" w:hAnsi="VIC" w:cs="VIC SemiBold Italic"/>
          <w:b/>
          <w:bCs/>
          <w:i/>
          <w:iCs/>
          <w:sz w:val="16"/>
          <w:szCs w:val="16"/>
        </w:rPr>
      </w:pPr>
      <w:r w:rsidRPr="00125B0E">
        <w:rPr>
          <w:rFonts w:ascii="VIC" w:hAnsi="VIC" w:cs="VIC SemiBold Italic"/>
          <w:b/>
          <w:bCs/>
          <w:i/>
          <w:iCs/>
          <w:sz w:val="16"/>
          <w:szCs w:val="16"/>
        </w:rPr>
        <w:t>NOTE: This will be a peak time for the contact centre staff as they explain how the funding rules and grant guidelines apply to participants. There is an opportunity to increase resourcing to the contact centre in this peak period by employing assessment team members early. This will familiarise staff with the guidelines prior to assessment stage.</w:t>
      </w:r>
    </w:p>
    <w:p w14:paraId="2C40F688"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20"/>
          <w:szCs w:val="20"/>
        </w:rPr>
      </w:pPr>
    </w:p>
    <w:p w14:paraId="533E9905" w14:textId="677D833F" w:rsidR="00487CEB" w:rsidRPr="00125B0E" w:rsidRDefault="00487CEB" w:rsidP="00125B0E">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4. Assessment</w:t>
      </w:r>
    </w:p>
    <w:p w14:paraId="238137F3" w14:textId="77777777" w:rsidR="00487CEB" w:rsidRPr="00125B0E" w:rsidRDefault="00487CEB" w:rsidP="00487CEB">
      <w:pPr>
        <w:numPr>
          <w:ilvl w:val="0"/>
          <w:numId w:val="94"/>
        </w:numPr>
        <w:tabs>
          <w:tab w:val="left" w:pos="661"/>
        </w:tabs>
        <w:kinsoku w:val="0"/>
        <w:overflowPunct w:val="0"/>
        <w:autoSpaceDE w:val="0"/>
        <w:autoSpaceDN w:val="0"/>
        <w:adjustRightInd w:val="0"/>
        <w:spacing w:before="148" w:after="0" w:line="240" w:lineRule="auto"/>
        <w:rPr>
          <w:rFonts w:ascii="VIC" w:hAnsi="VIC" w:cs="Lucida Sans"/>
          <w:sz w:val="20"/>
          <w:szCs w:val="20"/>
        </w:rPr>
      </w:pPr>
      <w:r w:rsidRPr="00125B0E">
        <w:rPr>
          <w:rFonts w:ascii="VIC" w:hAnsi="VIC" w:cs="Lucida Sans"/>
          <w:sz w:val="20"/>
          <w:szCs w:val="20"/>
        </w:rPr>
        <w:t>Ensure</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ideas</w:t>
      </w:r>
      <w:r w:rsidRPr="00125B0E">
        <w:rPr>
          <w:rFonts w:ascii="VIC" w:hAnsi="VIC" w:cs="Lucida Sans"/>
          <w:spacing w:val="-14"/>
          <w:sz w:val="20"/>
          <w:szCs w:val="20"/>
        </w:rPr>
        <w:t xml:space="preserve"> </w:t>
      </w:r>
      <w:r w:rsidRPr="00125B0E">
        <w:rPr>
          <w:rFonts w:ascii="VIC" w:hAnsi="VIC" w:cs="Lucida Sans"/>
          <w:sz w:val="20"/>
          <w:szCs w:val="20"/>
        </w:rPr>
        <w:t>that</w:t>
      </w:r>
      <w:r w:rsidRPr="00125B0E">
        <w:rPr>
          <w:rFonts w:ascii="VIC" w:hAnsi="VIC" w:cs="Lucida Sans"/>
          <w:spacing w:val="-14"/>
          <w:sz w:val="20"/>
          <w:szCs w:val="20"/>
        </w:rPr>
        <w:t xml:space="preserve"> </w:t>
      </w:r>
      <w:r w:rsidRPr="00125B0E">
        <w:rPr>
          <w:rFonts w:ascii="VIC" w:hAnsi="VIC" w:cs="Lucida Sans"/>
          <w:sz w:val="20"/>
          <w:szCs w:val="20"/>
        </w:rPr>
        <w:t>progress</w:t>
      </w:r>
      <w:r w:rsidRPr="00125B0E">
        <w:rPr>
          <w:rFonts w:ascii="VIC" w:hAnsi="VIC" w:cs="Lucida Sans"/>
          <w:spacing w:val="-14"/>
          <w:sz w:val="20"/>
          <w:szCs w:val="20"/>
        </w:rPr>
        <w:t xml:space="preserve"> </w:t>
      </w:r>
      <w:r w:rsidRPr="00125B0E">
        <w:rPr>
          <w:rFonts w:ascii="VIC" w:hAnsi="VIC" w:cs="Lucida Sans"/>
          <w:sz w:val="20"/>
          <w:szCs w:val="20"/>
        </w:rPr>
        <w:t>to</w:t>
      </w:r>
      <w:r w:rsidRPr="00125B0E">
        <w:rPr>
          <w:rFonts w:ascii="VIC" w:hAnsi="VIC" w:cs="Lucida Sans"/>
          <w:spacing w:val="-14"/>
          <w:sz w:val="20"/>
          <w:szCs w:val="20"/>
        </w:rPr>
        <w:t xml:space="preserve"> </w:t>
      </w:r>
      <w:r w:rsidRPr="00125B0E">
        <w:rPr>
          <w:rFonts w:ascii="VIC" w:hAnsi="VIC" w:cs="Lucida Sans"/>
          <w:sz w:val="20"/>
          <w:szCs w:val="20"/>
        </w:rPr>
        <w:t>voting</w:t>
      </w:r>
      <w:r w:rsidRPr="00125B0E">
        <w:rPr>
          <w:rFonts w:ascii="VIC" w:hAnsi="VIC" w:cs="Lucida Sans"/>
          <w:spacing w:val="-14"/>
          <w:sz w:val="20"/>
          <w:szCs w:val="20"/>
        </w:rPr>
        <w:t xml:space="preserve"> </w:t>
      </w:r>
      <w:r w:rsidRPr="00125B0E">
        <w:rPr>
          <w:rFonts w:ascii="VIC" w:hAnsi="VIC" w:cs="Lucida Sans"/>
          <w:sz w:val="20"/>
          <w:szCs w:val="20"/>
        </w:rPr>
        <w:t>have</w:t>
      </w:r>
      <w:r w:rsidRPr="00125B0E">
        <w:rPr>
          <w:rFonts w:ascii="VIC" w:hAnsi="VIC" w:cs="Lucida Sans"/>
          <w:spacing w:val="-14"/>
          <w:sz w:val="20"/>
          <w:szCs w:val="20"/>
        </w:rPr>
        <w:t xml:space="preserve"> </w:t>
      </w:r>
      <w:r w:rsidRPr="00125B0E">
        <w:rPr>
          <w:rFonts w:ascii="VIC" w:hAnsi="VIC" w:cs="Lucida Sans"/>
          <w:sz w:val="20"/>
          <w:szCs w:val="20"/>
        </w:rPr>
        <w:t>met</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eligibility</w:t>
      </w:r>
      <w:r w:rsidRPr="00125B0E">
        <w:rPr>
          <w:rFonts w:ascii="VIC" w:hAnsi="VIC" w:cs="Lucida Sans"/>
          <w:spacing w:val="-14"/>
          <w:sz w:val="20"/>
          <w:szCs w:val="20"/>
        </w:rPr>
        <w:t xml:space="preserve"> </w:t>
      </w:r>
      <w:r w:rsidRPr="00125B0E">
        <w:rPr>
          <w:rFonts w:ascii="VIC" w:hAnsi="VIC" w:cs="Lucida Sans"/>
          <w:sz w:val="20"/>
          <w:szCs w:val="20"/>
        </w:rPr>
        <w:t>guidelines.</w:t>
      </w:r>
    </w:p>
    <w:p w14:paraId="2F4C24AB" w14:textId="77777777" w:rsidR="00487CEB" w:rsidRPr="00125B0E" w:rsidRDefault="00487CEB" w:rsidP="00487CEB">
      <w:pPr>
        <w:numPr>
          <w:ilvl w:val="0"/>
          <w:numId w:val="94"/>
        </w:numPr>
        <w:tabs>
          <w:tab w:val="left" w:pos="661"/>
        </w:tabs>
        <w:kinsoku w:val="0"/>
        <w:overflowPunct w:val="0"/>
        <w:autoSpaceDE w:val="0"/>
        <w:autoSpaceDN w:val="0"/>
        <w:adjustRightInd w:val="0"/>
        <w:spacing w:before="4" w:after="0" w:line="240" w:lineRule="auto"/>
        <w:rPr>
          <w:rFonts w:ascii="VIC" w:hAnsi="VIC" w:cs="Lucida Sans"/>
          <w:w w:val="105"/>
          <w:sz w:val="20"/>
          <w:szCs w:val="20"/>
        </w:rPr>
      </w:pPr>
      <w:r w:rsidRPr="00125B0E">
        <w:rPr>
          <w:rFonts w:ascii="VIC" w:hAnsi="VIC" w:cs="Lucida Sans"/>
          <w:w w:val="105"/>
          <w:sz w:val="20"/>
          <w:szCs w:val="20"/>
        </w:rPr>
        <w:t>Ensure</w:t>
      </w:r>
      <w:r w:rsidRPr="00125B0E">
        <w:rPr>
          <w:rFonts w:ascii="VIC" w:hAnsi="VIC" w:cs="Lucida Sans"/>
          <w:spacing w:val="-18"/>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eligible</w:t>
      </w:r>
      <w:r w:rsidRPr="00125B0E">
        <w:rPr>
          <w:rFonts w:ascii="VIC" w:hAnsi="VIC" w:cs="Lucida Sans"/>
          <w:spacing w:val="-17"/>
          <w:w w:val="105"/>
          <w:sz w:val="20"/>
          <w:szCs w:val="20"/>
        </w:rPr>
        <w:t xml:space="preserve"> </w:t>
      </w:r>
      <w:r w:rsidRPr="00125B0E">
        <w:rPr>
          <w:rFonts w:ascii="VIC" w:hAnsi="VIC" w:cs="Lucida Sans"/>
          <w:w w:val="105"/>
          <w:sz w:val="20"/>
          <w:szCs w:val="20"/>
        </w:rPr>
        <w:t>ideas</w:t>
      </w:r>
      <w:r w:rsidRPr="00125B0E">
        <w:rPr>
          <w:rFonts w:ascii="VIC" w:hAnsi="VIC" w:cs="Lucida Sans"/>
          <w:spacing w:val="-17"/>
          <w:w w:val="105"/>
          <w:sz w:val="20"/>
          <w:szCs w:val="20"/>
        </w:rPr>
        <w:t xml:space="preserve"> </w:t>
      </w:r>
      <w:r w:rsidRPr="00125B0E">
        <w:rPr>
          <w:rFonts w:ascii="VIC" w:hAnsi="VIC" w:cs="Lucida Sans"/>
          <w:w w:val="105"/>
          <w:sz w:val="20"/>
          <w:szCs w:val="20"/>
        </w:rPr>
        <w:t>have</w:t>
      </w:r>
      <w:r w:rsidRPr="00125B0E">
        <w:rPr>
          <w:rFonts w:ascii="VIC" w:hAnsi="VIC" w:cs="Lucida Sans"/>
          <w:spacing w:val="-17"/>
          <w:w w:val="105"/>
          <w:sz w:val="20"/>
          <w:szCs w:val="20"/>
        </w:rPr>
        <w:t xml:space="preserve"> </w:t>
      </w:r>
      <w:r w:rsidRPr="00125B0E">
        <w:rPr>
          <w:rFonts w:ascii="VIC" w:hAnsi="VIC" w:cs="Lucida Sans"/>
          <w:w w:val="105"/>
          <w:sz w:val="20"/>
          <w:szCs w:val="20"/>
        </w:rPr>
        <w:t>appropriate</w:t>
      </w:r>
      <w:r w:rsidRPr="00125B0E">
        <w:rPr>
          <w:rFonts w:ascii="VIC" w:hAnsi="VIC" w:cs="Lucida Sans"/>
          <w:spacing w:val="-18"/>
          <w:w w:val="105"/>
          <w:sz w:val="20"/>
          <w:szCs w:val="20"/>
        </w:rPr>
        <w:t xml:space="preserve"> </w:t>
      </w:r>
      <w:r w:rsidRPr="00125B0E">
        <w:rPr>
          <w:rFonts w:ascii="VIC" w:hAnsi="VIC" w:cs="Lucida Sans"/>
          <w:w w:val="105"/>
          <w:sz w:val="20"/>
          <w:szCs w:val="20"/>
        </w:rPr>
        <w:t>support</w:t>
      </w:r>
      <w:r w:rsidRPr="00125B0E">
        <w:rPr>
          <w:rFonts w:ascii="VIC" w:hAnsi="VIC" w:cs="Lucida Sans"/>
          <w:spacing w:val="-17"/>
          <w:w w:val="105"/>
          <w:sz w:val="20"/>
          <w:szCs w:val="20"/>
        </w:rPr>
        <w:t xml:space="preserve"> </w:t>
      </w:r>
      <w:r w:rsidRPr="00125B0E">
        <w:rPr>
          <w:rFonts w:ascii="VIC" w:hAnsi="VIC" w:cs="Lucida Sans"/>
          <w:w w:val="105"/>
          <w:sz w:val="20"/>
          <w:szCs w:val="20"/>
        </w:rPr>
        <w:t>from</w:t>
      </w:r>
      <w:r w:rsidRPr="00125B0E">
        <w:rPr>
          <w:rFonts w:ascii="VIC" w:hAnsi="VIC" w:cs="Lucida Sans"/>
          <w:spacing w:val="-17"/>
          <w:w w:val="105"/>
          <w:sz w:val="20"/>
          <w:szCs w:val="20"/>
        </w:rPr>
        <w:t xml:space="preserve"> </w:t>
      </w:r>
      <w:r w:rsidRPr="00125B0E">
        <w:rPr>
          <w:rFonts w:ascii="VIC" w:hAnsi="VIC" w:cs="Lucida Sans"/>
          <w:w w:val="105"/>
          <w:sz w:val="20"/>
          <w:szCs w:val="20"/>
        </w:rPr>
        <w:t>partners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landholders.</w:t>
      </w:r>
    </w:p>
    <w:p w14:paraId="1727813A"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61953E06"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Core project management tasks</w:t>
      </w:r>
    </w:p>
    <w:p w14:paraId="315A4196" w14:textId="77777777" w:rsidR="00125B0E" w:rsidRPr="00125B0E" w:rsidRDefault="00125B0E" w:rsidP="00125B0E">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Assessment stage is one of the most challenging stages of the process, your team will need to be adequately resourced to support the assessment of all submitted ideas. Governance body also needs to be available to review any ideas failing</w:t>
      </w:r>
    </w:p>
    <w:p w14:paraId="6E92DA23" w14:textId="77777777" w:rsidR="00125B0E" w:rsidRPr="00125B0E" w:rsidRDefault="00125B0E" w:rsidP="00125B0E">
      <w:pPr>
        <w:kinsoku w:val="0"/>
        <w:overflowPunct w:val="0"/>
        <w:autoSpaceDE w:val="0"/>
        <w:autoSpaceDN w:val="0"/>
        <w:adjustRightInd w:val="0"/>
        <w:spacing w:before="1" w:after="0" w:line="266" w:lineRule="auto"/>
        <w:rPr>
          <w:rFonts w:ascii="VIC" w:hAnsi="VIC" w:cs="VIC Light"/>
          <w:sz w:val="16"/>
          <w:szCs w:val="16"/>
        </w:rPr>
      </w:pPr>
      <w:r w:rsidRPr="00125B0E">
        <w:rPr>
          <w:rFonts w:ascii="VIC" w:hAnsi="VIC" w:cs="VIC Light"/>
          <w:sz w:val="16"/>
          <w:szCs w:val="16"/>
        </w:rPr>
        <w:lastRenderedPageBreak/>
        <w:t>the assessment stage. The focus will be on the review, but it is critical you ensure that planning and delivery in other streams is also resourced adequately.</w:t>
      </w:r>
    </w:p>
    <w:p w14:paraId="35794F9C"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09EFEEF0" w14:textId="77777777" w:rsidR="00487CEB" w:rsidRPr="00125B0E" w:rsidRDefault="00487CEB" w:rsidP="00487CEB">
      <w:pPr>
        <w:kinsoku w:val="0"/>
        <w:overflowPunct w:val="0"/>
        <w:autoSpaceDE w:val="0"/>
        <w:autoSpaceDN w:val="0"/>
        <w:adjustRightInd w:val="0"/>
        <w:spacing w:after="0" w:line="206" w:lineRule="auto"/>
        <w:ind w:right="721"/>
        <w:rPr>
          <w:rFonts w:ascii="VIC" w:hAnsi="VIC" w:cs="VIC SemiBold"/>
          <w:b/>
          <w:bCs/>
          <w:sz w:val="24"/>
          <w:szCs w:val="24"/>
        </w:rPr>
      </w:pPr>
      <w:r w:rsidRPr="00125B0E">
        <w:rPr>
          <w:rFonts w:ascii="VIC" w:hAnsi="VIC" w:cs="VIC SemiBold"/>
          <w:b/>
          <w:bCs/>
          <w:sz w:val="24"/>
          <w:szCs w:val="24"/>
        </w:rPr>
        <w:t>Hold point: Approvals (!!)</w:t>
      </w:r>
    </w:p>
    <w:p w14:paraId="54AE29CE"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D94E7A8"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00D4ED0D" w14:textId="08A9C491" w:rsidR="00487CEB" w:rsidRPr="00125B0E" w:rsidRDefault="00487CEB" w:rsidP="00125B0E">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t>Prior to announcing eligible project ideas, information about the ideas (such as location, project owner, total value and project category) should be put</w:t>
      </w:r>
      <w:r w:rsidR="00125B0E">
        <w:rPr>
          <w:rFonts w:ascii="VIC" w:hAnsi="VIC" w:cs="VIC Light"/>
          <w:sz w:val="16"/>
          <w:szCs w:val="16"/>
        </w:rPr>
        <w:t xml:space="preserve"> </w:t>
      </w:r>
      <w:r w:rsidRPr="00125B0E">
        <w:rPr>
          <w:rFonts w:ascii="VIC" w:hAnsi="VIC" w:cs="VIC Light"/>
          <w:sz w:val="16"/>
          <w:szCs w:val="16"/>
        </w:rPr>
        <w:t>to the PCB and/or relevant parts of your authorising environment. Critically important is the review and approval of risks associated with project ideas or the process more broadly. The overall metrics should also be compared to your project targets to understand how the process is tracking.</w:t>
      </w:r>
    </w:p>
    <w:p w14:paraId="0396CB91"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2BC89E60" w14:textId="77777777" w:rsidR="00487CEB" w:rsidRPr="00125B0E" w:rsidRDefault="00487CEB" w:rsidP="00487CEB">
      <w:pPr>
        <w:kinsoku w:val="0"/>
        <w:overflowPunct w:val="0"/>
        <w:autoSpaceDE w:val="0"/>
        <w:autoSpaceDN w:val="0"/>
        <w:adjustRightInd w:val="0"/>
        <w:spacing w:before="55" w:after="0" w:line="240" w:lineRule="auto"/>
        <w:ind w:right="260"/>
        <w:jc w:val="right"/>
        <w:rPr>
          <w:rFonts w:ascii="VIC" w:hAnsi="VIC" w:cs="Lucida Sans"/>
          <w:w w:val="105"/>
          <w:sz w:val="24"/>
          <w:szCs w:val="24"/>
        </w:rPr>
        <w:sectPr w:rsidR="00487CEB" w:rsidRPr="00125B0E">
          <w:type w:val="continuous"/>
          <w:pgSz w:w="11910" w:h="16840"/>
          <w:pgMar w:top="1580" w:right="740" w:bottom="280" w:left="700" w:header="720" w:footer="720" w:gutter="0"/>
          <w:cols w:space="720"/>
          <w:noEndnote/>
        </w:sectPr>
      </w:pPr>
    </w:p>
    <w:p w14:paraId="4A708F3B" w14:textId="77777777" w:rsidR="00487CEB" w:rsidRPr="00125B0E" w:rsidRDefault="00487CEB" w:rsidP="00125B0E">
      <w:pPr>
        <w:kinsoku w:val="0"/>
        <w:overflowPunct w:val="0"/>
        <w:autoSpaceDE w:val="0"/>
        <w:autoSpaceDN w:val="0"/>
        <w:adjustRightInd w:val="0"/>
        <w:spacing w:before="226" w:after="0" w:line="240" w:lineRule="auto"/>
        <w:rPr>
          <w:rFonts w:ascii="VIC" w:hAnsi="VIC" w:cs="VIC SemiBold"/>
          <w:b/>
          <w:bCs/>
          <w:sz w:val="24"/>
          <w:szCs w:val="24"/>
        </w:rPr>
      </w:pPr>
      <w:r w:rsidRPr="00125B0E">
        <w:rPr>
          <w:rFonts w:ascii="VIC" w:hAnsi="VIC" w:cs="VIC SemiBold"/>
          <w:b/>
          <w:bCs/>
          <w:sz w:val="24"/>
          <w:szCs w:val="24"/>
        </w:rPr>
        <w:t>Project management // Stage 5. Campaigning</w:t>
      </w:r>
    </w:p>
    <w:p w14:paraId="5B33B9C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6A6ADDFC" w14:textId="77777777" w:rsidR="00487CEB" w:rsidRPr="00125B0E" w:rsidRDefault="00487CEB" w:rsidP="00125B0E">
      <w:pPr>
        <w:kinsoku w:val="0"/>
        <w:overflowPunct w:val="0"/>
        <w:autoSpaceDE w:val="0"/>
        <w:autoSpaceDN w:val="0"/>
        <w:adjustRightInd w:val="0"/>
        <w:spacing w:after="0" w:line="240" w:lineRule="auto"/>
        <w:outlineLvl w:val="3"/>
        <w:rPr>
          <w:rFonts w:ascii="VIC" w:hAnsi="VIC" w:cs="VIC"/>
          <w:b/>
          <w:bCs/>
          <w:sz w:val="36"/>
          <w:szCs w:val="36"/>
        </w:rPr>
      </w:pPr>
      <w:r w:rsidRPr="00125B0E">
        <w:rPr>
          <w:rFonts w:ascii="VIC" w:hAnsi="VIC" w:cs="VIC"/>
          <w:b/>
          <w:bCs/>
          <w:sz w:val="36"/>
          <w:szCs w:val="36"/>
        </w:rPr>
        <w:t>Stage 5. Campaigning</w:t>
      </w:r>
    </w:p>
    <w:p w14:paraId="20D2EC75" w14:textId="77777777" w:rsidR="00487CEB" w:rsidRPr="00125B0E" w:rsidRDefault="00487CEB" w:rsidP="00487CEB">
      <w:pPr>
        <w:numPr>
          <w:ilvl w:val="0"/>
          <w:numId w:val="93"/>
        </w:numPr>
        <w:tabs>
          <w:tab w:val="left" w:pos="945"/>
        </w:tabs>
        <w:kinsoku w:val="0"/>
        <w:overflowPunct w:val="0"/>
        <w:autoSpaceDE w:val="0"/>
        <w:autoSpaceDN w:val="0"/>
        <w:adjustRightInd w:val="0"/>
        <w:spacing w:before="148" w:after="0" w:line="240" w:lineRule="auto"/>
        <w:ind w:hanging="400"/>
        <w:rPr>
          <w:rFonts w:ascii="VIC" w:hAnsi="VIC" w:cs="Lucida Sans"/>
          <w:w w:val="105"/>
          <w:sz w:val="20"/>
          <w:szCs w:val="20"/>
        </w:rPr>
      </w:pPr>
      <w:r w:rsidRPr="00125B0E">
        <w:rPr>
          <w:rFonts w:ascii="VIC" w:hAnsi="VIC" w:cs="Lucida Sans"/>
          <w:w w:val="105"/>
          <w:sz w:val="20"/>
          <w:szCs w:val="20"/>
        </w:rPr>
        <w:t>Enable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promote</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8"/>
          <w:w w:val="105"/>
          <w:sz w:val="20"/>
          <w:szCs w:val="20"/>
        </w:rPr>
        <w:t xml:space="preserve"> </w:t>
      </w:r>
      <w:r w:rsidRPr="00125B0E">
        <w:rPr>
          <w:rFonts w:ascii="VIC" w:hAnsi="VIC" w:cs="Lucida Sans"/>
          <w:w w:val="105"/>
          <w:sz w:val="20"/>
          <w:szCs w:val="20"/>
        </w:rPr>
        <w:t>ideas</w:t>
      </w:r>
      <w:r w:rsidRPr="00125B0E">
        <w:rPr>
          <w:rFonts w:ascii="VIC" w:hAnsi="VIC" w:cs="Lucida Sans"/>
          <w:spacing w:val="-17"/>
          <w:w w:val="105"/>
          <w:sz w:val="20"/>
          <w:szCs w:val="20"/>
        </w:rPr>
        <w:t xml:space="preserve"> </w:t>
      </w:r>
      <w:r w:rsidRPr="00125B0E">
        <w:rPr>
          <w:rFonts w:ascii="VIC" w:hAnsi="VIC" w:cs="Lucida Sans"/>
          <w:w w:val="105"/>
          <w:sz w:val="20"/>
          <w:szCs w:val="20"/>
        </w:rPr>
        <w:t>within</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local</w:t>
      </w:r>
      <w:r w:rsidRPr="00125B0E">
        <w:rPr>
          <w:rFonts w:ascii="VIC" w:hAnsi="VIC" w:cs="Lucida Sans"/>
          <w:spacing w:val="-17"/>
          <w:w w:val="105"/>
          <w:sz w:val="20"/>
          <w:szCs w:val="20"/>
        </w:rPr>
        <w:t xml:space="preserve"> </w:t>
      </w:r>
      <w:r w:rsidRPr="00125B0E">
        <w:rPr>
          <w:rFonts w:ascii="VIC" w:hAnsi="VIC" w:cs="Lucida Sans"/>
          <w:w w:val="105"/>
          <w:sz w:val="20"/>
          <w:szCs w:val="20"/>
        </w:rPr>
        <w:t>communities.</w:t>
      </w:r>
    </w:p>
    <w:p w14:paraId="56C60B29" w14:textId="77777777" w:rsidR="00487CEB" w:rsidRPr="00125B0E" w:rsidRDefault="00487CEB" w:rsidP="00487CEB">
      <w:pPr>
        <w:numPr>
          <w:ilvl w:val="0"/>
          <w:numId w:val="93"/>
        </w:numPr>
        <w:tabs>
          <w:tab w:val="left" w:pos="945"/>
        </w:tabs>
        <w:kinsoku w:val="0"/>
        <w:overflowPunct w:val="0"/>
        <w:autoSpaceDE w:val="0"/>
        <w:autoSpaceDN w:val="0"/>
        <w:adjustRightInd w:val="0"/>
        <w:spacing w:before="4" w:after="0" w:line="240" w:lineRule="auto"/>
        <w:ind w:hanging="400"/>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consider</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needs</w:t>
      </w:r>
      <w:r w:rsidRPr="00125B0E">
        <w:rPr>
          <w:rFonts w:ascii="VIC" w:hAnsi="VIC" w:cs="Lucida Sans"/>
          <w:spacing w:val="-18"/>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hard</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reach</w:t>
      </w:r>
      <w:r w:rsidRPr="00125B0E">
        <w:rPr>
          <w:rFonts w:ascii="VIC" w:hAnsi="VIC" w:cs="Lucida Sans"/>
          <w:spacing w:val="-17"/>
          <w:w w:val="105"/>
          <w:sz w:val="20"/>
          <w:szCs w:val="20"/>
        </w:rPr>
        <w:t xml:space="preserve"> </w:t>
      </w:r>
      <w:r w:rsidRPr="00125B0E">
        <w:rPr>
          <w:rFonts w:ascii="VIC" w:hAnsi="VIC" w:cs="Lucida Sans"/>
          <w:w w:val="105"/>
          <w:sz w:val="20"/>
          <w:szCs w:val="20"/>
        </w:rPr>
        <w:t>community</w:t>
      </w:r>
      <w:r w:rsidRPr="00125B0E">
        <w:rPr>
          <w:rFonts w:ascii="VIC" w:hAnsi="VIC" w:cs="Lucida Sans"/>
          <w:spacing w:val="-17"/>
          <w:w w:val="105"/>
          <w:sz w:val="20"/>
          <w:szCs w:val="20"/>
        </w:rPr>
        <w:t xml:space="preserve"> </w:t>
      </w:r>
      <w:r w:rsidRPr="00125B0E">
        <w:rPr>
          <w:rFonts w:ascii="VIC" w:hAnsi="VIC" w:cs="Lucida Sans"/>
          <w:w w:val="105"/>
          <w:sz w:val="20"/>
          <w:szCs w:val="20"/>
        </w:rPr>
        <w:t>members.</w:t>
      </w:r>
    </w:p>
    <w:p w14:paraId="06A708C0"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510773F5"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Core project management tasks</w:t>
      </w:r>
    </w:p>
    <w:p w14:paraId="25F85F6A"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44711E14" w14:textId="77777777" w:rsidR="00487CEB" w:rsidRPr="00125B0E" w:rsidRDefault="00487CEB" w:rsidP="00487CEB">
      <w:pPr>
        <w:kinsoku w:val="0"/>
        <w:overflowPunct w:val="0"/>
        <w:autoSpaceDE w:val="0"/>
        <w:autoSpaceDN w:val="0"/>
        <w:adjustRightInd w:val="0"/>
        <w:spacing w:before="49" w:after="0" w:line="266" w:lineRule="auto"/>
        <w:rPr>
          <w:rFonts w:ascii="VIC" w:hAnsi="VIC" w:cs="VIC Light"/>
          <w:sz w:val="16"/>
          <w:szCs w:val="16"/>
        </w:rPr>
      </w:pPr>
      <w:r w:rsidRPr="00125B0E">
        <w:rPr>
          <w:rFonts w:ascii="VIC" w:hAnsi="VIC" w:cs="VIC Light"/>
          <w:sz w:val="16"/>
          <w:szCs w:val="16"/>
        </w:rPr>
        <w:t>In addition to the core project management tasks, it may be necessary at this stage to ensure the team is ready to support the public with voting. The voting stage will be a peak work period, based on your process, how many people have submitted eligible ideas, and the extent to which you will support communities through the voting process.</w:t>
      </w:r>
    </w:p>
    <w:p w14:paraId="429BC46D"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6CCB574C" w14:textId="77777777" w:rsidR="00487CEB" w:rsidRPr="00125B0E" w:rsidRDefault="00487CEB" w:rsidP="00125B0E">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6. Voting</w:t>
      </w:r>
    </w:p>
    <w:p w14:paraId="4FE0E64F" w14:textId="77777777" w:rsidR="00487CEB" w:rsidRPr="00125B0E" w:rsidRDefault="00487CEB" w:rsidP="00487CEB">
      <w:pPr>
        <w:numPr>
          <w:ilvl w:val="0"/>
          <w:numId w:val="92"/>
        </w:numPr>
        <w:tabs>
          <w:tab w:val="left" w:pos="945"/>
        </w:tabs>
        <w:kinsoku w:val="0"/>
        <w:overflowPunct w:val="0"/>
        <w:autoSpaceDE w:val="0"/>
        <w:autoSpaceDN w:val="0"/>
        <w:adjustRightInd w:val="0"/>
        <w:spacing w:before="148" w:after="0" w:line="240" w:lineRule="auto"/>
        <w:ind w:hanging="400"/>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browse</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ideas</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vote</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favourites.</w:t>
      </w:r>
    </w:p>
    <w:p w14:paraId="01F04D87" w14:textId="77777777" w:rsidR="00487CEB" w:rsidRPr="00125B0E" w:rsidRDefault="00487CEB" w:rsidP="00487CEB">
      <w:pPr>
        <w:numPr>
          <w:ilvl w:val="0"/>
          <w:numId w:val="92"/>
        </w:numPr>
        <w:tabs>
          <w:tab w:val="left" w:pos="945"/>
        </w:tabs>
        <w:kinsoku w:val="0"/>
        <w:overflowPunct w:val="0"/>
        <w:autoSpaceDE w:val="0"/>
        <w:autoSpaceDN w:val="0"/>
        <w:adjustRightInd w:val="0"/>
        <w:spacing w:before="4" w:after="0" w:line="240" w:lineRule="auto"/>
        <w:ind w:hanging="400"/>
        <w:rPr>
          <w:rFonts w:ascii="VIC" w:hAnsi="VIC" w:cs="Lucida Sans"/>
          <w:sz w:val="20"/>
          <w:szCs w:val="20"/>
        </w:rPr>
      </w:pPr>
      <w:r w:rsidRPr="00125B0E">
        <w:rPr>
          <w:rFonts w:ascii="VIC" w:hAnsi="VIC" w:cs="Lucida Sans"/>
          <w:sz w:val="20"/>
          <w:szCs w:val="20"/>
        </w:rPr>
        <w:t>Enable</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Victorians</w:t>
      </w:r>
      <w:r w:rsidRPr="00125B0E">
        <w:rPr>
          <w:rFonts w:ascii="VIC" w:hAnsi="VIC" w:cs="Lucida Sans"/>
          <w:spacing w:val="-14"/>
          <w:sz w:val="20"/>
          <w:szCs w:val="20"/>
        </w:rPr>
        <w:t xml:space="preserve"> </w:t>
      </w:r>
      <w:r w:rsidRPr="00125B0E">
        <w:rPr>
          <w:rFonts w:ascii="VIC" w:hAnsi="VIC" w:cs="Lucida Sans"/>
          <w:sz w:val="20"/>
          <w:szCs w:val="20"/>
        </w:rPr>
        <w:t>aged</w:t>
      </w:r>
      <w:r w:rsidRPr="00125B0E">
        <w:rPr>
          <w:rFonts w:ascii="VIC" w:hAnsi="VIC" w:cs="Lucida Sans"/>
          <w:spacing w:val="-14"/>
          <w:sz w:val="20"/>
          <w:szCs w:val="20"/>
        </w:rPr>
        <w:t xml:space="preserve"> </w:t>
      </w:r>
      <w:r w:rsidRPr="00125B0E">
        <w:rPr>
          <w:rFonts w:ascii="VIC" w:hAnsi="VIC" w:cs="Lucida Sans"/>
          <w:sz w:val="20"/>
          <w:szCs w:val="20"/>
        </w:rPr>
        <w:t>16+</w:t>
      </w:r>
      <w:r w:rsidRPr="00125B0E">
        <w:rPr>
          <w:rFonts w:ascii="VIC" w:hAnsi="VIC" w:cs="Lucida Sans"/>
          <w:spacing w:val="-14"/>
          <w:sz w:val="20"/>
          <w:szCs w:val="20"/>
        </w:rPr>
        <w:t xml:space="preserve"> </w:t>
      </w:r>
      <w:r w:rsidRPr="00125B0E">
        <w:rPr>
          <w:rFonts w:ascii="VIC" w:hAnsi="VIC" w:cs="Lucida Sans"/>
          <w:sz w:val="20"/>
          <w:szCs w:val="20"/>
        </w:rPr>
        <w:t>to</w:t>
      </w:r>
      <w:r w:rsidRPr="00125B0E">
        <w:rPr>
          <w:rFonts w:ascii="VIC" w:hAnsi="VIC" w:cs="Lucida Sans"/>
          <w:spacing w:val="-14"/>
          <w:sz w:val="20"/>
          <w:szCs w:val="20"/>
        </w:rPr>
        <w:t xml:space="preserve"> </w:t>
      </w:r>
      <w:r w:rsidRPr="00125B0E">
        <w:rPr>
          <w:rFonts w:ascii="VIC" w:hAnsi="VIC" w:cs="Lucida Sans"/>
          <w:spacing w:val="-3"/>
          <w:sz w:val="20"/>
          <w:szCs w:val="20"/>
        </w:rPr>
        <w:t>vote,</w:t>
      </w:r>
      <w:r w:rsidRPr="00125B0E">
        <w:rPr>
          <w:rFonts w:ascii="VIC" w:hAnsi="VIC" w:cs="Lucida Sans"/>
          <w:spacing w:val="-14"/>
          <w:sz w:val="20"/>
          <w:szCs w:val="20"/>
        </w:rPr>
        <w:t xml:space="preserve"> </w:t>
      </w:r>
      <w:r w:rsidRPr="00125B0E">
        <w:rPr>
          <w:rFonts w:ascii="VIC" w:hAnsi="VIC" w:cs="Lucida Sans"/>
          <w:sz w:val="20"/>
          <w:szCs w:val="20"/>
        </w:rPr>
        <w:t>supporting</w:t>
      </w:r>
      <w:r w:rsidRPr="00125B0E">
        <w:rPr>
          <w:rFonts w:ascii="VIC" w:hAnsi="VIC" w:cs="Lucida Sans"/>
          <w:spacing w:val="-14"/>
          <w:sz w:val="20"/>
          <w:szCs w:val="20"/>
        </w:rPr>
        <w:t xml:space="preserve"> </w:t>
      </w:r>
      <w:r w:rsidRPr="00125B0E">
        <w:rPr>
          <w:rFonts w:ascii="VIC" w:hAnsi="VIC" w:cs="Lucida Sans"/>
          <w:sz w:val="20"/>
          <w:szCs w:val="20"/>
        </w:rPr>
        <w:t>more</w:t>
      </w:r>
      <w:r w:rsidRPr="00125B0E">
        <w:rPr>
          <w:rFonts w:ascii="VIC" w:hAnsi="VIC" w:cs="Lucida Sans"/>
          <w:spacing w:val="-14"/>
          <w:sz w:val="20"/>
          <w:szCs w:val="20"/>
        </w:rPr>
        <w:t xml:space="preserve"> </w:t>
      </w:r>
      <w:r w:rsidRPr="00125B0E">
        <w:rPr>
          <w:rFonts w:ascii="VIC" w:hAnsi="VIC" w:cs="Lucida Sans"/>
          <w:sz w:val="20"/>
          <w:szCs w:val="20"/>
        </w:rPr>
        <w:t>vulnerable</w:t>
      </w:r>
      <w:r w:rsidRPr="00125B0E">
        <w:rPr>
          <w:rFonts w:ascii="VIC" w:hAnsi="VIC" w:cs="Lucida Sans"/>
          <w:spacing w:val="-14"/>
          <w:sz w:val="20"/>
          <w:szCs w:val="20"/>
        </w:rPr>
        <w:t xml:space="preserve"> </w:t>
      </w:r>
      <w:r w:rsidRPr="00125B0E">
        <w:rPr>
          <w:rFonts w:ascii="VIC" w:hAnsi="VIC" w:cs="Lucida Sans"/>
          <w:sz w:val="20"/>
          <w:szCs w:val="20"/>
        </w:rPr>
        <w:t>communities.</w:t>
      </w:r>
    </w:p>
    <w:p w14:paraId="7ADAEBF0"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3B9A435C"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Core project management tasks</w:t>
      </w:r>
    </w:p>
    <w:p w14:paraId="281703DA"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15FB9D76" w14:textId="77777777" w:rsidR="00487CEB" w:rsidRPr="00125B0E" w:rsidRDefault="00487CEB" w:rsidP="00487CEB">
      <w:pPr>
        <w:kinsoku w:val="0"/>
        <w:overflowPunct w:val="0"/>
        <w:autoSpaceDE w:val="0"/>
        <w:autoSpaceDN w:val="0"/>
        <w:adjustRightInd w:val="0"/>
        <w:spacing w:before="49" w:after="0" w:line="266" w:lineRule="auto"/>
        <w:ind w:right="265"/>
        <w:rPr>
          <w:rFonts w:ascii="VIC" w:hAnsi="VIC" w:cs="VIC Light"/>
          <w:sz w:val="16"/>
          <w:szCs w:val="16"/>
        </w:rPr>
      </w:pPr>
      <w:r w:rsidRPr="00125B0E">
        <w:rPr>
          <w:rFonts w:ascii="VIC" w:hAnsi="VIC" w:cs="VIC Light"/>
          <w:sz w:val="16"/>
          <w:szCs w:val="16"/>
        </w:rPr>
        <w:t>During the voting stage, your team will need to be agile to meet the needs of the community. Voting is critical to the legitimacy of your process and making this as equitable and accessible as possible will be important should you have to defend your process.</w:t>
      </w:r>
    </w:p>
    <w:p w14:paraId="70D4747B" w14:textId="77777777" w:rsidR="00487CEB" w:rsidRPr="00125B0E" w:rsidRDefault="00487CEB" w:rsidP="00487CEB">
      <w:pPr>
        <w:kinsoku w:val="0"/>
        <w:overflowPunct w:val="0"/>
        <w:autoSpaceDE w:val="0"/>
        <w:autoSpaceDN w:val="0"/>
        <w:adjustRightInd w:val="0"/>
        <w:spacing w:before="58" w:after="0" w:line="266" w:lineRule="auto"/>
        <w:rPr>
          <w:rFonts w:ascii="VIC" w:hAnsi="VIC" w:cs="VIC Light"/>
          <w:sz w:val="16"/>
          <w:szCs w:val="16"/>
        </w:rPr>
      </w:pPr>
      <w:r w:rsidRPr="00125B0E">
        <w:rPr>
          <w:rFonts w:ascii="VIC" w:hAnsi="VIC" w:cs="VIC Light"/>
          <w:sz w:val="16"/>
          <w:szCs w:val="16"/>
        </w:rPr>
        <w:t>Remain responsive to the needs of community and their feedback and be prepared to adjust your support in terms of staff resourcing (reassignment, working days or hours), approaches (additional local support for vulnerable communities) and communications materials (instruction printouts, additional translated materials, videos).</w:t>
      </w:r>
    </w:p>
    <w:p w14:paraId="218590DD" w14:textId="77777777" w:rsidR="00487CEB" w:rsidRPr="00125B0E" w:rsidRDefault="00487CEB" w:rsidP="00487CEB">
      <w:pPr>
        <w:kinsoku w:val="0"/>
        <w:overflowPunct w:val="0"/>
        <w:autoSpaceDE w:val="0"/>
        <w:autoSpaceDN w:val="0"/>
        <w:adjustRightInd w:val="0"/>
        <w:spacing w:before="58" w:after="0" w:line="240" w:lineRule="auto"/>
        <w:rPr>
          <w:rFonts w:ascii="VIC" w:hAnsi="VIC" w:cs="VIC Light"/>
          <w:sz w:val="16"/>
          <w:szCs w:val="16"/>
        </w:rPr>
      </w:pPr>
      <w:r w:rsidRPr="00125B0E">
        <w:rPr>
          <w:rFonts w:ascii="VIC" w:hAnsi="VIC" w:cs="VIC Light"/>
          <w:sz w:val="16"/>
          <w:szCs w:val="16"/>
        </w:rPr>
        <w:t>Consider the impacts of accumulated fatigue on the team.</w:t>
      </w:r>
    </w:p>
    <w:p w14:paraId="1C1343A2"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2A164D0F" w14:textId="1B92E18B" w:rsidR="00487CEB" w:rsidRPr="00125B0E" w:rsidRDefault="00487CEB" w:rsidP="00125B0E">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7. Announcing successful projects</w:t>
      </w:r>
    </w:p>
    <w:p w14:paraId="3496FC8F" w14:textId="77777777" w:rsidR="00487CEB" w:rsidRPr="00125B0E" w:rsidRDefault="00487CEB" w:rsidP="00487CEB">
      <w:pPr>
        <w:numPr>
          <w:ilvl w:val="0"/>
          <w:numId w:val="91"/>
        </w:numPr>
        <w:tabs>
          <w:tab w:val="left" w:pos="945"/>
        </w:tabs>
        <w:kinsoku w:val="0"/>
        <w:overflowPunct w:val="0"/>
        <w:autoSpaceDE w:val="0"/>
        <w:autoSpaceDN w:val="0"/>
        <w:adjustRightInd w:val="0"/>
        <w:spacing w:before="148" w:after="0" w:line="240" w:lineRule="auto"/>
        <w:ind w:hanging="400"/>
        <w:rPr>
          <w:rFonts w:ascii="VIC" w:hAnsi="VIC" w:cs="Lucida Sans"/>
          <w:w w:val="105"/>
          <w:sz w:val="20"/>
          <w:szCs w:val="20"/>
        </w:rPr>
      </w:pPr>
      <w:r w:rsidRPr="00125B0E">
        <w:rPr>
          <w:rFonts w:ascii="VIC" w:hAnsi="VIC" w:cs="Lucida Sans"/>
          <w:w w:val="105"/>
          <w:sz w:val="20"/>
          <w:szCs w:val="20"/>
        </w:rPr>
        <w:t>Examine</w:t>
      </w:r>
      <w:r w:rsidRPr="00125B0E">
        <w:rPr>
          <w:rFonts w:ascii="VIC" w:hAnsi="VIC" w:cs="Lucida Sans"/>
          <w:spacing w:val="-18"/>
          <w:w w:val="105"/>
          <w:sz w:val="20"/>
          <w:szCs w:val="20"/>
        </w:rPr>
        <w:t xml:space="preserve"> </w:t>
      </w:r>
      <w:r w:rsidRPr="00125B0E">
        <w:rPr>
          <w:rFonts w:ascii="VIC" w:hAnsi="VIC" w:cs="Lucida Sans"/>
          <w:w w:val="105"/>
          <w:sz w:val="20"/>
          <w:szCs w:val="20"/>
        </w:rPr>
        <w:t>voting</w:t>
      </w:r>
      <w:r w:rsidRPr="00125B0E">
        <w:rPr>
          <w:rFonts w:ascii="VIC" w:hAnsi="VIC" w:cs="Lucida Sans"/>
          <w:spacing w:val="-17"/>
          <w:w w:val="105"/>
          <w:sz w:val="20"/>
          <w:szCs w:val="20"/>
        </w:rPr>
        <w:t xml:space="preserve"> </w:t>
      </w:r>
      <w:r w:rsidRPr="00125B0E">
        <w:rPr>
          <w:rFonts w:ascii="VIC" w:hAnsi="VIC" w:cs="Lucida Sans"/>
          <w:w w:val="105"/>
          <w:sz w:val="20"/>
          <w:szCs w:val="20"/>
        </w:rPr>
        <w:t>outcomes</w:t>
      </w:r>
      <w:r w:rsidRPr="00125B0E">
        <w:rPr>
          <w:rFonts w:ascii="VIC" w:hAnsi="VIC" w:cs="Lucida Sans"/>
          <w:spacing w:val="-17"/>
          <w:w w:val="105"/>
          <w:sz w:val="20"/>
          <w:szCs w:val="20"/>
        </w:rPr>
        <w:t xml:space="preserve"> </w:t>
      </w:r>
      <w:r w:rsidRPr="00125B0E">
        <w:rPr>
          <w:rFonts w:ascii="VIC" w:hAnsi="VIC" w:cs="Lucida Sans"/>
          <w:w w:val="105"/>
          <w:sz w:val="20"/>
          <w:szCs w:val="20"/>
        </w:rPr>
        <w:t>for</w:t>
      </w:r>
      <w:r w:rsidRPr="00125B0E">
        <w:rPr>
          <w:rFonts w:ascii="VIC" w:hAnsi="VIC" w:cs="Lucida Sans"/>
          <w:spacing w:val="-17"/>
          <w:w w:val="105"/>
          <w:sz w:val="20"/>
          <w:szCs w:val="20"/>
        </w:rPr>
        <w:t xml:space="preserve"> </w:t>
      </w:r>
      <w:r w:rsidRPr="00125B0E">
        <w:rPr>
          <w:rFonts w:ascii="VIC" w:hAnsi="VIC" w:cs="Lucida Sans"/>
          <w:w w:val="105"/>
          <w:sz w:val="20"/>
          <w:szCs w:val="20"/>
        </w:rPr>
        <w:t>accuracy</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authenticity.</w:t>
      </w:r>
    </w:p>
    <w:p w14:paraId="1F63D810" w14:textId="77777777" w:rsidR="00487CEB" w:rsidRPr="00125B0E" w:rsidRDefault="00487CEB" w:rsidP="00487CEB">
      <w:pPr>
        <w:numPr>
          <w:ilvl w:val="0"/>
          <w:numId w:val="91"/>
        </w:numPr>
        <w:tabs>
          <w:tab w:val="left" w:pos="945"/>
        </w:tabs>
        <w:kinsoku w:val="0"/>
        <w:overflowPunct w:val="0"/>
        <w:autoSpaceDE w:val="0"/>
        <w:autoSpaceDN w:val="0"/>
        <w:adjustRightInd w:val="0"/>
        <w:spacing w:before="4" w:after="0" w:line="240" w:lineRule="auto"/>
        <w:ind w:hanging="400"/>
        <w:rPr>
          <w:rFonts w:ascii="VIC" w:hAnsi="VIC" w:cs="Lucida Sans"/>
          <w:w w:val="105"/>
          <w:sz w:val="20"/>
          <w:szCs w:val="20"/>
        </w:rPr>
      </w:pPr>
      <w:r w:rsidRPr="00125B0E">
        <w:rPr>
          <w:rFonts w:ascii="VIC" w:hAnsi="VIC" w:cs="Lucida Sans"/>
          <w:w w:val="105"/>
          <w:sz w:val="20"/>
          <w:szCs w:val="20"/>
        </w:rPr>
        <w:t>Ensure</w:t>
      </w:r>
      <w:r w:rsidRPr="00125B0E">
        <w:rPr>
          <w:rFonts w:ascii="VIC" w:hAnsi="VIC" w:cs="Lucida Sans"/>
          <w:spacing w:val="-18"/>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funding</w:t>
      </w:r>
      <w:r w:rsidRPr="00125B0E">
        <w:rPr>
          <w:rFonts w:ascii="VIC" w:hAnsi="VIC" w:cs="Lucida Sans"/>
          <w:spacing w:val="-17"/>
          <w:w w:val="105"/>
          <w:sz w:val="20"/>
          <w:szCs w:val="20"/>
        </w:rPr>
        <w:t xml:space="preserve"> </w:t>
      </w:r>
      <w:r w:rsidRPr="00125B0E">
        <w:rPr>
          <w:rFonts w:ascii="VIC" w:hAnsi="VIC" w:cs="Lucida Sans"/>
          <w:w w:val="105"/>
          <w:sz w:val="20"/>
          <w:szCs w:val="20"/>
        </w:rPr>
        <w:t>rules</w:t>
      </w:r>
      <w:r w:rsidRPr="00125B0E">
        <w:rPr>
          <w:rFonts w:ascii="VIC" w:hAnsi="VIC" w:cs="Lucida Sans"/>
          <w:spacing w:val="-17"/>
          <w:w w:val="105"/>
          <w:sz w:val="20"/>
          <w:szCs w:val="20"/>
        </w:rPr>
        <w:t xml:space="preserve"> </w:t>
      </w:r>
      <w:r w:rsidRPr="00125B0E">
        <w:rPr>
          <w:rFonts w:ascii="VIC" w:hAnsi="VIC" w:cs="Lucida Sans"/>
          <w:w w:val="105"/>
          <w:sz w:val="20"/>
          <w:szCs w:val="20"/>
        </w:rPr>
        <w:t>are</w:t>
      </w:r>
      <w:r w:rsidRPr="00125B0E">
        <w:rPr>
          <w:rFonts w:ascii="VIC" w:hAnsi="VIC" w:cs="Lucida Sans"/>
          <w:spacing w:val="-17"/>
          <w:w w:val="105"/>
          <w:sz w:val="20"/>
          <w:szCs w:val="20"/>
        </w:rPr>
        <w:t xml:space="preserve"> </w:t>
      </w:r>
      <w:r w:rsidRPr="00125B0E">
        <w:rPr>
          <w:rFonts w:ascii="VIC" w:hAnsi="VIC" w:cs="Lucida Sans"/>
          <w:w w:val="105"/>
          <w:sz w:val="20"/>
          <w:szCs w:val="20"/>
        </w:rPr>
        <w:t>applied</w:t>
      </w:r>
      <w:r w:rsidRPr="00125B0E">
        <w:rPr>
          <w:rFonts w:ascii="VIC" w:hAnsi="VIC" w:cs="Lucida Sans"/>
          <w:spacing w:val="-18"/>
          <w:w w:val="105"/>
          <w:sz w:val="20"/>
          <w:szCs w:val="20"/>
        </w:rPr>
        <w:t xml:space="preserve"> </w:t>
      </w:r>
      <w:r w:rsidRPr="00125B0E">
        <w:rPr>
          <w:rFonts w:ascii="VIC" w:hAnsi="VIC" w:cs="Lucida Sans"/>
          <w:w w:val="105"/>
          <w:sz w:val="20"/>
          <w:szCs w:val="20"/>
        </w:rPr>
        <w:t>appropriately.</w:t>
      </w:r>
    </w:p>
    <w:p w14:paraId="546496AF" w14:textId="77777777" w:rsidR="00487CEB" w:rsidRPr="00125B0E" w:rsidRDefault="00487CEB" w:rsidP="00487CEB">
      <w:pPr>
        <w:numPr>
          <w:ilvl w:val="0"/>
          <w:numId w:val="91"/>
        </w:numPr>
        <w:tabs>
          <w:tab w:val="left" w:pos="945"/>
        </w:tabs>
        <w:kinsoku w:val="0"/>
        <w:overflowPunct w:val="0"/>
        <w:autoSpaceDE w:val="0"/>
        <w:autoSpaceDN w:val="0"/>
        <w:adjustRightInd w:val="0"/>
        <w:spacing w:before="5" w:after="0" w:line="240" w:lineRule="auto"/>
        <w:ind w:hanging="400"/>
        <w:rPr>
          <w:rFonts w:ascii="VIC" w:hAnsi="VIC" w:cs="Lucida Sans"/>
          <w:w w:val="105"/>
          <w:sz w:val="20"/>
          <w:szCs w:val="20"/>
        </w:rPr>
      </w:pPr>
      <w:r w:rsidRPr="00125B0E">
        <w:rPr>
          <w:rFonts w:ascii="VIC" w:hAnsi="VIC" w:cs="Lucida Sans"/>
          <w:w w:val="105"/>
          <w:sz w:val="20"/>
          <w:szCs w:val="20"/>
        </w:rPr>
        <w:t>Communicate</w:t>
      </w:r>
      <w:r w:rsidRPr="00125B0E">
        <w:rPr>
          <w:rFonts w:ascii="VIC" w:hAnsi="VIC" w:cs="Lucida Sans"/>
          <w:spacing w:val="-18"/>
          <w:w w:val="105"/>
          <w:sz w:val="20"/>
          <w:szCs w:val="20"/>
        </w:rPr>
        <w:t xml:space="preserve"> </w:t>
      </w:r>
      <w:r w:rsidRPr="00125B0E">
        <w:rPr>
          <w:rFonts w:ascii="VIC" w:hAnsi="VIC" w:cs="Lucida Sans"/>
          <w:w w:val="105"/>
          <w:sz w:val="20"/>
          <w:szCs w:val="20"/>
        </w:rPr>
        <w:t>voting</w:t>
      </w:r>
      <w:r w:rsidRPr="00125B0E">
        <w:rPr>
          <w:rFonts w:ascii="VIC" w:hAnsi="VIC" w:cs="Lucida Sans"/>
          <w:spacing w:val="-17"/>
          <w:w w:val="105"/>
          <w:sz w:val="20"/>
          <w:szCs w:val="20"/>
        </w:rPr>
        <w:t xml:space="preserve"> </w:t>
      </w:r>
      <w:r w:rsidRPr="00125B0E">
        <w:rPr>
          <w:rFonts w:ascii="VIC" w:hAnsi="VIC" w:cs="Lucida Sans"/>
          <w:w w:val="105"/>
          <w:sz w:val="20"/>
          <w:szCs w:val="20"/>
        </w:rPr>
        <w:t>outcomes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participants.</w:t>
      </w:r>
    </w:p>
    <w:p w14:paraId="31F58C3F"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34120A1B"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Core project management tasks</w:t>
      </w:r>
    </w:p>
    <w:p w14:paraId="331A70A5"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186044AF" w14:textId="77777777" w:rsidR="00487CEB" w:rsidRPr="00125B0E" w:rsidRDefault="00487CEB" w:rsidP="00487CEB">
      <w:pPr>
        <w:kinsoku w:val="0"/>
        <w:overflowPunct w:val="0"/>
        <w:autoSpaceDE w:val="0"/>
        <w:autoSpaceDN w:val="0"/>
        <w:adjustRightInd w:val="0"/>
        <w:spacing w:before="50" w:after="0" w:line="240" w:lineRule="auto"/>
        <w:rPr>
          <w:rFonts w:ascii="VIC" w:hAnsi="VIC" w:cs="VIC Light"/>
          <w:sz w:val="16"/>
          <w:szCs w:val="16"/>
        </w:rPr>
      </w:pPr>
      <w:r w:rsidRPr="00125B0E">
        <w:rPr>
          <w:rFonts w:ascii="VIC" w:hAnsi="VIC" w:cs="VIC Light"/>
          <w:sz w:val="16"/>
          <w:szCs w:val="16"/>
        </w:rPr>
        <w:t>During this short stage the focus for project management is to ensure that:</w:t>
      </w:r>
    </w:p>
    <w:p w14:paraId="40379FC7" w14:textId="77777777" w:rsidR="00487CEB" w:rsidRPr="00125B0E" w:rsidRDefault="00487CEB" w:rsidP="00487CEB">
      <w:pPr>
        <w:numPr>
          <w:ilvl w:val="0"/>
          <w:numId w:val="90"/>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the accuracy of the voting is verified</w:t>
      </w:r>
    </w:p>
    <w:p w14:paraId="30F96398" w14:textId="77777777" w:rsidR="00487CEB" w:rsidRPr="00125B0E" w:rsidRDefault="00487CEB" w:rsidP="00487CEB">
      <w:pPr>
        <w:numPr>
          <w:ilvl w:val="0"/>
          <w:numId w:val="90"/>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lastRenderedPageBreak/>
        <w:t>all funding rules have been applied appropriately</w:t>
      </w:r>
    </w:p>
    <w:p w14:paraId="6A6E90F0" w14:textId="77777777" w:rsidR="00487CEB" w:rsidRPr="00125B0E" w:rsidRDefault="00487CEB" w:rsidP="00487CEB">
      <w:pPr>
        <w:numPr>
          <w:ilvl w:val="0"/>
          <w:numId w:val="90"/>
        </w:numPr>
        <w:tabs>
          <w:tab w:val="left" w:pos="360"/>
        </w:tabs>
        <w:kinsoku w:val="0"/>
        <w:overflowPunct w:val="0"/>
        <w:autoSpaceDE w:val="0"/>
        <w:autoSpaceDN w:val="0"/>
        <w:adjustRightInd w:val="0"/>
        <w:spacing w:before="81" w:after="0" w:line="266" w:lineRule="auto"/>
        <w:ind w:right="323"/>
        <w:rPr>
          <w:rFonts w:ascii="VIC" w:hAnsi="VIC" w:cs="VIC Light"/>
          <w:sz w:val="16"/>
          <w:szCs w:val="16"/>
        </w:rPr>
      </w:pPr>
      <w:r w:rsidRPr="00125B0E">
        <w:rPr>
          <w:rFonts w:ascii="VIC" w:hAnsi="VIC" w:cs="VIC Light"/>
          <w:sz w:val="16"/>
          <w:szCs w:val="16"/>
        </w:rPr>
        <w:t xml:space="preserve">risk profiles and eligibility of the successful projects are up to date, and endorsement secured with the relevant landholders </w:t>
      </w:r>
      <w:r w:rsidRPr="00125B0E">
        <w:rPr>
          <w:rFonts w:ascii="VIC" w:hAnsi="VIC" w:cs="VIC Light"/>
          <w:spacing w:val="-5"/>
          <w:sz w:val="16"/>
          <w:szCs w:val="16"/>
        </w:rPr>
        <w:t xml:space="preserve">and </w:t>
      </w:r>
      <w:r w:rsidRPr="00125B0E">
        <w:rPr>
          <w:rFonts w:ascii="VIC" w:hAnsi="VIC" w:cs="VIC Light"/>
          <w:sz w:val="16"/>
          <w:szCs w:val="16"/>
        </w:rPr>
        <w:t>partners prior to briefing and/or announcing the</w:t>
      </w:r>
      <w:r w:rsidRPr="00125B0E">
        <w:rPr>
          <w:rFonts w:ascii="VIC" w:hAnsi="VIC" w:cs="VIC Light"/>
          <w:spacing w:val="4"/>
          <w:sz w:val="16"/>
          <w:szCs w:val="16"/>
        </w:rPr>
        <w:t xml:space="preserve"> </w:t>
      </w:r>
      <w:r w:rsidRPr="00125B0E">
        <w:rPr>
          <w:rFonts w:ascii="VIC" w:hAnsi="VIC" w:cs="VIC Light"/>
          <w:sz w:val="16"/>
          <w:szCs w:val="16"/>
        </w:rPr>
        <w:t>outcomes.</w:t>
      </w:r>
    </w:p>
    <w:p w14:paraId="2EBB3569"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202D28A2" w14:textId="77777777" w:rsidR="00487CEB" w:rsidRPr="00125B0E" w:rsidRDefault="00487CEB" w:rsidP="00487CEB">
      <w:pPr>
        <w:kinsoku w:val="0"/>
        <w:overflowPunct w:val="0"/>
        <w:autoSpaceDE w:val="0"/>
        <w:autoSpaceDN w:val="0"/>
        <w:adjustRightInd w:val="0"/>
        <w:spacing w:before="53" w:after="0" w:line="240" w:lineRule="auto"/>
        <w:ind w:left="240"/>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7F7C8FE3" w14:textId="77777777" w:rsidR="00487CEB" w:rsidRPr="00125B0E" w:rsidRDefault="00487CEB" w:rsidP="00487CEB">
      <w:pPr>
        <w:kinsoku w:val="0"/>
        <w:overflowPunct w:val="0"/>
        <w:autoSpaceDE w:val="0"/>
        <w:autoSpaceDN w:val="0"/>
        <w:adjustRightInd w:val="0"/>
        <w:spacing w:before="6" w:after="0" w:line="240" w:lineRule="auto"/>
        <w:rPr>
          <w:rFonts w:ascii="VIC" w:hAnsi="VIC" w:cs="Lucida Sans"/>
          <w:sz w:val="15"/>
          <w:szCs w:val="15"/>
        </w:rPr>
      </w:pPr>
    </w:p>
    <w:p w14:paraId="68A8EAC7"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Hold point: Approvals (!!)</w:t>
      </w:r>
    </w:p>
    <w:p w14:paraId="3343C31D"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17"/>
          <w:szCs w:val="17"/>
        </w:rPr>
      </w:pPr>
    </w:p>
    <w:p w14:paraId="3FE930F5" w14:textId="7479C639" w:rsidR="00487CEB" w:rsidRPr="00125B0E" w:rsidRDefault="00487CEB" w:rsidP="00125B0E">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t>Prior to announcing the successful project ideas, information about the eligible ideas (such as where they are, who has put them forward, total value and project category) should be put forward to the PCB and/or other relevant parts of your authorising environment. Critically important is the review and approval of risks</w:t>
      </w:r>
      <w:r w:rsidR="00125B0E">
        <w:rPr>
          <w:rFonts w:ascii="VIC" w:hAnsi="VIC" w:cs="VIC Light"/>
          <w:sz w:val="16"/>
          <w:szCs w:val="16"/>
        </w:rPr>
        <w:t xml:space="preserve"> </w:t>
      </w:r>
      <w:r w:rsidRPr="00125B0E">
        <w:rPr>
          <w:rFonts w:ascii="VIC" w:hAnsi="VIC" w:cs="VIC Light"/>
          <w:sz w:val="16"/>
          <w:szCs w:val="16"/>
        </w:rPr>
        <w:t>associated with project ideas or the process more broadly. The overall metrics should also be compared to your project targets to understand how the process is tracking.</w:t>
      </w:r>
    </w:p>
    <w:p w14:paraId="7007EB09" w14:textId="77777777" w:rsidR="00487CEB" w:rsidRPr="00125B0E" w:rsidRDefault="00487CEB" w:rsidP="00487CEB">
      <w:pPr>
        <w:kinsoku w:val="0"/>
        <w:overflowPunct w:val="0"/>
        <w:autoSpaceDE w:val="0"/>
        <w:autoSpaceDN w:val="0"/>
        <w:adjustRightInd w:val="0"/>
        <w:spacing w:after="0" w:line="266" w:lineRule="auto"/>
        <w:ind w:right="462"/>
        <w:rPr>
          <w:rFonts w:ascii="VIC" w:hAnsi="VIC" w:cs="VIC Light"/>
          <w:sz w:val="16"/>
          <w:szCs w:val="16"/>
        </w:rPr>
      </w:pPr>
      <w:r w:rsidRPr="00125B0E">
        <w:rPr>
          <w:rFonts w:ascii="VIC" w:hAnsi="VIC" w:cs="VIC Light"/>
          <w:sz w:val="16"/>
          <w:szCs w:val="16"/>
        </w:rPr>
        <w:t>With the approvals in place, ensure all partner approvals are in place. Now your team can relay the outcomes to participants through the appropriate channels.</w:t>
      </w:r>
    </w:p>
    <w:p w14:paraId="7AD0B5C5"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33DA505C" w14:textId="77777777" w:rsidR="00487CEB" w:rsidRPr="00125B0E" w:rsidRDefault="00487CEB" w:rsidP="00487CEB">
      <w:pPr>
        <w:kinsoku w:val="0"/>
        <w:overflowPunct w:val="0"/>
        <w:autoSpaceDE w:val="0"/>
        <w:autoSpaceDN w:val="0"/>
        <w:adjustRightInd w:val="0"/>
        <w:spacing w:before="44" w:after="0" w:line="240" w:lineRule="auto"/>
        <w:ind w:left="150"/>
        <w:outlineLvl w:val="3"/>
        <w:rPr>
          <w:rFonts w:ascii="VIC" w:hAnsi="VIC" w:cs="VIC"/>
          <w:b/>
          <w:bCs/>
          <w:sz w:val="36"/>
          <w:szCs w:val="36"/>
        </w:rPr>
      </w:pPr>
      <w:r w:rsidRPr="00125B0E">
        <w:rPr>
          <w:rFonts w:ascii="VIC" w:hAnsi="VIC" w:cs="VIC"/>
          <w:b/>
          <w:bCs/>
          <w:sz w:val="36"/>
          <w:szCs w:val="36"/>
        </w:rPr>
        <w:t>Stage 8. Funding agreements</w:t>
      </w:r>
    </w:p>
    <w:p w14:paraId="5949B4C2" w14:textId="77777777" w:rsidR="00487CEB" w:rsidRPr="00125B0E" w:rsidRDefault="00487CEB" w:rsidP="00487CEB">
      <w:pPr>
        <w:numPr>
          <w:ilvl w:val="0"/>
          <w:numId w:val="89"/>
        </w:numPr>
        <w:tabs>
          <w:tab w:val="left" w:pos="661"/>
        </w:tabs>
        <w:kinsoku w:val="0"/>
        <w:overflowPunct w:val="0"/>
        <w:autoSpaceDE w:val="0"/>
        <w:autoSpaceDN w:val="0"/>
        <w:adjustRightInd w:val="0"/>
        <w:spacing w:before="148" w:after="0" w:line="240" w:lineRule="auto"/>
        <w:rPr>
          <w:rFonts w:ascii="VIC" w:hAnsi="VIC" w:cs="Lucida Sans"/>
          <w:w w:val="105"/>
          <w:sz w:val="20"/>
          <w:szCs w:val="20"/>
        </w:rPr>
      </w:pPr>
      <w:r w:rsidRPr="00125B0E">
        <w:rPr>
          <w:rFonts w:ascii="VIC" w:hAnsi="VIC" w:cs="Lucida Sans"/>
          <w:w w:val="105"/>
          <w:sz w:val="20"/>
          <w:szCs w:val="20"/>
        </w:rPr>
        <w:t>Enable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develop</w:t>
      </w:r>
      <w:r w:rsidRPr="00125B0E">
        <w:rPr>
          <w:rFonts w:ascii="VIC" w:hAnsi="VIC" w:cs="Lucida Sans"/>
          <w:spacing w:val="-17"/>
          <w:w w:val="105"/>
          <w:sz w:val="20"/>
          <w:szCs w:val="20"/>
        </w:rPr>
        <w:t xml:space="preserve"> </w:t>
      </w:r>
      <w:r w:rsidRPr="00125B0E">
        <w:rPr>
          <w:rFonts w:ascii="VIC" w:hAnsi="VIC" w:cs="Lucida Sans"/>
          <w:w w:val="105"/>
          <w:sz w:val="20"/>
          <w:szCs w:val="20"/>
        </w:rPr>
        <w:t>detailed</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plans.</w:t>
      </w:r>
    </w:p>
    <w:p w14:paraId="7BA8606C" w14:textId="77777777" w:rsidR="00487CEB" w:rsidRPr="00125B0E" w:rsidRDefault="00487CEB" w:rsidP="00487CEB">
      <w:pPr>
        <w:numPr>
          <w:ilvl w:val="0"/>
          <w:numId w:val="89"/>
        </w:numPr>
        <w:tabs>
          <w:tab w:val="left" w:pos="661"/>
        </w:tabs>
        <w:kinsoku w:val="0"/>
        <w:overflowPunct w:val="0"/>
        <w:autoSpaceDE w:val="0"/>
        <w:autoSpaceDN w:val="0"/>
        <w:adjustRightInd w:val="0"/>
        <w:spacing w:before="4" w:after="0" w:line="240" w:lineRule="auto"/>
        <w:rPr>
          <w:rFonts w:ascii="VIC" w:hAnsi="VIC" w:cs="Lucida Sans"/>
          <w:sz w:val="20"/>
          <w:szCs w:val="20"/>
        </w:rPr>
      </w:pPr>
      <w:r w:rsidRPr="00125B0E">
        <w:rPr>
          <w:rFonts w:ascii="VIC" w:hAnsi="VIC" w:cs="Lucida Sans"/>
          <w:sz w:val="20"/>
          <w:szCs w:val="20"/>
        </w:rPr>
        <w:t>Finalise</w:t>
      </w:r>
      <w:r w:rsidRPr="00125B0E">
        <w:rPr>
          <w:rFonts w:ascii="VIC" w:hAnsi="VIC" w:cs="Lucida Sans"/>
          <w:spacing w:val="-14"/>
          <w:sz w:val="20"/>
          <w:szCs w:val="20"/>
        </w:rPr>
        <w:t xml:space="preserve"> </w:t>
      </w:r>
      <w:r w:rsidRPr="00125B0E">
        <w:rPr>
          <w:rFonts w:ascii="VIC" w:hAnsi="VIC" w:cs="Lucida Sans"/>
          <w:sz w:val="20"/>
          <w:szCs w:val="20"/>
        </w:rPr>
        <w:t>funding</w:t>
      </w:r>
      <w:r w:rsidRPr="00125B0E">
        <w:rPr>
          <w:rFonts w:ascii="VIC" w:hAnsi="VIC" w:cs="Lucida Sans"/>
          <w:spacing w:val="-14"/>
          <w:sz w:val="20"/>
          <w:szCs w:val="20"/>
        </w:rPr>
        <w:t xml:space="preserve"> </w:t>
      </w:r>
      <w:r w:rsidRPr="00125B0E">
        <w:rPr>
          <w:rFonts w:ascii="VIC" w:hAnsi="VIC" w:cs="Lucida Sans"/>
          <w:sz w:val="20"/>
          <w:szCs w:val="20"/>
        </w:rPr>
        <w:t>agreements</w:t>
      </w:r>
      <w:r w:rsidRPr="00125B0E">
        <w:rPr>
          <w:rFonts w:ascii="VIC" w:hAnsi="VIC" w:cs="Lucida Sans"/>
          <w:spacing w:val="-14"/>
          <w:sz w:val="20"/>
          <w:szCs w:val="20"/>
        </w:rPr>
        <w:t xml:space="preserve"> </w:t>
      </w:r>
      <w:r w:rsidRPr="00125B0E">
        <w:rPr>
          <w:rFonts w:ascii="VIC" w:hAnsi="VIC" w:cs="Lucida Sans"/>
          <w:sz w:val="20"/>
          <w:szCs w:val="20"/>
        </w:rPr>
        <w:t>for</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successful</w:t>
      </w:r>
      <w:r w:rsidRPr="00125B0E">
        <w:rPr>
          <w:rFonts w:ascii="VIC" w:hAnsi="VIC" w:cs="Lucida Sans"/>
          <w:spacing w:val="-14"/>
          <w:sz w:val="20"/>
          <w:szCs w:val="20"/>
        </w:rPr>
        <w:t xml:space="preserve"> </w:t>
      </w:r>
      <w:r w:rsidRPr="00125B0E">
        <w:rPr>
          <w:rFonts w:ascii="VIC" w:hAnsi="VIC" w:cs="Lucida Sans"/>
          <w:sz w:val="20"/>
          <w:szCs w:val="20"/>
        </w:rPr>
        <w:t>project</w:t>
      </w:r>
      <w:r w:rsidRPr="00125B0E">
        <w:rPr>
          <w:rFonts w:ascii="VIC" w:hAnsi="VIC" w:cs="Lucida Sans"/>
          <w:spacing w:val="-14"/>
          <w:sz w:val="20"/>
          <w:szCs w:val="20"/>
        </w:rPr>
        <w:t xml:space="preserve"> </w:t>
      </w:r>
      <w:r w:rsidRPr="00125B0E">
        <w:rPr>
          <w:rFonts w:ascii="VIC" w:hAnsi="VIC" w:cs="Lucida Sans"/>
          <w:sz w:val="20"/>
          <w:szCs w:val="20"/>
        </w:rPr>
        <w:t>ideas.</w:t>
      </w:r>
    </w:p>
    <w:p w14:paraId="0588094C"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4ED9580A" w14:textId="77777777" w:rsidR="00487CEB" w:rsidRPr="00125B0E" w:rsidRDefault="00487CEB" w:rsidP="00487CEB">
      <w:pPr>
        <w:kinsoku w:val="0"/>
        <w:overflowPunct w:val="0"/>
        <w:autoSpaceDE w:val="0"/>
        <w:autoSpaceDN w:val="0"/>
        <w:adjustRightInd w:val="0"/>
        <w:spacing w:before="235" w:after="0" w:line="206" w:lineRule="auto"/>
        <w:rPr>
          <w:rFonts w:ascii="VIC" w:hAnsi="VIC" w:cs="VIC SemiBold"/>
          <w:b/>
          <w:bCs/>
          <w:sz w:val="24"/>
          <w:szCs w:val="24"/>
        </w:rPr>
      </w:pPr>
      <w:r w:rsidRPr="00125B0E">
        <w:rPr>
          <w:rFonts w:ascii="VIC" w:hAnsi="VIC" w:cs="VIC SemiBold"/>
          <w:b/>
          <w:bCs/>
          <w:sz w:val="24"/>
          <w:szCs w:val="24"/>
        </w:rPr>
        <w:t>Core project management tasks</w:t>
      </w:r>
    </w:p>
    <w:p w14:paraId="031350A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1709C20E" w14:textId="77777777" w:rsidR="00487CEB" w:rsidRPr="00125B0E" w:rsidRDefault="00487CEB" w:rsidP="00487CEB">
      <w:pPr>
        <w:kinsoku w:val="0"/>
        <w:overflowPunct w:val="0"/>
        <w:autoSpaceDE w:val="0"/>
        <w:autoSpaceDN w:val="0"/>
        <w:adjustRightInd w:val="0"/>
        <w:spacing w:before="50" w:after="0" w:line="266" w:lineRule="auto"/>
        <w:ind w:right="1055"/>
        <w:rPr>
          <w:rFonts w:ascii="VIC" w:hAnsi="VIC" w:cs="VIC Light"/>
          <w:sz w:val="16"/>
          <w:szCs w:val="16"/>
        </w:rPr>
      </w:pPr>
      <w:r w:rsidRPr="00125B0E">
        <w:rPr>
          <w:rFonts w:ascii="VIC" w:hAnsi="VIC" w:cs="VIC Light"/>
          <w:sz w:val="16"/>
          <w:szCs w:val="16"/>
        </w:rPr>
        <w:t>At this stage the grants delivery team will be required to grow to support both the development of funding agreements for the successful project ideas, and to ultimately support their delivery.</w:t>
      </w:r>
    </w:p>
    <w:p w14:paraId="6C664D15" w14:textId="77777777" w:rsidR="00487CEB" w:rsidRPr="00125B0E" w:rsidRDefault="00487CEB" w:rsidP="00487CEB">
      <w:pPr>
        <w:kinsoku w:val="0"/>
        <w:overflowPunct w:val="0"/>
        <w:autoSpaceDE w:val="0"/>
        <w:autoSpaceDN w:val="0"/>
        <w:adjustRightInd w:val="0"/>
        <w:spacing w:before="58" w:after="0" w:line="266" w:lineRule="auto"/>
        <w:rPr>
          <w:rFonts w:ascii="VIC" w:hAnsi="VIC" w:cs="VIC Light"/>
          <w:sz w:val="16"/>
          <w:szCs w:val="16"/>
        </w:rPr>
      </w:pPr>
      <w:r w:rsidRPr="00125B0E">
        <w:rPr>
          <w:rFonts w:ascii="VIC" w:hAnsi="VIC" w:cs="VIC Light"/>
          <w:sz w:val="16"/>
          <w:szCs w:val="16"/>
        </w:rPr>
        <w:t>Use the time while the team is forming to educate successful participants on the requirements of funding agreements and provide them with materials to support developing their projects ideas into more details project plans. Utilise your public engagement and communications teams to support this work.</w:t>
      </w:r>
    </w:p>
    <w:p w14:paraId="2BA7FFBD" w14:textId="77777777" w:rsidR="00487CEB" w:rsidRPr="00125B0E" w:rsidRDefault="00487CEB" w:rsidP="00487CEB">
      <w:pPr>
        <w:kinsoku w:val="0"/>
        <w:overflowPunct w:val="0"/>
        <w:autoSpaceDE w:val="0"/>
        <w:autoSpaceDN w:val="0"/>
        <w:adjustRightInd w:val="0"/>
        <w:spacing w:before="3" w:after="0" w:line="240" w:lineRule="auto"/>
        <w:rPr>
          <w:rFonts w:ascii="VIC" w:hAnsi="VIC" w:cs="VIC Light"/>
          <w:sz w:val="26"/>
          <w:szCs w:val="26"/>
        </w:rPr>
      </w:pPr>
    </w:p>
    <w:p w14:paraId="670AB8B8" w14:textId="77777777" w:rsidR="00487CEB" w:rsidRPr="00125B0E" w:rsidRDefault="00487CEB" w:rsidP="00487CEB">
      <w:pPr>
        <w:kinsoku w:val="0"/>
        <w:overflowPunct w:val="0"/>
        <w:autoSpaceDE w:val="0"/>
        <w:autoSpaceDN w:val="0"/>
        <w:adjustRightInd w:val="0"/>
        <w:spacing w:after="0" w:line="266" w:lineRule="auto"/>
        <w:ind w:right="462"/>
        <w:rPr>
          <w:rFonts w:ascii="VIC" w:hAnsi="VIC" w:cs="VIC SemiBold Italic"/>
          <w:b/>
          <w:bCs/>
          <w:i/>
          <w:iCs/>
          <w:sz w:val="16"/>
          <w:szCs w:val="16"/>
        </w:rPr>
      </w:pPr>
      <w:r w:rsidRPr="00125B0E">
        <w:rPr>
          <w:rFonts w:ascii="VIC" w:hAnsi="VIC" w:cs="VIC SemiBold Italic"/>
          <w:b/>
          <w:bCs/>
          <w:i/>
          <w:iCs/>
          <w:sz w:val="16"/>
          <w:szCs w:val="16"/>
        </w:rPr>
        <w:t>NOTE: Depending on your organisation, you may be passing the grants delivery component to a different team within the organisation who specialise in grants delivery across a range of grants. Identify whether this is the case early in your planning so that any pre-existing processes, systems or preferences are taken into consideration.</w:t>
      </w:r>
    </w:p>
    <w:p w14:paraId="215D5A7D" w14:textId="77777777" w:rsidR="00487CEB" w:rsidRPr="00125B0E" w:rsidRDefault="00487CEB" w:rsidP="00487CEB">
      <w:pPr>
        <w:kinsoku w:val="0"/>
        <w:overflowPunct w:val="0"/>
        <w:autoSpaceDE w:val="0"/>
        <w:autoSpaceDN w:val="0"/>
        <w:adjustRightInd w:val="0"/>
        <w:spacing w:before="58" w:after="0" w:line="266" w:lineRule="auto"/>
        <w:ind w:right="462"/>
        <w:rPr>
          <w:rFonts w:ascii="VIC" w:hAnsi="VIC" w:cs="VIC SemiBold Italic"/>
          <w:b/>
          <w:bCs/>
          <w:i/>
          <w:iCs/>
          <w:sz w:val="16"/>
          <w:szCs w:val="16"/>
        </w:rPr>
      </w:pPr>
      <w:r w:rsidRPr="00125B0E">
        <w:rPr>
          <w:rFonts w:ascii="VIC" w:hAnsi="VIC" w:cs="VIC SemiBold Italic"/>
          <w:b/>
          <w:bCs/>
          <w:i/>
          <w:iCs/>
          <w:sz w:val="16"/>
          <w:szCs w:val="16"/>
        </w:rPr>
        <w:t>Additionally, if you are handing this to another team, ensure you have adequate time to plan a handover of data and processes to make the experience seamless for participants. A Memorandum of Understanding (MOU) is a useful instrument for the two teams to manage ongoing roles, responsibility, obligations or risk and issues management.</w:t>
      </w:r>
    </w:p>
    <w:p w14:paraId="1565399D"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20"/>
          <w:szCs w:val="20"/>
        </w:rPr>
      </w:pPr>
    </w:p>
    <w:p w14:paraId="67600B75"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Exit interviews and team closure</w:t>
      </w:r>
    </w:p>
    <w:p w14:paraId="6AA47605"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42509AF2"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As your process shifts focus from participatory budgeting to grants delivery, parts of your team will begin transitioning to other streams or finish their work with you all together. Exit interviews can provide a wealth of information and are an important process for exiting staff to go through. Ensure you work closely with team managers and your HR support to ensure this happens smoothly.</w:t>
      </w:r>
    </w:p>
    <w:p w14:paraId="29551CCB"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101A6163" w14:textId="77777777" w:rsidR="00487CEB" w:rsidRPr="00125B0E" w:rsidRDefault="00487CEB" w:rsidP="00487CEB">
      <w:pPr>
        <w:kinsoku w:val="0"/>
        <w:overflowPunct w:val="0"/>
        <w:autoSpaceDE w:val="0"/>
        <w:autoSpaceDN w:val="0"/>
        <w:adjustRightInd w:val="0"/>
        <w:spacing w:before="56" w:after="0" w:line="240" w:lineRule="auto"/>
        <w:ind w:right="262"/>
        <w:jc w:val="right"/>
        <w:rPr>
          <w:rFonts w:ascii="VIC" w:hAnsi="VIC" w:cs="Lucida Sans"/>
          <w:w w:val="105"/>
          <w:sz w:val="24"/>
          <w:szCs w:val="24"/>
        </w:rPr>
        <w:sectPr w:rsidR="00487CEB" w:rsidRPr="00125B0E">
          <w:type w:val="continuous"/>
          <w:pgSz w:w="11910" w:h="16840"/>
          <w:pgMar w:top="1580" w:right="740" w:bottom="280" w:left="700" w:header="720" w:footer="720" w:gutter="0"/>
          <w:cols w:space="720"/>
          <w:noEndnote/>
        </w:sectPr>
      </w:pPr>
    </w:p>
    <w:p w14:paraId="5F16D5A6" w14:textId="77777777" w:rsidR="00487CEB" w:rsidRPr="00125B0E" w:rsidRDefault="00487CEB" w:rsidP="00125B0E">
      <w:pPr>
        <w:kinsoku w:val="0"/>
        <w:overflowPunct w:val="0"/>
        <w:autoSpaceDE w:val="0"/>
        <w:autoSpaceDN w:val="0"/>
        <w:adjustRightInd w:val="0"/>
        <w:spacing w:before="226" w:after="0" w:line="240" w:lineRule="auto"/>
        <w:rPr>
          <w:rFonts w:ascii="VIC" w:hAnsi="VIC" w:cs="VIC SemiBold"/>
          <w:b/>
          <w:bCs/>
          <w:sz w:val="24"/>
          <w:szCs w:val="24"/>
        </w:rPr>
      </w:pPr>
      <w:r w:rsidRPr="00125B0E">
        <w:rPr>
          <w:rFonts w:ascii="VIC" w:hAnsi="VIC" w:cs="VIC SemiBold"/>
          <w:b/>
          <w:bCs/>
          <w:sz w:val="24"/>
          <w:szCs w:val="24"/>
        </w:rPr>
        <w:t>Project management // Stage 9. Grants delivery</w:t>
      </w:r>
    </w:p>
    <w:p w14:paraId="0A0F3479"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045CC068" w14:textId="5543118B" w:rsidR="00487CEB" w:rsidRPr="00125B0E" w:rsidRDefault="00125B0E" w:rsidP="00125B0E">
      <w:pPr>
        <w:kinsoku w:val="0"/>
        <w:overflowPunct w:val="0"/>
        <w:autoSpaceDE w:val="0"/>
        <w:autoSpaceDN w:val="0"/>
        <w:adjustRightInd w:val="0"/>
        <w:spacing w:after="0" w:line="240" w:lineRule="auto"/>
        <w:outlineLvl w:val="3"/>
        <w:rPr>
          <w:rFonts w:ascii="VIC" w:hAnsi="VIC" w:cs="VIC"/>
          <w:b/>
          <w:bCs/>
          <w:sz w:val="36"/>
          <w:szCs w:val="36"/>
        </w:rPr>
      </w:pPr>
      <w:r>
        <w:rPr>
          <w:rFonts w:ascii="VIC" w:hAnsi="VIC" w:cs="VIC"/>
          <w:b/>
          <w:bCs/>
          <w:sz w:val="36"/>
          <w:szCs w:val="36"/>
        </w:rPr>
        <w:t>S</w:t>
      </w:r>
      <w:r w:rsidR="00487CEB" w:rsidRPr="00125B0E">
        <w:rPr>
          <w:rFonts w:ascii="VIC" w:hAnsi="VIC" w:cs="VIC"/>
          <w:b/>
          <w:bCs/>
          <w:sz w:val="36"/>
          <w:szCs w:val="36"/>
        </w:rPr>
        <w:t>tage 9. Grants delivery</w:t>
      </w:r>
    </w:p>
    <w:p w14:paraId="754DFCF7" w14:textId="77777777" w:rsidR="00487CEB" w:rsidRPr="00125B0E" w:rsidRDefault="00487CEB" w:rsidP="00487CEB">
      <w:pPr>
        <w:numPr>
          <w:ilvl w:val="0"/>
          <w:numId w:val="88"/>
        </w:numPr>
        <w:tabs>
          <w:tab w:val="left" w:pos="945"/>
        </w:tabs>
        <w:kinsoku w:val="0"/>
        <w:overflowPunct w:val="0"/>
        <w:autoSpaceDE w:val="0"/>
        <w:autoSpaceDN w:val="0"/>
        <w:adjustRightInd w:val="0"/>
        <w:spacing w:before="148" w:after="0" w:line="240" w:lineRule="auto"/>
        <w:ind w:hanging="400"/>
        <w:rPr>
          <w:rFonts w:ascii="VIC" w:hAnsi="VIC" w:cs="Lucida Sans"/>
          <w:w w:val="105"/>
          <w:sz w:val="20"/>
          <w:szCs w:val="20"/>
        </w:rPr>
      </w:pPr>
      <w:r w:rsidRPr="00125B0E">
        <w:rPr>
          <w:rFonts w:ascii="VIC" w:hAnsi="VIC" w:cs="Lucida Sans"/>
          <w:w w:val="105"/>
          <w:sz w:val="20"/>
          <w:szCs w:val="20"/>
        </w:rPr>
        <w:t>Commence</w:t>
      </w:r>
      <w:r w:rsidRPr="00125B0E">
        <w:rPr>
          <w:rFonts w:ascii="VIC" w:hAnsi="VIC" w:cs="Lucida Sans"/>
          <w:spacing w:val="-18"/>
          <w:w w:val="105"/>
          <w:sz w:val="20"/>
          <w:szCs w:val="20"/>
        </w:rPr>
        <w:t xml:space="preserve"> </w:t>
      </w:r>
      <w:r w:rsidRPr="00125B0E">
        <w:rPr>
          <w:rFonts w:ascii="VIC" w:hAnsi="VIC" w:cs="Lucida Sans"/>
          <w:w w:val="105"/>
          <w:sz w:val="20"/>
          <w:szCs w:val="20"/>
        </w:rPr>
        <w:t>funding</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grants</w:t>
      </w:r>
      <w:r w:rsidRPr="00125B0E">
        <w:rPr>
          <w:rFonts w:ascii="VIC" w:hAnsi="VIC" w:cs="Lucida Sans"/>
          <w:spacing w:val="-17"/>
          <w:w w:val="105"/>
          <w:sz w:val="20"/>
          <w:szCs w:val="20"/>
        </w:rPr>
        <w:t xml:space="preserve"> </w:t>
      </w:r>
      <w:r w:rsidRPr="00125B0E">
        <w:rPr>
          <w:rFonts w:ascii="VIC" w:hAnsi="VIC" w:cs="Lucida Sans"/>
          <w:w w:val="105"/>
          <w:sz w:val="20"/>
          <w:szCs w:val="20"/>
        </w:rPr>
        <w:t>management.</w:t>
      </w:r>
    </w:p>
    <w:p w14:paraId="4BEE8FDC" w14:textId="77777777" w:rsidR="00487CEB" w:rsidRPr="00125B0E" w:rsidRDefault="00487CEB" w:rsidP="00487CEB">
      <w:pPr>
        <w:numPr>
          <w:ilvl w:val="0"/>
          <w:numId w:val="88"/>
        </w:numPr>
        <w:tabs>
          <w:tab w:val="left" w:pos="945"/>
        </w:tabs>
        <w:kinsoku w:val="0"/>
        <w:overflowPunct w:val="0"/>
        <w:autoSpaceDE w:val="0"/>
        <w:autoSpaceDN w:val="0"/>
        <w:adjustRightInd w:val="0"/>
        <w:spacing w:before="4" w:after="0" w:line="240" w:lineRule="auto"/>
        <w:ind w:hanging="400"/>
        <w:rPr>
          <w:rFonts w:ascii="VIC" w:hAnsi="VIC" w:cs="Lucida Sans"/>
          <w:w w:val="105"/>
          <w:sz w:val="20"/>
          <w:szCs w:val="20"/>
        </w:rPr>
      </w:pPr>
      <w:r w:rsidRPr="00125B0E">
        <w:rPr>
          <w:rFonts w:ascii="VIC" w:hAnsi="VIC" w:cs="Lucida Sans"/>
          <w:w w:val="105"/>
          <w:sz w:val="20"/>
          <w:szCs w:val="20"/>
        </w:rPr>
        <w:t>Support</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build</w:t>
      </w:r>
      <w:r w:rsidRPr="00125B0E">
        <w:rPr>
          <w:rFonts w:ascii="VIC" w:hAnsi="VIC" w:cs="Lucida Sans"/>
          <w:spacing w:val="-17"/>
          <w:w w:val="105"/>
          <w:sz w:val="20"/>
          <w:szCs w:val="20"/>
        </w:rPr>
        <w:t xml:space="preserve"> </w:t>
      </w:r>
      <w:r w:rsidRPr="00125B0E">
        <w:rPr>
          <w:rFonts w:ascii="VIC" w:hAnsi="VIC" w:cs="Lucida Sans"/>
          <w:w w:val="105"/>
          <w:sz w:val="20"/>
          <w:szCs w:val="20"/>
        </w:rPr>
        <w:t>capability</w:t>
      </w:r>
      <w:r w:rsidRPr="00125B0E">
        <w:rPr>
          <w:rFonts w:ascii="VIC" w:hAnsi="VIC" w:cs="Lucida Sans"/>
          <w:spacing w:val="-17"/>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community</w:t>
      </w:r>
      <w:r w:rsidRPr="00125B0E">
        <w:rPr>
          <w:rFonts w:ascii="VIC" w:hAnsi="VIC" w:cs="Lucida Sans"/>
          <w:spacing w:val="-18"/>
          <w:w w:val="105"/>
          <w:sz w:val="20"/>
          <w:szCs w:val="20"/>
        </w:rPr>
        <w:t xml:space="preserve"> </w:t>
      </w:r>
      <w:r w:rsidRPr="00125B0E">
        <w:rPr>
          <w:rFonts w:ascii="VIC" w:hAnsi="VIC" w:cs="Lucida Sans"/>
          <w:w w:val="105"/>
          <w:sz w:val="20"/>
          <w:szCs w:val="20"/>
        </w:rPr>
        <w:t>organisations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deliver</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idea.</w:t>
      </w:r>
    </w:p>
    <w:p w14:paraId="1A11B5C7" w14:textId="77777777" w:rsidR="00487CEB" w:rsidRPr="00125B0E" w:rsidRDefault="00487CEB" w:rsidP="00487CEB">
      <w:pPr>
        <w:numPr>
          <w:ilvl w:val="0"/>
          <w:numId w:val="88"/>
        </w:numPr>
        <w:tabs>
          <w:tab w:val="left" w:pos="945"/>
        </w:tabs>
        <w:kinsoku w:val="0"/>
        <w:overflowPunct w:val="0"/>
        <w:autoSpaceDE w:val="0"/>
        <w:autoSpaceDN w:val="0"/>
        <w:adjustRightInd w:val="0"/>
        <w:spacing w:before="5" w:after="0" w:line="240" w:lineRule="auto"/>
        <w:ind w:hanging="400"/>
        <w:rPr>
          <w:rFonts w:ascii="VIC" w:hAnsi="VIC" w:cs="Lucida Sans"/>
          <w:sz w:val="20"/>
          <w:szCs w:val="20"/>
        </w:rPr>
      </w:pPr>
      <w:r w:rsidRPr="00125B0E">
        <w:rPr>
          <w:rFonts w:ascii="VIC" w:hAnsi="VIC" w:cs="Lucida Sans"/>
          <w:sz w:val="20"/>
          <w:szCs w:val="20"/>
        </w:rPr>
        <w:t>Celebrate</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successes</w:t>
      </w:r>
      <w:r w:rsidRPr="00125B0E">
        <w:rPr>
          <w:rFonts w:ascii="VIC" w:hAnsi="VIC" w:cs="Lucida Sans"/>
          <w:spacing w:val="-14"/>
          <w:sz w:val="20"/>
          <w:szCs w:val="20"/>
        </w:rPr>
        <w:t xml:space="preserve"> </w:t>
      </w:r>
      <w:r w:rsidRPr="00125B0E">
        <w:rPr>
          <w:rFonts w:ascii="VIC" w:hAnsi="VIC" w:cs="Lucida Sans"/>
          <w:sz w:val="20"/>
          <w:szCs w:val="20"/>
        </w:rPr>
        <w:t>of</w:t>
      </w:r>
      <w:r w:rsidRPr="00125B0E">
        <w:rPr>
          <w:rFonts w:ascii="VIC" w:hAnsi="VIC" w:cs="Lucida Sans"/>
          <w:spacing w:val="-14"/>
          <w:sz w:val="20"/>
          <w:szCs w:val="20"/>
        </w:rPr>
        <w:t xml:space="preserve"> </w:t>
      </w:r>
      <w:r w:rsidRPr="00125B0E">
        <w:rPr>
          <w:rFonts w:ascii="VIC" w:hAnsi="VIC" w:cs="Lucida Sans"/>
          <w:sz w:val="20"/>
          <w:szCs w:val="20"/>
        </w:rPr>
        <w:t>projects</w:t>
      </w:r>
      <w:r w:rsidRPr="00125B0E">
        <w:rPr>
          <w:rFonts w:ascii="VIC" w:hAnsi="VIC" w:cs="Lucida Sans"/>
          <w:spacing w:val="-14"/>
          <w:sz w:val="20"/>
          <w:szCs w:val="20"/>
        </w:rPr>
        <w:t xml:space="preserve"> </w:t>
      </w:r>
      <w:r w:rsidRPr="00125B0E">
        <w:rPr>
          <w:rFonts w:ascii="VIC" w:hAnsi="VIC" w:cs="Lucida Sans"/>
          <w:sz w:val="20"/>
          <w:szCs w:val="20"/>
        </w:rPr>
        <w:t>through</w:t>
      </w:r>
      <w:r w:rsidRPr="00125B0E">
        <w:rPr>
          <w:rFonts w:ascii="VIC" w:hAnsi="VIC" w:cs="Lucida Sans"/>
          <w:spacing w:val="-14"/>
          <w:sz w:val="20"/>
          <w:szCs w:val="20"/>
        </w:rPr>
        <w:t xml:space="preserve"> </w:t>
      </w:r>
      <w:r w:rsidRPr="00125B0E">
        <w:rPr>
          <w:rFonts w:ascii="VIC" w:hAnsi="VIC" w:cs="Lucida Sans"/>
          <w:sz w:val="20"/>
          <w:szCs w:val="20"/>
        </w:rPr>
        <w:t>events</w:t>
      </w:r>
      <w:r w:rsidRPr="00125B0E">
        <w:rPr>
          <w:rFonts w:ascii="VIC" w:hAnsi="VIC" w:cs="Lucida Sans"/>
          <w:spacing w:val="-14"/>
          <w:sz w:val="20"/>
          <w:szCs w:val="20"/>
        </w:rPr>
        <w:t xml:space="preserve"> </w:t>
      </w:r>
      <w:r w:rsidRPr="00125B0E">
        <w:rPr>
          <w:rFonts w:ascii="VIC" w:hAnsi="VIC" w:cs="Lucida Sans"/>
          <w:sz w:val="20"/>
          <w:szCs w:val="20"/>
        </w:rPr>
        <w:t>and</w:t>
      </w:r>
      <w:r w:rsidRPr="00125B0E">
        <w:rPr>
          <w:rFonts w:ascii="VIC" w:hAnsi="VIC" w:cs="Lucida Sans"/>
          <w:spacing w:val="-14"/>
          <w:sz w:val="20"/>
          <w:szCs w:val="20"/>
        </w:rPr>
        <w:t xml:space="preserve"> </w:t>
      </w:r>
      <w:r w:rsidRPr="00125B0E">
        <w:rPr>
          <w:rFonts w:ascii="VIC" w:hAnsi="VIC" w:cs="Lucida Sans"/>
          <w:sz w:val="20"/>
          <w:szCs w:val="20"/>
        </w:rPr>
        <w:t>media</w:t>
      </w:r>
      <w:r w:rsidRPr="00125B0E">
        <w:rPr>
          <w:rFonts w:ascii="VIC" w:hAnsi="VIC" w:cs="Lucida Sans"/>
          <w:spacing w:val="-14"/>
          <w:sz w:val="20"/>
          <w:szCs w:val="20"/>
        </w:rPr>
        <w:t xml:space="preserve"> </w:t>
      </w:r>
      <w:r w:rsidRPr="00125B0E">
        <w:rPr>
          <w:rFonts w:ascii="VIC" w:hAnsi="VIC" w:cs="Lucida Sans"/>
          <w:sz w:val="20"/>
          <w:szCs w:val="20"/>
        </w:rPr>
        <w:t>opportunities.</w:t>
      </w:r>
    </w:p>
    <w:p w14:paraId="34775861"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618646D8"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Core project management tasks</w:t>
      </w:r>
    </w:p>
    <w:p w14:paraId="7758C2DA"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2338251A" w14:textId="77777777" w:rsidR="00487CEB" w:rsidRPr="00125B0E" w:rsidRDefault="00487CEB" w:rsidP="00487CEB">
      <w:pPr>
        <w:kinsoku w:val="0"/>
        <w:overflowPunct w:val="0"/>
        <w:autoSpaceDE w:val="0"/>
        <w:autoSpaceDN w:val="0"/>
        <w:adjustRightInd w:val="0"/>
        <w:spacing w:before="49" w:after="0" w:line="266" w:lineRule="auto"/>
        <w:ind w:right="885"/>
        <w:rPr>
          <w:rFonts w:ascii="VIC" w:hAnsi="VIC" w:cs="VIC Light"/>
          <w:sz w:val="16"/>
          <w:szCs w:val="16"/>
        </w:rPr>
      </w:pPr>
      <w:r w:rsidRPr="00125B0E">
        <w:rPr>
          <w:rFonts w:ascii="VIC" w:hAnsi="VIC" w:cs="VIC Light"/>
          <w:sz w:val="16"/>
          <w:szCs w:val="16"/>
        </w:rPr>
        <w:t>Tasks include risk management and reporting to the PCB and other key stakeholders. As the projects come to life a variety of risks will need to be managed. The outcomes of projects will need to be communicated both to key stakeholders, but the wider voting public through communications, event and media opportunities. This work will require resourcing.</w:t>
      </w:r>
    </w:p>
    <w:p w14:paraId="3BF40C52" w14:textId="77777777" w:rsidR="00487CEB" w:rsidRPr="00125B0E" w:rsidRDefault="00487CEB" w:rsidP="00487CEB">
      <w:pPr>
        <w:kinsoku w:val="0"/>
        <w:overflowPunct w:val="0"/>
        <w:autoSpaceDE w:val="0"/>
        <w:autoSpaceDN w:val="0"/>
        <w:adjustRightInd w:val="0"/>
        <w:spacing w:before="58" w:after="0" w:line="266" w:lineRule="auto"/>
        <w:ind w:right="265"/>
        <w:rPr>
          <w:rFonts w:ascii="VIC" w:hAnsi="VIC" w:cs="VIC Light"/>
          <w:sz w:val="16"/>
          <w:szCs w:val="16"/>
        </w:rPr>
      </w:pPr>
      <w:r w:rsidRPr="00125B0E">
        <w:rPr>
          <w:rFonts w:ascii="VIC" w:hAnsi="VIC" w:cs="VIC Light"/>
          <w:sz w:val="16"/>
          <w:szCs w:val="16"/>
        </w:rPr>
        <w:t>As the participatory budgeting process has been completed, it is also a good stage in which to focus on gathering lessons learned from the staff. This will help inform any planning you are required to undertake future rounds of your process.</w:t>
      </w:r>
    </w:p>
    <w:p w14:paraId="1C897045"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5FA4CFAC" w14:textId="77777777" w:rsidR="00487CEB" w:rsidRPr="00125B0E" w:rsidRDefault="00487CEB" w:rsidP="00125B0E">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10. Evaluation</w:t>
      </w:r>
    </w:p>
    <w:p w14:paraId="50BFD3B3" w14:textId="77777777" w:rsidR="00487CEB" w:rsidRPr="00125B0E" w:rsidRDefault="00487CEB" w:rsidP="00487CEB">
      <w:pPr>
        <w:numPr>
          <w:ilvl w:val="0"/>
          <w:numId w:val="87"/>
        </w:numPr>
        <w:tabs>
          <w:tab w:val="left" w:pos="945"/>
        </w:tabs>
        <w:kinsoku w:val="0"/>
        <w:overflowPunct w:val="0"/>
        <w:autoSpaceDE w:val="0"/>
        <w:autoSpaceDN w:val="0"/>
        <w:adjustRightInd w:val="0"/>
        <w:spacing w:before="148" w:after="0" w:line="240" w:lineRule="auto"/>
        <w:ind w:hanging="400"/>
        <w:rPr>
          <w:rFonts w:ascii="VIC" w:hAnsi="VIC" w:cs="Lucida Sans"/>
          <w:sz w:val="20"/>
          <w:szCs w:val="20"/>
        </w:rPr>
      </w:pPr>
      <w:r w:rsidRPr="00125B0E">
        <w:rPr>
          <w:rFonts w:ascii="VIC" w:hAnsi="VIC" w:cs="Lucida Sans"/>
          <w:sz w:val="20"/>
          <w:szCs w:val="20"/>
        </w:rPr>
        <w:t>Assess</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impacts</w:t>
      </w:r>
      <w:r w:rsidRPr="00125B0E">
        <w:rPr>
          <w:rFonts w:ascii="VIC" w:hAnsi="VIC" w:cs="Lucida Sans"/>
          <w:spacing w:val="-14"/>
          <w:sz w:val="20"/>
          <w:szCs w:val="20"/>
        </w:rPr>
        <w:t xml:space="preserve"> </w:t>
      </w:r>
      <w:r w:rsidRPr="00125B0E">
        <w:rPr>
          <w:rFonts w:ascii="VIC" w:hAnsi="VIC" w:cs="Lucida Sans"/>
          <w:sz w:val="20"/>
          <w:szCs w:val="20"/>
        </w:rPr>
        <w:t>of</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program.</w:t>
      </w:r>
    </w:p>
    <w:p w14:paraId="6A29482D" w14:textId="77777777" w:rsidR="00487CEB" w:rsidRPr="00125B0E" w:rsidRDefault="00487CEB" w:rsidP="00487CEB">
      <w:pPr>
        <w:numPr>
          <w:ilvl w:val="0"/>
          <w:numId w:val="87"/>
        </w:numPr>
        <w:tabs>
          <w:tab w:val="left" w:pos="945"/>
        </w:tabs>
        <w:kinsoku w:val="0"/>
        <w:overflowPunct w:val="0"/>
        <w:autoSpaceDE w:val="0"/>
        <w:autoSpaceDN w:val="0"/>
        <w:adjustRightInd w:val="0"/>
        <w:spacing w:before="4" w:after="0" w:line="240" w:lineRule="auto"/>
        <w:ind w:hanging="400"/>
        <w:rPr>
          <w:rFonts w:ascii="VIC" w:hAnsi="VIC" w:cs="Lucida Sans"/>
          <w:w w:val="105"/>
          <w:sz w:val="20"/>
          <w:szCs w:val="20"/>
        </w:rPr>
      </w:pPr>
      <w:r w:rsidRPr="00125B0E">
        <w:rPr>
          <w:rFonts w:ascii="VIC" w:hAnsi="VIC" w:cs="Lucida Sans"/>
          <w:w w:val="105"/>
          <w:sz w:val="20"/>
          <w:szCs w:val="20"/>
        </w:rPr>
        <w:t>Identify</w:t>
      </w:r>
      <w:r w:rsidRPr="00125B0E">
        <w:rPr>
          <w:rFonts w:ascii="VIC" w:hAnsi="VIC" w:cs="Lucida Sans"/>
          <w:spacing w:val="-18"/>
          <w:w w:val="105"/>
          <w:sz w:val="20"/>
          <w:szCs w:val="20"/>
        </w:rPr>
        <w:t xml:space="preserve"> </w:t>
      </w:r>
      <w:r w:rsidRPr="00125B0E">
        <w:rPr>
          <w:rFonts w:ascii="VIC" w:hAnsi="VIC" w:cs="Lucida Sans"/>
          <w:w w:val="105"/>
          <w:sz w:val="20"/>
          <w:szCs w:val="20"/>
        </w:rPr>
        <w:t>strengths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weaknesses</w:t>
      </w:r>
      <w:r w:rsidRPr="00125B0E">
        <w:rPr>
          <w:rFonts w:ascii="VIC" w:hAnsi="VIC" w:cs="Lucida Sans"/>
          <w:spacing w:val="-17"/>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8"/>
          <w:w w:val="105"/>
          <w:sz w:val="20"/>
          <w:szCs w:val="20"/>
        </w:rPr>
        <w:t xml:space="preserve"> </w:t>
      </w:r>
      <w:r w:rsidRPr="00125B0E">
        <w:rPr>
          <w:rFonts w:ascii="VIC" w:hAnsi="VIC" w:cs="Lucida Sans"/>
          <w:w w:val="105"/>
          <w:sz w:val="20"/>
          <w:szCs w:val="20"/>
        </w:rPr>
        <w:t>process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improve</w:t>
      </w:r>
      <w:r w:rsidRPr="00125B0E">
        <w:rPr>
          <w:rFonts w:ascii="VIC" w:hAnsi="VIC" w:cs="Lucida Sans"/>
          <w:spacing w:val="-17"/>
          <w:w w:val="105"/>
          <w:sz w:val="20"/>
          <w:szCs w:val="20"/>
        </w:rPr>
        <w:t xml:space="preserve"> </w:t>
      </w:r>
      <w:r w:rsidRPr="00125B0E">
        <w:rPr>
          <w:rFonts w:ascii="VIC" w:hAnsi="VIC" w:cs="Lucida Sans"/>
          <w:w w:val="105"/>
          <w:sz w:val="20"/>
          <w:szCs w:val="20"/>
        </w:rPr>
        <w:t>future</w:t>
      </w:r>
      <w:r w:rsidRPr="00125B0E">
        <w:rPr>
          <w:rFonts w:ascii="VIC" w:hAnsi="VIC" w:cs="Lucida Sans"/>
          <w:spacing w:val="-17"/>
          <w:w w:val="105"/>
          <w:sz w:val="20"/>
          <w:szCs w:val="20"/>
        </w:rPr>
        <w:t xml:space="preserve"> </w:t>
      </w:r>
      <w:r w:rsidRPr="00125B0E">
        <w:rPr>
          <w:rFonts w:ascii="VIC" w:hAnsi="VIC" w:cs="Lucida Sans"/>
          <w:w w:val="105"/>
          <w:sz w:val="20"/>
          <w:szCs w:val="20"/>
        </w:rPr>
        <w:t>iterations.</w:t>
      </w:r>
    </w:p>
    <w:p w14:paraId="4CC2D17F"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68EBC53C" w14:textId="77777777" w:rsidR="00487CEB" w:rsidRPr="00125B0E" w:rsidRDefault="00487CEB" w:rsidP="00487CEB">
      <w:pPr>
        <w:kinsoku w:val="0"/>
        <w:overflowPunct w:val="0"/>
        <w:autoSpaceDE w:val="0"/>
        <w:autoSpaceDN w:val="0"/>
        <w:adjustRightInd w:val="0"/>
        <w:spacing w:before="47" w:after="0" w:line="240" w:lineRule="auto"/>
        <w:rPr>
          <w:rFonts w:ascii="VIC" w:hAnsi="VIC" w:cs="VIC SemiBold"/>
          <w:b/>
          <w:bCs/>
          <w:sz w:val="24"/>
          <w:szCs w:val="24"/>
        </w:rPr>
      </w:pPr>
      <w:r w:rsidRPr="00125B0E">
        <w:rPr>
          <w:rFonts w:ascii="VIC" w:hAnsi="VIC" w:cs="VIC SemiBold"/>
          <w:b/>
          <w:bCs/>
          <w:sz w:val="24"/>
          <w:szCs w:val="24"/>
        </w:rPr>
        <w:t>Evaluation services</w:t>
      </w:r>
    </w:p>
    <w:p w14:paraId="593C45C2" w14:textId="77777777" w:rsidR="00125B0E" w:rsidRPr="00125B0E" w:rsidRDefault="00125B0E" w:rsidP="00125B0E">
      <w:pPr>
        <w:kinsoku w:val="0"/>
        <w:overflowPunct w:val="0"/>
        <w:autoSpaceDE w:val="0"/>
        <w:autoSpaceDN w:val="0"/>
        <w:adjustRightInd w:val="0"/>
        <w:spacing w:before="49" w:after="0" w:line="266" w:lineRule="auto"/>
        <w:ind w:right="745"/>
        <w:rPr>
          <w:rFonts w:ascii="VIC" w:hAnsi="VIC" w:cs="VIC Light"/>
          <w:sz w:val="16"/>
          <w:szCs w:val="16"/>
        </w:rPr>
      </w:pPr>
      <w:r w:rsidRPr="00125B0E">
        <w:rPr>
          <w:rFonts w:ascii="VIC" w:hAnsi="VIC" w:cs="VIC Light"/>
          <w:sz w:val="16"/>
          <w:szCs w:val="16"/>
        </w:rPr>
        <w:t>The evaluation report responds to questions of cause and effect. It assesses or estimates the value, worth or impact of your process, based on the Monitoring and Evaluation Framework developed at project inception. The report is required to describe the collection and analysis of data used to track the progress of program/project implementation against targets and outcomes—as a commentary for the PCB and managers on the outcomes, and to advise on opportunities to improve future rounds.</w:t>
      </w:r>
    </w:p>
    <w:p w14:paraId="37FA6F4E"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1D8CDB61"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4"/>
          <w:szCs w:val="24"/>
        </w:rPr>
      </w:pPr>
      <w:r w:rsidRPr="00125B0E">
        <w:rPr>
          <w:rFonts w:ascii="VIC" w:hAnsi="VIC" w:cs="VIC SemiBold"/>
          <w:b/>
          <w:bCs/>
          <w:sz w:val="24"/>
          <w:szCs w:val="24"/>
        </w:rPr>
        <w:t>Project closure</w:t>
      </w:r>
    </w:p>
    <w:p w14:paraId="425DCA95" w14:textId="77777777" w:rsidR="00487CEB" w:rsidRPr="00125B0E" w:rsidRDefault="00487CEB" w:rsidP="00487CEB">
      <w:pPr>
        <w:kinsoku w:val="0"/>
        <w:overflowPunct w:val="0"/>
        <w:autoSpaceDE w:val="0"/>
        <w:autoSpaceDN w:val="0"/>
        <w:adjustRightInd w:val="0"/>
        <w:spacing w:before="1" w:after="0" w:line="240" w:lineRule="auto"/>
        <w:rPr>
          <w:rFonts w:ascii="VIC" w:hAnsi="VIC" w:cs="VIC Light"/>
          <w:sz w:val="16"/>
          <w:szCs w:val="16"/>
        </w:rPr>
      </w:pPr>
      <w:r w:rsidRPr="00125B0E">
        <w:rPr>
          <w:rFonts w:ascii="VIC" w:hAnsi="VIC" w:cs="VIC Light"/>
          <w:sz w:val="16"/>
          <w:szCs w:val="16"/>
        </w:rPr>
        <w:t>Project closure consists of processes that a performed to officially finish and</w:t>
      </w:r>
    </w:p>
    <w:p w14:paraId="23317DEA" w14:textId="77777777" w:rsidR="00487CEB" w:rsidRPr="00125B0E" w:rsidRDefault="00487CEB" w:rsidP="00487CEB">
      <w:pPr>
        <w:kinsoku w:val="0"/>
        <w:overflowPunct w:val="0"/>
        <w:autoSpaceDE w:val="0"/>
        <w:autoSpaceDN w:val="0"/>
        <w:adjustRightInd w:val="0"/>
        <w:spacing w:before="24" w:after="0" w:line="266" w:lineRule="auto"/>
        <w:rPr>
          <w:rFonts w:ascii="VIC" w:hAnsi="VIC" w:cs="VIC Light"/>
          <w:sz w:val="16"/>
          <w:szCs w:val="16"/>
        </w:rPr>
      </w:pPr>
      <w:r w:rsidRPr="00125B0E">
        <w:rPr>
          <w:rFonts w:ascii="VIC" w:hAnsi="VIC" w:cs="VIC Light"/>
          <w:sz w:val="16"/>
          <w:szCs w:val="16"/>
        </w:rPr>
        <w:t>close the project such as paying all outstanding invoices, record overall performance and archive all important documentation. It is an important step to ensure</w:t>
      </w:r>
    </w:p>
    <w:p w14:paraId="3CB82DEF" w14:textId="77777777" w:rsidR="00487CEB" w:rsidRPr="00125B0E" w:rsidRDefault="00487CEB" w:rsidP="00487CEB">
      <w:pPr>
        <w:kinsoku w:val="0"/>
        <w:overflowPunct w:val="0"/>
        <w:autoSpaceDE w:val="0"/>
        <w:autoSpaceDN w:val="0"/>
        <w:adjustRightInd w:val="0"/>
        <w:spacing w:after="0" w:line="266" w:lineRule="auto"/>
        <w:ind w:right="321"/>
        <w:rPr>
          <w:rFonts w:ascii="VIC" w:hAnsi="VIC" w:cs="VIC Light"/>
          <w:sz w:val="16"/>
          <w:szCs w:val="16"/>
        </w:rPr>
      </w:pPr>
      <w:r w:rsidRPr="00125B0E">
        <w:rPr>
          <w:rFonts w:ascii="VIC" w:hAnsi="VIC" w:cs="VIC Light"/>
          <w:sz w:val="16"/>
          <w:szCs w:val="16"/>
        </w:rPr>
        <w:t>project scope and key tasks have been delivered and to verify that the project has met the outcomes for which it was created. You will also need to confirm that maintenance and operation arrangements are in place (for technology) or that appropriate archiving and decommissioning processes have been followed.</w:t>
      </w:r>
    </w:p>
    <w:p w14:paraId="00C6FEF2" w14:textId="77777777" w:rsidR="00487CEB" w:rsidRPr="00125B0E" w:rsidRDefault="00487CEB" w:rsidP="00487CEB">
      <w:pPr>
        <w:kinsoku w:val="0"/>
        <w:overflowPunct w:val="0"/>
        <w:autoSpaceDE w:val="0"/>
        <w:autoSpaceDN w:val="0"/>
        <w:adjustRightInd w:val="0"/>
        <w:spacing w:before="58" w:after="0" w:line="266" w:lineRule="auto"/>
        <w:ind w:right="2266"/>
        <w:rPr>
          <w:rFonts w:ascii="VIC" w:hAnsi="VIC" w:cs="VIC Light"/>
          <w:sz w:val="16"/>
          <w:szCs w:val="16"/>
        </w:rPr>
      </w:pPr>
      <w:r w:rsidRPr="00125B0E">
        <w:rPr>
          <w:rFonts w:ascii="VIC" w:hAnsi="VIC" w:cs="VIC Light"/>
          <w:sz w:val="16"/>
          <w:szCs w:val="16"/>
        </w:rPr>
        <w:t>A Project Closure report is generally prepared and is a companion document to the final evaluation report.</w:t>
      </w:r>
    </w:p>
    <w:p w14:paraId="6D2F4A93"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02436CB0" w14:textId="77777777" w:rsidR="00487CEB" w:rsidRPr="00125B0E" w:rsidRDefault="00487CEB" w:rsidP="00487CEB">
      <w:pPr>
        <w:kinsoku w:val="0"/>
        <w:overflowPunct w:val="0"/>
        <w:autoSpaceDE w:val="0"/>
        <w:autoSpaceDN w:val="0"/>
        <w:adjustRightInd w:val="0"/>
        <w:spacing w:before="53" w:after="0" w:line="240" w:lineRule="auto"/>
        <w:ind w:left="240"/>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6FAD5E52" w14:textId="77777777" w:rsidR="00487CEB" w:rsidRPr="00125B0E" w:rsidRDefault="00487CEB" w:rsidP="00487CEB">
      <w:pPr>
        <w:kinsoku w:val="0"/>
        <w:overflowPunct w:val="0"/>
        <w:autoSpaceDE w:val="0"/>
        <w:autoSpaceDN w:val="0"/>
        <w:adjustRightInd w:val="0"/>
        <w:spacing w:before="219" w:after="0" w:line="240" w:lineRule="auto"/>
        <w:ind w:left="150"/>
        <w:outlineLvl w:val="1"/>
        <w:rPr>
          <w:rFonts w:ascii="VIC" w:hAnsi="VIC" w:cs="VIC"/>
          <w:b/>
          <w:bCs/>
          <w:sz w:val="48"/>
          <w:szCs w:val="48"/>
        </w:rPr>
      </w:pPr>
      <w:r w:rsidRPr="00125B0E">
        <w:rPr>
          <w:rFonts w:ascii="VIC" w:hAnsi="VIC" w:cs="VIC"/>
          <w:b/>
          <w:bCs/>
          <w:sz w:val="48"/>
          <w:szCs w:val="48"/>
        </w:rPr>
        <w:t>Digital development</w:t>
      </w:r>
    </w:p>
    <w:p w14:paraId="69086D72" w14:textId="77777777" w:rsidR="00487CEB" w:rsidRPr="00125B0E" w:rsidRDefault="00487CEB" w:rsidP="00487CEB">
      <w:pPr>
        <w:kinsoku w:val="0"/>
        <w:overflowPunct w:val="0"/>
        <w:autoSpaceDE w:val="0"/>
        <w:autoSpaceDN w:val="0"/>
        <w:adjustRightInd w:val="0"/>
        <w:spacing w:after="0" w:line="240" w:lineRule="auto"/>
        <w:rPr>
          <w:rFonts w:ascii="VIC" w:hAnsi="VIC" w:cs="VIC"/>
          <w:b/>
          <w:bCs/>
          <w:sz w:val="20"/>
          <w:szCs w:val="20"/>
        </w:rPr>
      </w:pPr>
    </w:p>
    <w:p w14:paraId="035B9059" w14:textId="77777777" w:rsidR="00487CEB" w:rsidRPr="00125B0E" w:rsidRDefault="00487CEB" w:rsidP="0061180F">
      <w:pPr>
        <w:kinsoku w:val="0"/>
        <w:overflowPunct w:val="0"/>
        <w:autoSpaceDE w:val="0"/>
        <w:autoSpaceDN w:val="0"/>
        <w:adjustRightInd w:val="0"/>
        <w:spacing w:before="110" w:after="0" w:line="177" w:lineRule="auto"/>
        <w:ind w:left="150" w:right="-20"/>
        <w:rPr>
          <w:rFonts w:ascii="VIC" w:hAnsi="VIC" w:cs="VIC SemiBold"/>
          <w:b/>
          <w:bCs/>
          <w:sz w:val="24"/>
          <w:szCs w:val="24"/>
        </w:rPr>
      </w:pPr>
      <w:r w:rsidRPr="00125B0E">
        <w:rPr>
          <w:rFonts w:ascii="VIC" w:hAnsi="VIC" w:cs="VIC SemiBold"/>
          <w:b/>
          <w:bCs/>
          <w:sz w:val="24"/>
          <w:szCs w:val="24"/>
        </w:rPr>
        <w:t>The digital team is focused on the user experience, website development, databases, systems, and how these things work together. Your digital team may consist of two to three people.</w:t>
      </w:r>
    </w:p>
    <w:p w14:paraId="6ABD6951"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F7E3119" w14:textId="77777777" w:rsidR="00487CEB" w:rsidRPr="00125B0E" w:rsidRDefault="00487CEB" w:rsidP="00487CEB">
      <w:pPr>
        <w:kinsoku w:val="0"/>
        <w:overflowPunct w:val="0"/>
        <w:autoSpaceDE w:val="0"/>
        <w:autoSpaceDN w:val="0"/>
        <w:adjustRightInd w:val="0"/>
        <w:spacing w:before="44" w:after="0" w:line="240" w:lineRule="auto"/>
        <w:ind w:left="150"/>
        <w:rPr>
          <w:rFonts w:ascii="VIC" w:hAnsi="VIC" w:cs="VIC"/>
          <w:b/>
          <w:bCs/>
          <w:sz w:val="36"/>
          <w:szCs w:val="36"/>
        </w:rPr>
      </w:pPr>
      <w:r w:rsidRPr="00125B0E">
        <w:rPr>
          <w:rFonts w:ascii="VIC" w:hAnsi="VIC" w:cs="VIC"/>
          <w:b/>
          <w:bCs/>
          <w:sz w:val="36"/>
          <w:szCs w:val="36"/>
        </w:rPr>
        <w:t>Stage 1. Planning</w:t>
      </w:r>
    </w:p>
    <w:p w14:paraId="272E82C5" w14:textId="77777777" w:rsidR="00487CEB" w:rsidRPr="00125B0E" w:rsidRDefault="00487CEB" w:rsidP="00487CEB">
      <w:pPr>
        <w:numPr>
          <w:ilvl w:val="0"/>
          <w:numId w:val="86"/>
        </w:numPr>
        <w:tabs>
          <w:tab w:val="left" w:pos="661"/>
        </w:tabs>
        <w:kinsoku w:val="0"/>
        <w:overflowPunct w:val="0"/>
        <w:autoSpaceDE w:val="0"/>
        <w:autoSpaceDN w:val="0"/>
        <w:adjustRightInd w:val="0"/>
        <w:spacing w:before="148" w:after="0" w:line="240" w:lineRule="auto"/>
        <w:rPr>
          <w:rFonts w:ascii="VIC" w:hAnsi="VIC" w:cs="Lucida Sans"/>
          <w:w w:val="105"/>
          <w:sz w:val="20"/>
          <w:szCs w:val="20"/>
        </w:rPr>
      </w:pPr>
      <w:r w:rsidRPr="00125B0E">
        <w:rPr>
          <w:rFonts w:ascii="VIC" w:hAnsi="VIC" w:cs="Lucida Sans"/>
          <w:w w:val="105"/>
          <w:sz w:val="20"/>
          <w:szCs w:val="20"/>
        </w:rPr>
        <w:t>Identify</w:t>
      </w:r>
      <w:r w:rsidRPr="00125B0E">
        <w:rPr>
          <w:rFonts w:ascii="VIC" w:hAnsi="VIC" w:cs="Lucida Sans"/>
          <w:spacing w:val="-18"/>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strategic</w:t>
      </w:r>
      <w:r w:rsidRPr="00125B0E">
        <w:rPr>
          <w:rFonts w:ascii="VIC" w:hAnsi="VIC" w:cs="Lucida Sans"/>
          <w:spacing w:val="-17"/>
          <w:w w:val="105"/>
          <w:sz w:val="20"/>
          <w:szCs w:val="20"/>
        </w:rPr>
        <w:t xml:space="preserve"> </w:t>
      </w:r>
      <w:r w:rsidRPr="00125B0E">
        <w:rPr>
          <w:rFonts w:ascii="VIC" w:hAnsi="VIC" w:cs="Lucida Sans"/>
          <w:w w:val="105"/>
          <w:sz w:val="20"/>
          <w:szCs w:val="20"/>
        </w:rPr>
        <w:t>intent</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sequence</w:t>
      </w:r>
      <w:r w:rsidRPr="00125B0E">
        <w:rPr>
          <w:rFonts w:ascii="VIC" w:hAnsi="VIC" w:cs="Lucida Sans"/>
          <w:spacing w:val="-18"/>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steps</w:t>
      </w:r>
      <w:r w:rsidRPr="00125B0E">
        <w:rPr>
          <w:rFonts w:ascii="VIC" w:hAnsi="VIC" w:cs="Lucida Sans"/>
          <w:spacing w:val="-17"/>
          <w:w w:val="105"/>
          <w:sz w:val="20"/>
          <w:szCs w:val="20"/>
        </w:rPr>
        <w:t xml:space="preserve"> </w:t>
      </w:r>
      <w:r w:rsidRPr="00125B0E">
        <w:rPr>
          <w:rFonts w:ascii="VIC" w:hAnsi="VIC" w:cs="Lucida Sans"/>
          <w:w w:val="105"/>
          <w:sz w:val="20"/>
          <w:szCs w:val="20"/>
        </w:rPr>
        <w:t>within</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process.</w:t>
      </w:r>
    </w:p>
    <w:p w14:paraId="3E5B8E9E" w14:textId="77777777" w:rsidR="00487CEB" w:rsidRPr="00125B0E" w:rsidRDefault="00487CEB" w:rsidP="00487CEB">
      <w:pPr>
        <w:numPr>
          <w:ilvl w:val="0"/>
          <w:numId w:val="86"/>
        </w:numPr>
        <w:tabs>
          <w:tab w:val="left" w:pos="661"/>
        </w:tabs>
        <w:kinsoku w:val="0"/>
        <w:overflowPunct w:val="0"/>
        <w:autoSpaceDE w:val="0"/>
        <w:autoSpaceDN w:val="0"/>
        <w:adjustRightInd w:val="0"/>
        <w:spacing w:before="4" w:after="0" w:line="240" w:lineRule="auto"/>
        <w:rPr>
          <w:rFonts w:ascii="VIC" w:hAnsi="VIC" w:cs="Lucida Sans"/>
          <w:sz w:val="20"/>
          <w:szCs w:val="20"/>
        </w:rPr>
      </w:pPr>
      <w:r w:rsidRPr="00125B0E">
        <w:rPr>
          <w:rFonts w:ascii="VIC" w:hAnsi="VIC" w:cs="Lucida Sans"/>
          <w:sz w:val="20"/>
          <w:szCs w:val="20"/>
        </w:rPr>
        <w:t>Establish</w:t>
      </w:r>
      <w:r w:rsidRPr="00125B0E">
        <w:rPr>
          <w:rFonts w:ascii="VIC" w:hAnsi="VIC" w:cs="Lucida Sans"/>
          <w:spacing w:val="-14"/>
          <w:sz w:val="20"/>
          <w:szCs w:val="20"/>
        </w:rPr>
        <w:t xml:space="preserve"> </w:t>
      </w:r>
      <w:r w:rsidRPr="00125B0E">
        <w:rPr>
          <w:rFonts w:ascii="VIC" w:hAnsi="VIC" w:cs="Lucida Sans"/>
          <w:sz w:val="20"/>
          <w:szCs w:val="20"/>
        </w:rPr>
        <w:t>governance,</w:t>
      </w:r>
      <w:r w:rsidRPr="00125B0E">
        <w:rPr>
          <w:rFonts w:ascii="VIC" w:hAnsi="VIC" w:cs="Lucida Sans"/>
          <w:spacing w:val="-14"/>
          <w:sz w:val="20"/>
          <w:szCs w:val="20"/>
        </w:rPr>
        <w:t xml:space="preserve"> </w:t>
      </w:r>
      <w:r w:rsidRPr="00125B0E">
        <w:rPr>
          <w:rFonts w:ascii="VIC" w:hAnsi="VIC" w:cs="Lucida Sans"/>
          <w:sz w:val="20"/>
          <w:szCs w:val="20"/>
        </w:rPr>
        <w:t>project</w:t>
      </w:r>
      <w:r w:rsidRPr="00125B0E">
        <w:rPr>
          <w:rFonts w:ascii="VIC" w:hAnsi="VIC" w:cs="Lucida Sans"/>
          <w:spacing w:val="-14"/>
          <w:sz w:val="20"/>
          <w:szCs w:val="20"/>
        </w:rPr>
        <w:t xml:space="preserve"> </w:t>
      </w:r>
      <w:r w:rsidRPr="00125B0E">
        <w:rPr>
          <w:rFonts w:ascii="VIC" w:hAnsi="VIC" w:cs="Lucida Sans"/>
          <w:sz w:val="20"/>
          <w:szCs w:val="20"/>
        </w:rPr>
        <w:t>resourcing</w:t>
      </w:r>
      <w:r w:rsidRPr="00125B0E">
        <w:rPr>
          <w:rFonts w:ascii="VIC" w:hAnsi="VIC" w:cs="Lucida Sans"/>
          <w:spacing w:val="-14"/>
          <w:sz w:val="20"/>
          <w:szCs w:val="20"/>
        </w:rPr>
        <w:t xml:space="preserve"> </w:t>
      </w:r>
      <w:r w:rsidRPr="00125B0E">
        <w:rPr>
          <w:rFonts w:ascii="VIC" w:hAnsi="VIC" w:cs="Lucida Sans"/>
          <w:sz w:val="20"/>
          <w:szCs w:val="20"/>
        </w:rPr>
        <w:t>requirements</w:t>
      </w:r>
      <w:r w:rsidRPr="00125B0E">
        <w:rPr>
          <w:rFonts w:ascii="VIC" w:hAnsi="VIC" w:cs="Lucida Sans"/>
          <w:spacing w:val="-14"/>
          <w:sz w:val="20"/>
          <w:szCs w:val="20"/>
        </w:rPr>
        <w:t xml:space="preserve"> </w:t>
      </w:r>
      <w:r w:rsidRPr="00125B0E">
        <w:rPr>
          <w:rFonts w:ascii="VIC" w:hAnsi="VIC" w:cs="Lucida Sans"/>
          <w:sz w:val="20"/>
          <w:szCs w:val="20"/>
        </w:rPr>
        <w:t>and</w:t>
      </w:r>
      <w:r w:rsidRPr="00125B0E">
        <w:rPr>
          <w:rFonts w:ascii="VIC" w:hAnsi="VIC" w:cs="Lucida Sans"/>
          <w:spacing w:val="-14"/>
          <w:sz w:val="20"/>
          <w:szCs w:val="20"/>
        </w:rPr>
        <w:t xml:space="preserve"> </w:t>
      </w:r>
      <w:r w:rsidRPr="00125B0E">
        <w:rPr>
          <w:rFonts w:ascii="VIC" w:hAnsi="VIC" w:cs="Lucida Sans"/>
          <w:sz w:val="20"/>
          <w:szCs w:val="20"/>
        </w:rPr>
        <w:t>timing.</w:t>
      </w:r>
    </w:p>
    <w:p w14:paraId="597B0F13"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60FE3746" w14:textId="77777777" w:rsidR="00487CEB" w:rsidRPr="00125B0E" w:rsidRDefault="00487CEB" w:rsidP="00487CEB">
      <w:pPr>
        <w:kinsoku w:val="0"/>
        <w:overflowPunct w:val="0"/>
        <w:autoSpaceDE w:val="0"/>
        <w:autoSpaceDN w:val="0"/>
        <w:adjustRightInd w:val="0"/>
        <w:spacing w:before="229" w:after="0" w:line="206" w:lineRule="auto"/>
        <w:ind w:right="11"/>
        <w:rPr>
          <w:rFonts w:ascii="VIC" w:hAnsi="VIC" w:cs="VIC SemiBold"/>
          <w:b/>
          <w:bCs/>
          <w:sz w:val="24"/>
          <w:szCs w:val="24"/>
        </w:rPr>
      </w:pPr>
      <w:r w:rsidRPr="00125B0E">
        <w:rPr>
          <w:rFonts w:ascii="VIC" w:hAnsi="VIC" w:cs="VIC SemiBold"/>
          <w:b/>
          <w:bCs/>
          <w:sz w:val="24"/>
          <w:szCs w:val="24"/>
        </w:rPr>
        <w:t>Develop stream planning documentation</w:t>
      </w:r>
    </w:p>
    <w:p w14:paraId="41F66E2C" w14:textId="27D62F4D" w:rsidR="00307E0C" w:rsidRPr="00125B0E" w:rsidRDefault="00307E0C" w:rsidP="00307E0C">
      <w:pPr>
        <w:kinsoku w:val="0"/>
        <w:overflowPunct w:val="0"/>
        <w:autoSpaceDE w:val="0"/>
        <w:autoSpaceDN w:val="0"/>
        <w:adjustRightInd w:val="0"/>
        <w:spacing w:before="50" w:after="0" w:line="266" w:lineRule="auto"/>
        <w:ind w:right="462"/>
        <w:rPr>
          <w:rFonts w:ascii="VIC" w:hAnsi="VIC" w:cs="VIC Light"/>
          <w:sz w:val="16"/>
          <w:szCs w:val="16"/>
        </w:rPr>
      </w:pPr>
      <w:r>
        <w:rPr>
          <w:rFonts w:ascii="VIC" w:hAnsi="VIC" w:cs="VIC Light"/>
          <w:sz w:val="16"/>
          <w:szCs w:val="16"/>
        </w:rPr>
        <w:br/>
      </w:r>
      <w:r w:rsidRPr="00125B0E">
        <w:rPr>
          <w:rFonts w:ascii="VIC" w:hAnsi="VIC" w:cs="VIC Light"/>
          <w:sz w:val="16"/>
          <w:szCs w:val="16"/>
        </w:rPr>
        <w:t>This is a suite of documents to support the outline the development required of your project. It includes critical documents such as:</w:t>
      </w:r>
    </w:p>
    <w:p w14:paraId="25ED5D56" w14:textId="77777777" w:rsidR="00307E0C" w:rsidRPr="00125B0E" w:rsidRDefault="00307E0C" w:rsidP="00307E0C">
      <w:pPr>
        <w:kinsoku w:val="0"/>
        <w:overflowPunct w:val="0"/>
        <w:autoSpaceDE w:val="0"/>
        <w:autoSpaceDN w:val="0"/>
        <w:adjustRightInd w:val="0"/>
        <w:spacing w:before="8" w:after="0" w:line="240" w:lineRule="auto"/>
        <w:rPr>
          <w:rFonts w:ascii="VIC" w:hAnsi="VIC" w:cs="VIC Light"/>
          <w:sz w:val="12"/>
          <w:szCs w:val="12"/>
        </w:rPr>
      </w:pPr>
    </w:p>
    <w:p w14:paraId="1E226D6F" w14:textId="77777777" w:rsidR="00307E0C" w:rsidRPr="00125B0E" w:rsidRDefault="00307E0C" w:rsidP="00307E0C">
      <w:pPr>
        <w:numPr>
          <w:ilvl w:val="0"/>
          <w:numId w:val="85"/>
        </w:numPr>
        <w:tabs>
          <w:tab w:val="left" w:pos="360"/>
        </w:tabs>
        <w:kinsoku w:val="0"/>
        <w:overflowPunct w:val="0"/>
        <w:autoSpaceDE w:val="0"/>
        <w:autoSpaceDN w:val="0"/>
        <w:adjustRightInd w:val="0"/>
        <w:spacing w:after="0" w:line="266" w:lineRule="auto"/>
        <w:ind w:right="1359"/>
        <w:rPr>
          <w:rFonts w:ascii="VIC" w:hAnsi="VIC" w:cs="VIC Light"/>
          <w:sz w:val="16"/>
          <w:szCs w:val="16"/>
        </w:rPr>
      </w:pPr>
      <w:r w:rsidRPr="00125B0E">
        <w:rPr>
          <w:rFonts w:ascii="VIC" w:hAnsi="VIC" w:cs="VIC Light"/>
          <w:sz w:val="16"/>
          <w:szCs w:val="16"/>
        </w:rPr>
        <w:t xml:space="preserve">digital development plan (including </w:t>
      </w:r>
      <w:r w:rsidRPr="00125B0E">
        <w:rPr>
          <w:rFonts w:ascii="VIC" w:hAnsi="VIC" w:cs="VIC Light"/>
          <w:spacing w:val="-3"/>
          <w:sz w:val="16"/>
          <w:szCs w:val="16"/>
        </w:rPr>
        <w:t xml:space="preserve">key products, </w:t>
      </w:r>
      <w:r w:rsidRPr="00125B0E">
        <w:rPr>
          <w:rFonts w:ascii="VIC" w:hAnsi="VIC" w:cs="VIC Light"/>
          <w:sz w:val="16"/>
          <w:szCs w:val="16"/>
        </w:rPr>
        <w:t>testing, privacy impacts and</w:t>
      </w:r>
      <w:r w:rsidRPr="00125B0E">
        <w:rPr>
          <w:rFonts w:ascii="VIC" w:hAnsi="VIC" w:cs="VIC Light"/>
          <w:spacing w:val="6"/>
          <w:sz w:val="16"/>
          <w:szCs w:val="16"/>
        </w:rPr>
        <w:t xml:space="preserve"> </w:t>
      </w:r>
      <w:r w:rsidRPr="00125B0E">
        <w:rPr>
          <w:rFonts w:ascii="VIC" w:hAnsi="VIC" w:cs="VIC Light"/>
          <w:sz w:val="16"/>
          <w:szCs w:val="16"/>
        </w:rPr>
        <w:t>timelines)</w:t>
      </w:r>
    </w:p>
    <w:p w14:paraId="29CCEFDA" w14:textId="77777777" w:rsidR="00307E0C" w:rsidRPr="00125B0E" w:rsidRDefault="00307E0C" w:rsidP="00307E0C">
      <w:pPr>
        <w:kinsoku w:val="0"/>
        <w:overflowPunct w:val="0"/>
        <w:autoSpaceDE w:val="0"/>
        <w:autoSpaceDN w:val="0"/>
        <w:adjustRightInd w:val="0"/>
        <w:spacing w:before="9" w:after="0" w:line="240" w:lineRule="auto"/>
        <w:rPr>
          <w:rFonts w:ascii="VIC" w:hAnsi="VIC" w:cs="VIC Light"/>
          <w:sz w:val="12"/>
          <w:szCs w:val="12"/>
        </w:rPr>
      </w:pPr>
    </w:p>
    <w:p w14:paraId="361A3E56" w14:textId="77777777" w:rsidR="00307E0C" w:rsidRPr="00125B0E" w:rsidRDefault="00307E0C" w:rsidP="00307E0C">
      <w:pPr>
        <w:numPr>
          <w:ilvl w:val="0"/>
          <w:numId w:val="85"/>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digital development budget and procurement.</w:t>
      </w:r>
    </w:p>
    <w:p w14:paraId="139B5D70"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4A5C3F78"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4"/>
          <w:szCs w:val="24"/>
        </w:rPr>
      </w:pPr>
      <w:r w:rsidRPr="00125B0E">
        <w:rPr>
          <w:rFonts w:ascii="VIC" w:hAnsi="VIC" w:cs="VIC SemiBold"/>
          <w:b/>
          <w:bCs/>
          <w:sz w:val="24"/>
          <w:szCs w:val="24"/>
        </w:rPr>
        <w:t>Build your team</w:t>
      </w:r>
    </w:p>
    <w:p w14:paraId="4FFBB7C2"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33279B1"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72737B33" w14:textId="77777777" w:rsidR="00487CEB" w:rsidRPr="00125B0E" w:rsidRDefault="00487CEB" w:rsidP="00487CEB">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t>Based on your project planning and initiative documentation, begin the recruitment process and build out the necessary parts of your team</w:t>
      </w:r>
    </w:p>
    <w:p w14:paraId="534A5620"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to support prototyping, procurement and product planning.</w:t>
      </w:r>
    </w:p>
    <w:p w14:paraId="65D6FA8A"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03567613" w14:textId="77777777" w:rsidR="00487CEB" w:rsidRPr="00125B0E" w:rsidRDefault="00487CEB" w:rsidP="00487CEB">
      <w:pPr>
        <w:kinsoku w:val="0"/>
        <w:overflowPunct w:val="0"/>
        <w:autoSpaceDE w:val="0"/>
        <w:autoSpaceDN w:val="0"/>
        <w:adjustRightInd w:val="0"/>
        <w:spacing w:before="215" w:after="0" w:line="240" w:lineRule="auto"/>
        <w:rPr>
          <w:rFonts w:ascii="VIC" w:hAnsi="VIC" w:cs="VIC SemiBold"/>
          <w:b/>
          <w:bCs/>
          <w:sz w:val="24"/>
          <w:szCs w:val="24"/>
        </w:rPr>
      </w:pPr>
      <w:r w:rsidRPr="00125B0E">
        <w:rPr>
          <w:rFonts w:ascii="VIC" w:hAnsi="VIC" w:cs="VIC SemiBold"/>
          <w:b/>
          <w:bCs/>
          <w:sz w:val="24"/>
          <w:szCs w:val="24"/>
        </w:rPr>
        <w:t>Develop prototype</w:t>
      </w:r>
    </w:p>
    <w:p w14:paraId="26FC66A2"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3BFA2361" w14:textId="77777777" w:rsidR="00487CEB" w:rsidRPr="00125B0E" w:rsidRDefault="00487CEB" w:rsidP="00487CEB">
      <w:pPr>
        <w:kinsoku w:val="0"/>
        <w:overflowPunct w:val="0"/>
        <w:autoSpaceDE w:val="0"/>
        <w:autoSpaceDN w:val="0"/>
        <w:adjustRightInd w:val="0"/>
        <w:spacing w:before="12" w:after="0" w:line="240" w:lineRule="auto"/>
        <w:rPr>
          <w:rFonts w:ascii="VIC" w:hAnsi="VIC" w:cs="VIC SemiBold"/>
          <w:b/>
          <w:bCs/>
          <w:sz w:val="15"/>
          <w:szCs w:val="15"/>
        </w:rPr>
      </w:pPr>
    </w:p>
    <w:p w14:paraId="062C0181" w14:textId="77777777" w:rsidR="00487CEB" w:rsidRPr="00125B0E" w:rsidRDefault="00487CEB" w:rsidP="00487CEB">
      <w:pPr>
        <w:kinsoku w:val="0"/>
        <w:overflowPunct w:val="0"/>
        <w:autoSpaceDE w:val="0"/>
        <w:autoSpaceDN w:val="0"/>
        <w:adjustRightInd w:val="0"/>
        <w:spacing w:before="1" w:after="0" w:line="266" w:lineRule="auto"/>
        <w:rPr>
          <w:rFonts w:ascii="VIC" w:hAnsi="VIC" w:cs="VIC Light"/>
          <w:sz w:val="16"/>
          <w:szCs w:val="16"/>
        </w:rPr>
      </w:pPr>
      <w:r w:rsidRPr="00125B0E">
        <w:rPr>
          <w:rFonts w:ascii="VIC" w:hAnsi="VIC" w:cs="VIC Light"/>
          <w:sz w:val="16"/>
          <w:szCs w:val="16"/>
        </w:rPr>
        <w:t>The digital team will be responsible for procuring a specialist platform or developing a purpose-built digital platform for the project. This includes:</w:t>
      </w:r>
    </w:p>
    <w:p w14:paraId="61426D5B" w14:textId="77777777" w:rsidR="00487CEB" w:rsidRPr="00125B0E" w:rsidRDefault="00487CEB" w:rsidP="00487CEB">
      <w:pPr>
        <w:numPr>
          <w:ilvl w:val="0"/>
          <w:numId w:val="84"/>
        </w:numPr>
        <w:tabs>
          <w:tab w:val="left" w:pos="360"/>
        </w:tabs>
        <w:kinsoku w:val="0"/>
        <w:overflowPunct w:val="0"/>
        <w:autoSpaceDE w:val="0"/>
        <w:autoSpaceDN w:val="0"/>
        <w:adjustRightInd w:val="0"/>
        <w:spacing w:before="57" w:after="0" w:line="240" w:lineRule="auto"/>
        <w:rPr>
          <w:rFonts w:ascii="VIC" w:hAnsi="VIC" w:cs="VIC Light"/>
          <w:sz w:val="16"/>
          <w:szCs w:val="16"/>
        </w:rPr>
      </w:pPr>
      <w:r w:rsidRPr="00125B0E">
        <w:rPr>
          <w:rFonts w:ascii="VIC" w:hAnsi="VIC" w:cs="VIC Light"/>
          <w:sz w:val="16"/>
          <w:szCs w:val="16"/>
        </w:rPr>
        <w:t>developing the functional specifications of the website</w:t>
      </w:r>
    </w:p>
    <w:p w14:paraId="4C6A1E70" w14:textId="77777777" w:rsidR="00487CEB" w:rsidRPr="00125B0E" w:rsidRDefault="00487CEB" w:rsidP="00487CEB">
      <w:pPr>
        <w:numPr>
          <w:ilvl w:val="0"/>
          <w:numId w:val="84"/>
        </w:numPr>
        <w:tabs>
          <w:tab w:val="left" w:pos="360"/>
        </w:tabs>
        <w:kinsoku w:val="0"/>
        <w:overflowPunct w:val="0"/>
        <w:autoSpaceDE w:val="0"/>
        <w:autoSpaceDN w:val="0"/>
        <w:adjustRightInd w:val="0"/>
        <w:spacing w:before="80" w:after="0" w:line="266" w:lineRule="auto"/>
        <w:ind w:right="13"/>
        <w:rPr>
          <w:rFonts w:ascii="VIC" w:hAnsi="VIC" w:cs="VIC Light"/>
          <w:sz w:val="16"/>
          <w:szCs w:val="16"/>
        </w:rPr>
      </w:pPr>
      <w:r w:rsidRPr="00125B0E">
        <w:rPr>
          <w:rFonts w:ascii="VIC" w:hAnsi="VIC" w:cs="VIC Light"/>
          <w:sz w:val="16"/>
          <w:szCs w:val="16"/>
        </w:rPr>
        <w:t xml:space="preserve">creating the cloud architecture and data management plan to understand how data will flow between new and/or existing </w:t>
      </w:r>
      <w:r w:rsidRPr="00125B0E">
        <w:rPr>
          <w:rFonts w:ascii="VIC" w:hAnsi="VIC" w:cs="VIC Light"/>
          <w:spacing w:val="-3"/>
          <w:sz w:val="16"/>
          <w:szCs w:val="16"/>
        </w:rPr>
        <w:t xml:space="preserve">systems </w:t>
      </w:r>
      <w:r w:rsidRPr="00125B0E">
        <w:rPr>
          <w:rFonts w:ascii="VIC" w:hAnsi="VIC" w:cs="VIC Light"/>
          <w:sz w:val="16"/>
          <w:szCs w:val="16"/>
        </w:rPr>
        <w:t>(such as databases, marketing platforms or reporting</w:t>
      </w:r>
      <w:r w:rsidRPr="00125B0E">
        <w:rPr>
          <w:rFonts w:ascii="VIC" w:hAnsi="VIC" w:cs="VIC Light"/>
          <w:spacing w:val="2"/>
          <w:sz w:val="16"/>
          <w:szCs w:val="16"/>
        </w:rPr>
        <w:t xml:space="preserve"> </w:t>
      </w:r>
      <w:r w:rsidRPr="00125B0E">
        <w:rPr>
          <w:rFonts w:ascii="VIC" w:hAnsi="VIC" w:cs="VIC Light"/>
          <w:sz w:val="16"/>
          <w:szCs w:val="16"/>
        </w:rPr>
        <w:t>tools)</w:t>
      </w:r>
    </w:p>
    <w:p w14:paraId="1E1E9B7C" w14:textId="77777777" w:rsidR="00487CEB" w:rsidRPr="00125B0E" w:rsidRDefault="00487CEB" w:rsidP="00487CEB">
      <w:pPr>
        <w:numPr>
          <w:ilvl w:val="0"/>
          <w:numId w:val="84"/>
        </w:numPr>
        <w:tabs>
          <w:tab w:val="left" w:pos="360"/>
        </w:tabs>
        <w:kinsoku w:val="0"/>
        <w:overflowPunct w:val="0"/>
        <w:autoSpaceDE w:val="0"/>
        <w:autoSpaceDN w:val="0"/>
        <w:adjustRightInd w:val="0"/>
        <w:spacing w:before="58" w:after="0" w:line="240" w:lineRule="auto"/>
        <w:rPr>
          <w:rFonts w:ascii="VIC" w:hAnsi="VIC" w:cs="VIC Light"/>
          <w:sz w:val="16"/>
          <w:szCs w:val="16"/>
        </w:rPr>
      </w:pPr>
      <w:r w:rsidRPr="00125B0E">
        <w:rPr>
          <w:rFonts w:ascii="VIC" w:hAnsi="VIC" w:cs="VIC Light"/>
          <w:sz w:val="16"/>
          <w:szCs w:val="16"/>
        </w:rPr>
        <w:t>procuring website hosting</w:t>
      </w:r>
    </w:p>
    <w:p w14:paraId="173FB400" w14:textId="77777777" w:rsidR="00487CEB" w:rsidRPr="00125B0E" w:rsidRDefault="00487CEB" w:rsidP="00487CEB">
      <w:pPr>
        <w:numPr>
          <w:ilvl w:val="0"/>
          <w:numId w:val="84"/>
        </w:numPr>
        <w:tabs>
          <w:tab w:val="left" w:pos="360"/>
        </w:tabs>
        <w:kinsoku w:val="0"/>
        <w:overflowPunct w:val="0"/>
        <w:autoSpaceDE w:val="0"/>
        <w:autoSpaceDN w:val="0"/>
        <w:adjustRightInd w:val="0"/>
        <w:spacing w:before="81" w:after="0" w:line="266" w:lineRule="auto"/>
        <w:ind w:right="520"/>
        <w:rPr>
          <w:rFonts w:ascii="VIC" w:hAnsi="VIC" w:cs="VIC Light"/>
          <w:sz w:val="16"/>
          <w:szCs w:val="16"/>
        </w:rPr>
      </w:pPr>
      <w:r w:rsidRPr="00125B0E">
        <w:rPr>
          <w:rFonts w:ascii="VIC" w:hAnsi="VIC" w:cs="VIC Light"/>
          <w:sz w:val="16"/>
          <w:szCs w:val="16"/>
        </w:rPr>
        <w:t xml:space="preserve">working closely with the communication and marketing </w:t>
      </w:r>
      <w:r w:rsidRPr="00125B0E">
        <w:rPr>
          <w:rFonts w:ascii="VIC" w:hAnsi="VIC" w:cs="VIC Light"/>
          <w:spacing w:val="-5"/>
          <w:sz w:val="16"/>
          <w:szCs w:val="16"/>
        </w:rPr>
        <w:t xml:space="preserve">team </w:t>
      </w:r>
      <w:r w:rsidRPr="00125B0E">
        <w:rPr>
          <w:rFonts w:ascii="VIC" w:hAnsi="VIC" w:cs="VIC Light"/>
          <w:sz w:val="16"/>
          <w:szCs w:val="16"/>
        </w:rPr>
        <w:t>to secure the appropriate digital branding</w:t>
      </w:r>
      <w:r w:rsidRPr="00125B0E">
        <w:rPr>
          <w:rFonts w:ascii="VIC" w:hAnsi="VIC" w:cs="VIC Light"/>
          <w:spacing w:val="4"/>
          <w:sz w:val="16"/>
          <w:szCs w:val="16"/>
        </w:rPr>
        <w:t xml:space="preserve"> </w:t>
      </w:r>
      <w:r w:rsidRPr="00125B0E">
        <w:rPr>
          <w:rFonts w:ascii="VIC" w:hAnsi="VIC" w:cs="VIC Light"/>
          <w:sz w:val="16"/>
          <w:szCs w:val="16"/>
        </w:rPr>
        <w:t>assets.</w:t>
      </w:r>
    </w:p>
    <w:p w14:paraId="01E91036"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651FA189"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Confirm process parameters</w:t>
      </w:r>
    </w:p>
    <w:p w14:paraId="0984EE46"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4BB5B451" w14:textId="77777777" w:rsidR="00487CEB" w:rsidRPr="00125B0E" w:rsidRDefault="00487CEB" w:rsidP="00487CEB">
      <w:pPr>
        <w:kinsoku w:val="0"/>
        <w:overflowPunct w:val="0"/>
        <w:autoSpaceDE w:val="0"/>
        <w:autoSpaceDN w:val="0"/>
        <w:adjustRightInd w:val="0"/>
        <w:spacing w:before="50" w:after="0" w:line="266" w:lineRule="auto"/>
        <w:ind w:right="-4"/>
        <w:rPr>
          <w:rFonts w:ascii="VIC" w:hAnsi="VIC" w:cs="VIC Light"/>
          <w:sz w:val="16"/>
          <w:szCs w:val="16"/>
        </w:rPr>
      </w:pPr>
      <w:r w:rsidRPr="00125B0E">
        <w:rPr>
          <w:rFonts w:ascii="VIC" w:hAnsi="VIC" w:cs="VIC Light"/>
          <w:sz w:val="16"/>
          <w:szCs w:val="16"/>
        </w:rPr>
        <w:t>In order to build your digital processes efficiently, it is critical that the development team work collaboratively with the broader team to ensure the process parameters are agreed. This involves confirming how the funding rules and grant guidelines inform the digital prototypes.</w:t>
      </w:r>
    </w:p>
    <w:p w14:paraId="14D36CCF"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7AB2D26C" w14:textId="77777777" w:rsidR="00487CEB" w:rsidRPr="00125B0E" w:rsidRDefault="00487CEB" w:rsidP="00487CEB">
      <w:pPr>
        <w:kinsoku w:val="0"/>
        <w:overflowPunct w:val="0"/>
        <w:autoSpaceDE w:val="0"/>
        <w:autoSpaceDN w:val="0"/>
        <w:adjustRightInd w:val="0"/>
        <w:spacing w:before="55" w:after="0" w:line="240" w:lineRule="auto"/>
        <w:ind w:right="269"/>
        <w:jc w:val="right"/>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544AA230"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09A3863B" w14:textId="77777777" w:rsidR="00307E0C" w:rsidRDefault="00307E0C" w:rsidP="00125B0E">
      <w:pPr>
        <w:kinsoku w:val="0"/>
        <w:overflowPunct w:val="0"/>
        <w:autoSpaceDE w:val="0"/>
        <w:autoSpaceDN w:val="0"/>
        <w:adjustRightInd w:val="0"/>
        <w:spacing w:before="44" w:after="0" w:line="240" w:lineRule="auto"/>
        <w:outlineLvl w:val="3"/>
        <w:rPr>
          <w:rFonts w:ascii="VIC" w:hAnsi="VIC" w:cs="VIC"/>
          <w:b/>
          <w:bCs/>
          <w:sz w:val="36"/>
          <w:szCs w:val="36"/>
        </w:rPr>
      </w:pPr>
    </w:p>
    <w:p w14:paraId="6A806C6D" w14:textId="77777777" w:rsidR="00307E0C" w:rsidRDefault="00307E0C" w:rsidP="00125B0E">
      <w:pPr>
        <w:kinsoku w:val="0"/>
        <w:overflowPunct w:val="0"/>
        <w:autoSpaceDE w:val="0"/>
        <w:autoSpaceDN w:val="0"/>
        <w:adjustRightInd w:val="0"/>
        <w:spacing w:before="44" w:after="0" w:line="240" w:lineRule="auto"/>
        <w:outlineLvl w:val="3"/>
        <w:rPr>
          <w:rFonts w:ascii="VIC" w:hAnsi="VIC" w:cs="VIC"/>
          <w:b/>
          <w:bCs/>
          <w:sz w:val="36"/>
          <w:szCs w:val="36"/>
        </w:rPr>
      </w:pPr>
    </w:p>
    <w:p w14:paraId="4E3CF04A" w14:textId="61613D7A" w:rsidR="00487CEB" w:rsidRPr="00125B0E" w:rsidRDefault="00487CEB" w:rsidP="00125B0E">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2. Awareness raising</w:t>
      </w:r>
    </w:p>
    <w:p w14:paraId="12DB3375" w14:textId="77777777" w:rsidR="00487CEB" w:rsidRPr="00125B0E" w:rsidRDefault="00487CEB" w:rsidP="00487CEB">
      <w:pPr>
        <w:numPr>
          <w:ilvl w:val="0"/>
          <w:numId w:val="83"/>
        </w:numPr>
        <w:tabs>
          <w:tab w:val="left" w:pos="945"/>
        </w:tabs>
        <w:kinsoku w:val="0"/>
        <w:overflowPunct w:val="0"/>
        <w:autoSpaceDE w:val="0"/>
        <w:autoSpaceDN w:val="0"/>
        <w:adjustRightInd w:val="0"/>
        <w:spacing w:before="148" w:after="0" w:line="240" w:lineRule="auto"/>
        <w:ind w:hanging="405"/>
        <w:rPr>
          <w:rFonts w:ascii="VIC" w:hAnsi="VIC" w:cs="Lucida Sans"/>
          <w:w w:val="105"/>
          <w:sz w:val="20"/>
          <w:szCs w:val="20"/>
        </w:rPr>
      </w:pPr>
      <w:r w:rsidRPr="00125B0E">
        <w:rPr>
          <w:rFonts w:ascii="VIC" w:hAnsi="VIC" w:cs="Lucida Sans"/>
          <w:spacing w:val="-5"/>
          <w:w w:val="105"/>
          <w:sz w:val="20"/>
          <w:szCs w:val="20"/>
        </w:rPr>
        <w:t>Test</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adapt</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concept,</w:t>
      </w:r>
      <w:r w:rsidRPr="00125B0E">
        <w:rPr>
          <w:rFonts w:ascii="VIC" w:hAnsi="VIC" w:cs="Lucida Sans"/>
          <w:spacing w:val="-17"/>
          <w:w w:val="105"/>
          <w:sz w:val="20"/>
          <w:szCs w:val="20"/>
        </w:rPr>
        <w:t xml:space="preserve"> </w:t>
      </w:r>
      <w:r w:rsidRPr="00125B0E">
        <w:rPr>
          <w:rFonts w:ascii="VIC" w:hAnsi="VIC" w:cs="Lucida Sans"/>
          <w:w w:val="105"/>
          <w:sz w:val="20"/>
          <w:szCs w:val="20"/>
        </w:rPr>
        <w:t>process</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systems</w:t>
      </w:r>
      <w:r w:rsidRPr="00125B0E">
        <w:rPr>
          <w:rFonts w:ascii="VIC" w:hAnsi="VIC" w:cs="Lucida Sans"/>
          <w:spacing w:val="-17"/>
          <w:w w:val="105"/>
          <w:sz w:val="20"/>
          <w:szCs w:val="20"/>
        </w:rPr>
        <w:t xml:space="preserve"> </w:t>
      </w:r>
      <w:r w:rsidRPr="00125B0E">
        <w:rPr>
          <w:rFonts w:ascii="VIC" w:hAnsi="VIC" w:cs="Lucida Sans"/>
          <w:w w:val="105"/>
          <w:sz w:val="20"/>
          <w:szCs w:val="20"/>
        </w:rPr>
        <w:t>with</w:t>
      </w:r>
      <w:r w:rsidRPr="00125B0E">
        <w:rPr>
          <w:rFonts w:ascii="VIC" w:hAnsi="VIC" w:cs="Lucida Sans"/>
          <w:spacing w:val="-17"/>
          <w:w w:val="105"/>
          <w:sz w:val="20"/>
          <w:szCs w:val="20"/>
        </w:rPr>
        <w:t xml:space="preserve"> </w:t>
      </w:r>
      <w:r w:rsidRPr="00125B0E">
        <w:rPr>
          <w:rFonts w:ascii="VIC" w:hAnsi="VIC" w:cs="Lucida Sans"/>
          <w:spacing w:val="-3"/>
          <w:w w:val="105"/>
          <w:sz w:val="20"/>
          <w:szCs w:val="20"/>
        </w:rPr>
        <w:t>key</w:t>
      </w:r>
      <w:r w:rsidRPr="00125B0E">
        <w:rPr>
          <w:rFonts w:ascii="VIC" w:hAnsi="VIC" w:cs="Lucida Sans"/>
          <w:spacing w:val="-17"/>
          <w:w w:val="105"/>
          <w:sz w:val="20"/>
          <w:szCs w:val="20"/>
        </w:rPr>
        <w:t xml:space="preserve"> </w:t>
      </w:r>
      <w:r w:rsidRPr="00125B0E">
        <w:rPr>
          <w:rFonts w:ascii="VIC" w:hAnsi="VIC" w:cs="Lucida Sans"/>
          <w:w w:val="105"/>
          <w:sz w:val="20"/>
          <w:szCs w:val="20"/>
        </w:rPr>
        <w:t>stakeholders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8"/>
          <w:w w:val="105"/>
          <w:sz w:val="20"/>
          <w:szCs w:val="20"/>
        </w:rPr>
        <w:t xml:space="preserve"> </w:t>
      </w:r>
      <w:r w:rsidRPr="00125B0E">
        <w:rPr>
          <w:rFonts w:ascii="VIC" w:hAnsi="VIC" w:cs="Lucida Sans"/>
          <w:w w:val="105"/>
          <w:sz w:val="20"/>
          <w:szCs w:val="20"/>
        </w:rPr>
        <w:t>partners.</w:t>
      </w:r>
    </w:p>
    <w:p w14:paraId="7E51CA8B" w14:textId="77777777" w:rsidR="00487CEB" w:rsidRPr="00125B0E" w:rsidRDefault="00487CEB" w:rsidP="00487CEB">
      <w:pPr>
        <w:numPr>
          <w:ilvl w:val="0"/>
          <w:numId w:val="83"/>
        </w:numPr>
        <w:tabs>
          <w:tab w:val="left" w:pos="945"/>
        </w:tabs>
        <w:kinsoku w:val="0"/>
        <w:overflowPunct w:val="0"/>
        <w:autoSpaceDE w:val="0"/>
        <w:autoSpaceDN w:val="0"/>
        <w:adjustRightInd w:val="0"/>
        <w:spacing w:before="4" w:after="0" w:line="240" w:lineRule="auto"/>
        <w:ind w:hanging="405"/>
        <w:rPr>
          <w:rFonts w:ascii="VIC" w:hAnsi="VIC" w:cs="Lucida Sans"/>
          <w:w w:val="105"/>
          <w:sz w:val="20"/>
          <w:szCs w:val="20"/>
        </w:rPr>
      </w:pPr>
      <w:r w:rsidRPr="00125B0E">
        <w:rPr>
          <w:rFonts w:ascii="VIC" w:hAnsi="VIC" w:cs="Lucida Sans"/>
          <w:w w:val="105"/>
          <w:sz w:val="20"/>
          <w:szCs w:val="20"/>
        </w:rPr>
        <w:t>Introduce</w:t>
      </w:r>
      <w:r w:rsidRPr="00125B0E">
        <w:rPr>
          <w:rFonts w:ascii="VIC" w:hAnsi="VIC" w:cs="Lucida Sans"/>
          <w:spacing w:val="-18"/>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concept</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public</w:t>
      </w:r>
      <w:r w:rsidRPr="00125B0E">
        <w:rPr>
          <w:rFonts w:ascii="VIC" w:hAnsi="VIC" w:cs="Lucida Sans"/>
          <w:spacing w:val="-18"/>
          <w:w w:val="105"/>
          <w:sz w:val="20"/>
          <w:szCs w:val="20"/>
        </w:rPr>
        <w:t xml:space="preserve"> </w:t>
      </w:r>
      <w:r w:rsidRPr="00125B0E">
        <w:rPr>
          <w:rFonts w:ascii="VIC" w:hAnsi="VIC" w:cs="Lucida Sans"/>
          <w:w w:val="105"/>
          <w:sz w:val="20"/>
          <w:szCs w:val="20"/>
        </w:rPr>
        <w:t>prior</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launch</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generate</w:t>
      </w:r>
      <w:r w:rsidRPr="00125B0E">
        <w:rPr>
          <w:rFonts w:ascii="VIC" w:hAnsi="VIC" w:cs="Lucida Sans"/>
          <w:spacing w:val="-17"/>
          <w:w w:val="105"/>
          <w:sz w:val="20"/>
          <w:szCs w:val="20"/>
        </w:rPr>
        <w:t xml:space="preserve"> </w:t>
      </w:r>
      <w:r w:rsidRPr="00125B0E">
        <w:rPr>
          <w:rFonts w:ascii="VIC" w:hAnsi="VIC" w:cs="Lucida Sans"/>
          <w:w w:val="105"/>
          <w:sz w:val="20"/>
          <w:szCs w:val="20"/>
        </w:rPr>
        <w:t>local</w:t>
      </w:r>
      <w:r w:rsidRPr="00125B0E">
        <w:rPr>
          <w:rFonts w:ascii="VIC" w:hAnsi="VIC" w:cs="Lucida Sans"/>
          <w:spacing w:val="-18"/>
          <w:w w:val="105"/>
          <w:sz w:val="20"/>
          <w:szCs w:val="20"/>
        </w:rPr>
        <w:t xml:space="preserve"> </w:t>
      </w:r>
      <w:r w:rsidRPr="00125B0E">
        <w:rPr>
          <w:rFonts w:ascii="VIC" w:hAnsi="VIC" w:cs="Lucida Sans"/>
          <w:w w:val="105"/>
          <w:sz w:val="20"/>
          <w:szCs w:val="20"/>
        </w:rPr>
        <w:t>deliberation.</w:t>
      </w:r>
    </w:p>
    <w:p w14:paraId="22D43BCC"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4306B9FB"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Test and develop the grant application form</w:t>
      </w:r>
    </w:p>
    <w:p w14:paraId="0751E6F2" w14:textId="77777777" w:rsidR="00307E0C" w:rsidRPr="00125B0E" w:rsidRDefault="00307E0C" w:rsidP="00307E0C">
      <w:pPr>
        <w:kinsoku w:val="0"/>
        <w:overflowPunct w:val="0"/>
        <w:autoSpaceDE w:val="0"/>
        <w:autoSpaceDN w:val="0"/>
        <w:adjustRightInd w:val="0"/>
        <w:spacing w:before="49" w:after="0" w:line="266" w:lineRule="auto"/>
        <w:rPr>
          <w:rFonts w:ascii="VIC" w:hAnsi="VIC" w:cs="VIC Light"/>
          <w:sz w:val="16"/>
          <w:szCs w:val="16"/>
        </w:rPr>
      </w:pPr>
      <w:r w:rsidRPr="00125B0E">
        <w:rPr>
          <w:rFonts w:ascii="VIC" w:hAnsi="VIC" w:cs="VIC Light"/>
          <w:sz w:val="16"/>
          <w:szCs w:val="16"/>
        </w:rPr>
        <w:t>Effective application forms require user research and testing. It is important that all key data fields and labels are identified and then tested with members of the public. This will help clarify any confusion with instructions and limit jargon. It is also important to test that any interactive elements, including maps, dropdowns and save functions are easy to use.</w:t>
      </w:r>
    </w:p>
    <w:p w14:paraId="7419A6DA"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1722DCC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4"/>
          <w:szCs w:val="24"/>
        </w:rPr>
      </w:pPr>
      <w:r w:rsidRPr="00125B0E">
        <w:rPr>
          <w:rFonts w:ascii="VIC" w:hAnsi="VIC" w:cs="VIC SemiBold"/>
          <w:b/>
          <w:bCs/>
          <w:sz w:val="24"/>
          <w:szCs w:val="24"/>
        </w:rPr>
        <w:t>Launch website</w:t>
      </w:r>
    </w:p>
    <w:p w14:paraId="762C8706"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2544E638" w14:textId="77777777" w:rsidR="00487CEB" w:rsidRPr="00125B0E" w:rsidRDefault="00487CEB" w:rsidP="00487CEB">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t>To support public awareness of the process you will need to launch a simple web page that includes an overview of the application process and an opportunity to register to receive notifications for project launch.</w:t>
      </w:r>
    </w:p>
    <w:p w14:paraId="5F40C1B1"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52538ADA" w14:textId="77777777" w:rsidR="00487CEB" w:rsidRPr="00125B0E" w:rsidRDefault="00487CEB" w:rsidP="00125B0E">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3. Applications</w:t>
      </w:r>
    </w:p>
    <w:p w14:paraId="6A02A815" w14:textId="77777777" w:rsidR="00487CEB" w:rsidRPr="00125B0E" w:rsidRDefault="00487CEB" w:rsidP="00487CEB">
      <w:pPr>
        <w:numPr>
          <w:ilvl w:val="0"/>
          <w:numId w:val="82"/>
        </w:numPr>
        <w:tabs>
          <w:tab w:val="left" w:pos="945"/>
        </w:tabs>
        <w:kinsoku w:val="0"/>
        <w:overflowPunct w:val="0"/>
        <w:autoSpaceDE w:val="0"/>
        <w:autoSpaceDN w:val="0"/>
        <w:adjustRightInd w:val="0"/>
        <w:spacing w:before="147" w:after="0" w:line="240" w:lineRule="auto"/>
        <w:ind w:hanging="405"/>
        <w:rPr>
          <w:rFonts w:ascii="VIC" w:hAnsi="VIC" w:cs="Lucida Sans"/>
          <w:w w:val="105"/>
          <w:sz w:val="20"/>
          <w:szCs w:val="20"/>
        </w:rPr>
      </w:pPr>
      <w:r w:rsidRPr="00125B0E">
        <w:rPr>
          <w:rFonts w:ascii="VIC" w:hAnsi="VIC" w:cs="Lucida Sans"/>
          <w:w w:val="105"/>
          <w:sz w:val="20"/>
          <w:szCs w:val="20"/>
        </w:rPr>
        <w:t>Launch</w:t>
      </w:r>
      <w:r w:rsidRPr="00125B0E">
        <w:rPr>
          <w:rFonts w:ascii="VIC" w:hAnsi="VIC" w:cs="Lucida Sans"/>
          <w:spacing w:val="-18"/>
          <w:w w:val="105"/>
          <w:sz w:val="20"/>
          <w:szCs w:val="20"/>
        </w:rPr>
        <w:t xml:space="preserve"> </w:t>
      </w:r>
      <w:r w:rsidRPr="00125B0E">
        <w:rPr>
          <w:rFonts w:ascii="VIC" w:hAnsi="VIC" w:cs="Lucida Sans"/>
          <w:w w:val="105"/>
          <w:sz w:val="20"/>
          <w:szCs w:val="20"/>
        </w:rPr>
        <w:t>purpose-built</w:t>
      </w:r>
      <w:r w:rsidRPr="00125B0E">
        <w:rPr>
          <w:rFonts w:ascii="VIC" w:hAnsi="VIC" w:cs="Lucida Sans"/>
          <w:spacing w:val="-17"/>
          <w:w w:val="105"/>
          <w:sz w:val="20"/>
          <w:szCs w:val="20"/>
        </w:rPr>
        <w:t xml:space="preserve"> </w:t>
      </w:r>
      <w:r w:rsidRPr="00125B0E">
        <w:rPr>
          <w:rFonts w:ascii="VIC" w:hAnsi="VIC" w:cs="Lucida Sans"/>
          <w:w w:val="105"/>
          <w:sz w:val="20"/>
          <w:szCs w:val="20"/>
        </w:rPr>
        <w:t>website</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receive</w:t>
      </w:r>
      <w:r w:rsidRPr="00125B0E">
        <w:rPr>
          <w:rFonts w:ascii="VIC" w:hAnsi="VIC" w:cs="Lucida Sans"/>
          <w:spacing w:val="-17"/>
          <w:w w:val="105"/>
          <w:sz w:val="20"/>
          <w:szCs w:val="20"/>
        </w:rPr>
        <w:t xml:space="preserve"> </w:t>
      </w:r>
      <w:r w:rsidRPr="00125B0E">
        <w:rPr>
          <w:rFonts w:ascii="VIC" w:hAnsi="VIC" w:cs="Lucida Sans"/>
          <w:w w:val="105"/>
          <w:sz w:val="20"/>
          <w:szCs w:val="20"/>
        </w:rPr>
        <w:t>applications.</w:t>
      </w:r>
    </w:p>
    <w:p w14:paraId="02F71423" w14:textId="77777777" w:rsidR="00487CEB" w:rsidRPr="00125B0E" w:rsidRDefault="00487CEB" w:rsidP="00487CEB">
      <w:pPr>
        <w:numPr>
          <w:ilvl w:val="0"/>
          <w:numId w:val="82"/>
        </w:numPr>
        <w:tabs>
          <w:tab w:val="left" w:pos="945"/>
        </w:tabs>
        <w:kinsoku w:val="0"/>
        <w:overflowPunct w:val="0"/>
        <w:autoSpaceDE w:val="0"/>
        <w:autoSpaceDN w:val="0"/>
        <w:adjustRightInd w:val="0"/>
        <w:spacing w:before="5" w:after="0" w:line="240" w:lineRule="auto"/>
        <w:ind w:hanging="405"/>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enable</w:t>
      </w:r>
      <w:r w:rsidRPr="00125B0E">
        <w:rPr>
          <w:rFonts w:ascii="VIC" w:hAnsi="VIC" w:cs="Lucida Sans"/>
          <w:spacing w:val="-17"/>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aged</w:t>
      </w:r>
      <w:r w:rsidRPr="00125B0E">
        <w:rPr>
          <w:rFonts w:ascii="VIC" w:hAnsi="VIC" w:cs="Lucida Sans"/>
          <w:spacing w:val="-18"/>
          <w:w w:val="105"/>
          <w:sz w:val="20"/>
          <w:szCs w:val="20"/>
        </w:rPr>
        <w:t xml:space="preserve"> </w:t>
      </w:r>
      <w:r w:rsidRPr="00125B0E">
        <w:rPr>
          <w:rFonts w:ascii="VIC" w:hAnsi="VIC" w:cs="Lucida Sans"/>
          <w:w w:val="105"/>
          <w:sz w:val="20"/>
          <w:szCs w:val="20"/>
        </w:rPr>
        <w:t>16+</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submit</w:t>
      </w:r>
      <w:r w:rsidRPr="00125B0E">
        <w:rPr>
          <w:rFonts w:ascii="VIC" w:hAnsi="VIC" w:cs="Lucida Sans"/>
          <w:spacing w:val="-17"/>
          <w:w w:val="105"/>
          <w:sz w:val="20"/>
          <w:szCs w:val="20"/>
        </w:rPr>
        <w:t xml:space="preserve"> </w:t>
      </w:r>
      <w:r w:rsidRPr="00125B0E">
        <w:rPr>
          <w:rFonts w:ascii="VIC" w:hAnsi="VIC" w:cs="Lucida Sans"/>
          <w:w w:val="105"/>
          <w:sz w:val="20"/>
          <w:szCs w:val="20"/>
        </w:rPr>
        <w:t>appropriate</w:t>
      </w:r>
      <w:r w:rsidRPr="00125B0E">
        <w:rPr>
          <w:rFonts w:ascii="VIC" w:hAnsi="VIC" w:cs="Lucida Sans"/>
          <w:spacing w:val="-17"/>
          <w:w w:val="105"/>
          <w:sz w:val="20"/>
          <w:szCs w:val="20"/>
        </w:rPr>
        <w:t xml:space="preserve"> </w:t>
      </w:r>
      <w:r w:rsidRPr="00125B0E">
        <w:rPr>
          <w:rFonts w:ascii="VIC" w:hAnsi="VIC" w:cs="Lucida Sans"/>
          <w:w w:val="105"/>
          <w:sz w:val="20"/>
          <w:szCs w:val="20"/>
        </w:rPr>
        <w:t>ideas.</w:t>
      </w:r>
    </w:p>
    <w:p w14:paraId="5BCC2268"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4150E99E" w14:textId="77777777" w:rsidR="00487CEB" w:rsidRPr="00125B0E" w:rsidRDefault="00487CEB" w:rsidP="00487CEB">
      <w:pPr>
        <w:kinsoku w:val="0"/>
        <w:overflowPunct w:val="0"/>
        <w:autoSpaceDE w:val="0"/>
        <w:autoSpaceDN w:val="0"/>
        <w:adjustRightInd w:val="0"/>
        <w:spacing w:before="80" w:after="0" w:line="206" w:lineRule="auto"/>
        <w:ind w:right="77"/>
        <w:rPr>
          <w:rFonts w:ascii="VIC" w:hAnsi="VIC" w:cs="VIC SemiBold"/>
          <w:b/>
          <w:bCs/>
          <w:sz w:val="24"/>
          <w:szCs w:val="24"/>
        </w:rPr>
      </w:pPr>
      <w:r w:rsidRPr="00125B0E">
        <w:rPr>
          <w:rFonts w:ascii="VIC" w:hAnsi="VIC" w:cs="VIC SemiBold"/>
          <w:b/>
          <w:bCs/>
          <w:sz w:val="24"/>
          <w:szCs w:val="24"/>
        </w:rPr>
        <w:t>Launch grant application form</w:t>
      </w:r>
    </w:p>
    <w:p w14:paraId="33320D7F" w14:textId="77777777" w:rsidR="00307E0C" w:rsidRPr="00125B0E" w:rsidRDefault="00307E0C" w:rsidP="00307E0C">
      <w:pPr>
        <w:kinsoku w:val="0"/>
        <w:overflowPunct w:val="0"/>
        <w:autoSpaceDE w:val="0"/>
        <w:autoSpaceDN w:val="0"/>
        <w:adjustRightInd w:val="0"/>
        <w:spacing w:before="50" w:after="0" w:line="266" w:lineRule="auto"/>
        <w:ind w:right="768"/>
        <w:rPr>
          <w:rFonts w:ascii="VIC" w:hAnsi="VIC" w:cs="VIC Light"/>
          <w:sz w:val="16"/>
          <w:szCs w:val="16"/>
        </w:rPr>
      </w:pPr>
      <w:r w:rsidRPr="00125B0E">
        <w:rPr>
          <w:rFonts w:ascii="VIC" w:hAnsi="VIC" w:cs="VIC Light"/>
          <w:sz w:val="16"/>
          <w:szCs w:val="16"/>
        </w:rPr>
        <w:t>Publish the application form for the website, together with any supporting communications material such as guidelines, ‘how to’ materials, and contact information including public engagement opportunities.</w:t>
      </w:r>
    </w:p>
    <w:p w14:paraId="581F2A3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3EA35553" w14:textId="77777777" w:rsidR="00487CEB" w:rsidRPr="00125B0E" w:rsidRDefault="00487CEB" w:rsidP="00487CEB">
      <w:pPr>
        <w:kinsoku w:val="0"/>
        <w:overflowPunct w:val="0"/>
        <w:autoSpaceDE w:val="0"/>
        <w:autoSpaceDN w:val="0"/>
        <w:adjustRightInd w:val="0"/>
        <w:spacing w:after="0" w:line="206" w:lineRule="auto"/>
        <w:ind w:right="232"/>
        <w:rPr>
          <w:rFonts w:ascii="VIC" w:hAnsi="VIC" w:cs="VIC SemiBold"/>
          <w:b/>
          <w:bCs/>
          <w:sz w:val="24"/>
          <w:szCs w:val="24"/>
        </w:rPr>
      </w:pPr>
      <w:r w:rsidRPr="00125B0E">
        <w:rPr>
          <w:rFonts w:ascii="VIC" w:hAnsi="VIC" w:cs="VIC SemiBold"/>
          <w:b/>
          <w:bCs/>
          <w:sz w:val="24"/>
          <w:szCs w:val="24"/>
        </w:rPr>
        <w:t>Provide regular data updates</w:t>
      </w:r>
    </w:p>
    <w:p w14:paraId="004DCB23" w14:textId="4376B696" w:rsidR="00307E0C" w:rsidRPr="00125B0E" w:rsidRDefault="00307E0C" w:rsidP="00307E0C">
      <w:pPr>
        <w:kinsoku w:val="0"/>
        <w:overflowPunct w:val="0"/>
        <w:autoSpaceDE w:val="0"/>
        <w:autoSpaceDN w:val="0"/>
        <w:adjustRightInd w:val="0"/>
        <w:spacing w:after="0" w:line="266" w:lineRule="auto"/>
        <w:ind w:right="1362"/>
        <w:rPr>
          <w:rFonts w:ascii="VIC" w:hAnsi="VIC" w:cs="VIC Light"/>
          <w:sz w:val="16"/>
          <w:szCs w:val="16"/>
        </w:rPr>
      </w:pPr>
      <w:r>
        <w:rPr>
          <w:rFonts w:ascii="VIC" w:hAnsi="VIC" w:cs="VIC Light"/>
          <w:sz w:val="16"/>
          <w:szCs w:val="16"/>
        </w:rPr>
        <w:br/>
      </w:r>
      <w:r w:rsidRPr="00125B0E">
        <w:rPr>
          <w:rFonts w:ascii="VIC" w:hAnsi="VIC" w:cs="VIC Light"/>
          <w:sz w:val="16"/>
          <w:szCs w:val="16"/>
        </w:rPr>
        <w:t>As the applications stage progresses the communications and engagement approaches can be tailored or adapted based on real- time data from the website. This is only possible with regular data reporting from the development team to the work streams.</w:t>
      </w:r>
    </w:p>
    <w:p w14:paraId="1B0D26B9"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62934B51" w14:textId="77777777" w:rsidR="00487CEB" w:rsidRPr="00125B0E" w:rsidRDefault="00487CEB" w:rsidP="00487CEB">
      <w:pPr>
        <w:kinsoku w:val="0"/>
        <w:overflowPunct w:val="0"/>
        <w:autoSpaceDE w:val="0"/>
        <w:autoSpaceDN w:val="0"/>
        <w:adjustRightInd w:val="0"/>
        <w:spacing w:after="0" w:line="206" w:lineRule="auto"/>
        <w:rPr>
          <w:rFonts w:ascii="VIC" w:hAnsi="VIC" w:cs="VIC SemiBold"/>
          <w:b/>
          <w:bCs/>
          <w:sz w:val="24"/>
          <w:szCs w:val="24"/>
        </w:rPr>
      </w:pPr>
      <w:r w:rsidRPr="00125B0E">
        <w:rPr>
          <w:rFonts w:ascii="VIC" w:hAnsi="VIC" w:cs="VIC SemiBold"/>
          <w:b/>
          <w:bCs/>
          <w:sz w:val="24"/>
          <w:szCs w:val="24"/>
        </w:rPr>
        <w:t>Provide technical support</w:t>
      </w:r>
    </w:p>
    <w:p w14:paraId="5961D23F"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18CB95A1" w14:textId="77777777" w:rsidR="00487CEB" w:rsidRPr="00125B0E" w:rsidRDefault="00487CEB" w:rsidP="00487CEB">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t>As community members begin to use the website, technical support will be required. Ensure you have allocated resource to support participants and that the contact centre has an established process for connecting participants to technical support.</w:t>
      </w:r>
    </w:p>
    <w:p w14:paraId="5537F3B0"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533A35AA" w14:textId="77777777" w:rsidR="00487CEB" w:rsidRPr="00125B0E" w:rsidRDefault="00487CEB" w:rsidP="00487CEB">
      <w:pPr>
        <w:kinsoku w:val="0"/>
        <w:overflowPunct w:val="0"/>
        <w:autoSpaceDE w:val="0"/>
        <w:autoSpaceDN w:val="0"/>
        <w:adjustRightInd w:val="0"/>
        <w:spacing w:before="53" w:after="0" w:line="240" w:lineRule="auto"/>
        <w:ind w:left="239"/>
        <w:rPr>
          <w:rFonts w:ascii="VIC" w:hAnsi="VIC" w:cs="Lucida Sans"/>
          <w:w w:val="95"/>
          <w:sz w:val="24"/>
          <w:szCs w:val="24"/>
        </w:rPr>
        <w:sectPr w:rsidR="00487CEB" w:rsidRPr="00125B0E">
          <w:type w:val="continuous"/>
          <w:pgSz w:w="11910" w:h="16840"/>
          <w:pgMar w:top="1580" w:right="740" w:bottom="280" w:left="700" w:header="720" w:footer="720" w:gutter="0"/>
          <w:cols w:space="720"/>
          <w:noEndnote/>
        </w:sectPr>
      </w:pPr>
    </w:p>
    <w:p w14:paraId="7B29A8F9" w14:textId="77777777" w:rsidR="00487CEB" w:rsidRPr="00125B0E" w:rsidRDefault="00487CEB" w:rsidP="00487CEB">
      <w:pPr>
        <w:kinsoku w:val="0"/>
        <w:overflowPunct w:val="0"/>
        <w:autoSpaceDE w:val="0"/>
        <w:autoSpaceDN w:val="0"/>
        <w:adjustRightInd w:val="0"/>
        <w:spacing w:before="6" w:after="0" w:line="240" w:lineRule="auto"/>
        <w:rPr>
          <w:rFonts w:ascii="VIC" w:hAnsi="VIC" w:cs="Lucida Sans"/>
          <w:sz w:val="15"/>
          <w:szCs w:val="15"/>
        </w:rPr>
      </w:pPr>
    </w:p>
    <w:p w14:paraId="08446015"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Finalise assessment process</w:t>
      </w:r>
    </w:p>
    <w:p w14:paraId="4226B06A"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17"/>
          <w:szCs w:val="17"/>
        </w:rPr>
      </w:pPr>
    </w:p>
    <w:p w14:paraId="614AA17B" w14:textId="77777777" w:rsidR="00487CEB" w:rsidRPr="00125B0E" w:rsidRDefault="00487CEB" w:rsidP="00487CEB">
      <w:pPr>
        <w:kinsoku w:val="0"/>
        <w:overflowPunct w:val="0"/>
        <w:autoSpaceDE w:val="0"/>
        <w:autoSpaceDN w:val="0"/>
        <w:adjustRightInd w:val="0"/>
        <w:spacing w:after="0" w:line="266" w:lineRule="auto"/>
        <w:ind w:right="-8"/>
        <w:rPr>
          <w:rFonts w:ascii="VIC" w:hAnsi="VIC" w:cs="VIC Light"/>
          <w:sz w:val="16"/>
          <w:szCs w:val="16"/>
        </w:rPr>
      </w:pPr>
      <w:r w:rsidRPr="00125B0E">
        <w:rPr>
          <w:rFonts w:ascii="VIC" w:hAnsi="VIC" w:cs="VIC Light"/>
          <w:sz w:val="16"/>
          <w:szCs w:val="16"/>
        </w:rPr>
        <w:t>An easy-to-use assessment process will be critical to managing the resource-intensive assessment period. Ideally, the submitted ideas can be assessed without the need to be copied into a new database or system. The assessment process should align with the grant guidelines and assessment requirements (such as eligibility, land and partner permissions and risk profile). During the applications stage you should finalise the specifications and build of the assessment process. This should include user testing from all your user groups, which may be both internal (assessment team members) external user groups (such as local council officers, or other government entities).</w:t>
      </w:r>
    </w:p>
    <w:p w14:paraId="0721D6C3" w14:textId="77777777" w:rsidR="00487CEB" w:rsidRPr="00125B0E" w:rsidRDefault="00487CEB" w:rsidP="00487CEB">
      <w:pPr>
        <w:kinsoku w:val="0"/>
        <w:overflowPunct w:val="0"/>
        <w:autoSpaceDE w:val="0"/>
        <w:autoSpaceDN w:val="0"/>
        <w:adjustRightInd w:val="0"/>
        <w:spacing w:before="4" w:after="0" w:line="240" w:lineRule="auto"/>
        <w:rPr>
          <w:rFonts w:ascii="VIC" w:hAnsi="VIC" w:cs="VIC Light"/>
          <w:sz w:val="26"/>
          <w:szCs w:val="26"/>
        </w:rPr>
      </w:pPr>
    </w:p>
    <w:p w14:paraId="6E69B3EF" w14:textId="1B33AFDD" w:rsidR="00487CEB" w:rsidRPr="00125B0E" w:rsidRDefault="00487CEB" w:rsidP="00307E0C">
      <w:pPr>
        <w:kinsoku w:val="0"/>
        <w:overflowPunct w:val="0"/>
        <w:autoSpaceDE w:val="0"/>
        <w:autoSpaceDN w:val="0"/>
        <w:adjustRightInd w:val="0"/>
        <w:spacing w:after="0" w:line="266" w:lineRule="auto"/>
        <w:ind w:right="745"/>
        <w:rPr>
          <w:rFonts w:ascii="VIC" w:hAnsi="VIC" w:cs="VIC SemiBold Italic"/>
          <w:b/>
          <w:bCs/>
          <w:i/>
          <w:iCs/>
          <w:sz w:val="16"/>
          <w:szCs w:val="16"/>
        </w:rPr>
      </w:pPr>
      <w:r w:rsidRPr="00125B0E">
        <w:rPr>
          <w:rFonts w:ascii="VIC" w:hAnsi="VIC" w:cs="VIC SemiBold Italic"/>
          <w:b/>
          <w:bCs/>
          <w:i/>
          <w:iCs/>
          <w:sz w:val="16"/>
          <w:szCs w:val="16"/>
        </w:rPr>
        <w:t>NOTE: Please ensure that you have fully considered the privacy implications of your process, particularly if you will be sharing access with external parties. Protection of personal data is critical to the integrity of your process and strengthening your relationship with communities. For</w:t>
      </w:r>
      <w:r w:rsidR="00307E0C">
        <w:rPr>
          <w:rFonts w:ascii="VIC" w:hAnsi="VIC" w:cs="VIC SemiBold Italic"/>
          <w:b/>
          <w:bCs/>
          <w:i/>
          <w:iCs/>
          <w:sz w:val="16"/>
          <w:szCs w:val="16"/>
        </w:rPr>
        <w:t xml:space="preserve"> </w:t>
      </w:r>
      <w:r w:rsidRPr="00125B0E">
        <w:rPr>
          <w:rFonts w:ascii="VIC" w:hAnsi="VIC" w:cs="VIC SemiBold Italic"/>
          <w:b/>
          <w:bCs/>
          <w:i/>
          <w:iCs/>
          <w:sz w:val="16"/>
          <w:szCs w:val="16"/>
        </w:rPr>
        <w:t xml:space="preserve">further details on Victoria’s Information Privacy Principles go to: </w:t>
      </w:r>
      <w:hyperlink r:id="rId15" w:history="1">
        <w:r w:rsidR="008676A7" w:rsidRPr="001A1ED6">
          <w:rPr>
            <w:rStyle w:val="Hyperlink"/>
            <w:rFonts w:ascii="VIC" w:hAnsi="VIC" w:cs="VIC SemiBold Italic"/>
            <w:b/>
            <w:bCs/>
            <w:i/>
            <w:iCs/>
            <w:sz w:val="16"/>
            <w:szCs w:val="16"/>
          </w:rPr>
          <w:t>www.ovic.vic.gov.au/privacy/foragencies/information-privacy-principles</w:t>
        </w:r>
      </w:hyperlink>
    </w:p>
    <w:p w14:paraId="6828D5DA"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20"/>
          <w:szCs w:val="20"/>
        </w:rPr>
      </w:pPr>
    </w:p>
    <w:p w14:paraId="5E31AC46" w14:textId="77777777" w:rsidR="00307E0C" w:rsidRDefault="00307E0C" w:rsidP="00125B0E">
      <w:pPr>
        <w:kinsoku w:val="0"/>
        <w:overflowPunct w:val="0"/>
        <w:autoSpaceDE w:val="0"/>
        <w:autoSpaceDN w:val="0"/>
        <w:adjustRightInd w:val="0"/>
        <w:spacing w:before="44" w:after="0" w:line="240" w:lineRule="auto"/>
        <w:outlineLvl w:val="3"/>
        <w:rPr>
          <w:rFonts w:ascii="VIC" w:hAnsi="VIC" w:cs="VIC"/>
          <w:b/>
          <w:bCs/>
          <w:sz w:val="36"/>
          <w:szCs w:val="36"/>
        </w:rPr>
      </w:pPr>
    </w:p>
    <w:p w14:paraId="01A0FA1F" w14:textId="28EE6F54" w:rsidR="00487CEB" w:rsidRPr="00125B0E" w:rsidRDefault="00487CEB" w:rsidP="00125B0E">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4. Assessment</w:t>
      </w:r>
    </w:p>
    <w:p w14:paraId="17A81649" w14:textId="77777777" w:rsidR="00487CEB" w:rsidRPr="00125B0E" w:rsidRDefault="00487CEB" w:rsidP="00487CEB">
      <w:pPr>
        <w:numPr>
          <w:ilvl w:val="0"/>
          <w:numId w:val="81"/>
        </w:numPr>
        <w:tabs>
          <w:tab w:val="left" w:pos="661"/>
        </w:tabs>
        <w:kinsoku w:val="0"/>
        <w:overflowPunct w:val="0"/>
        <w:autoSpaceDE w:val="0"/>
        <w:autoSpaceDN w:val="0"/>
        <w:adjustRightInd w:val="0"/>
        <w:spacing w:before="148" w:after="0" w:line="240" w:lineRule="auto"/>
        <w:rPr>
          <w:rFonts w:ascii="VIC" w:hAnsi="VIC" w:cs="Lucida Sans"/>
          <w:sz w:val="20"/>
          <w:szCs w:val="20"/>
        </w:rPr>
      </w:pPr>
      <w:r w:rsidRPr="00125B0E">
        <w:rPr>
          <w:rFonts w:ascii="VIC" w:hAnsi="VIC" w:cs="Lucida Sans"/>
          <w:sz w:val="20"/>
          <w:szCs w:val="20"/>
        </w:rPr>
        <w:t>Ensure</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ideas</w:t>
      </w:r>
      <w:r w:rsidRPr="00125B0E">
        <w:rPr>
          <w:rFonts w:ascii="VIC" w:hAnsi="VIC" w:cs="Lucida Sans"/>
          <w:spacing w:val="-14"/>
          <w:sz w:val="20"/>
          <w:szCs w:val="20"/>
        </w:rPr>
        <w:t xml:space="preserve"> </w:t>
      </w:r>
      <w:r w:rsidRPr="00125B0E">
        <w:rPr>
          <w:rFonts w:ascii="VIC" w:hAnsi="VIC" w:cs="Lucida Sans"/>
          <w:sz w:val="20"/>
          <w:szCs w:val="20"/>
        </w:rPr>
        <w:t>that</w:t>
      </w:r>
      <w:r w:rsidRPr="00125B0E">
        <w:rPr>
          <w:rFonts w:ascii="VIC" w:hAnsi="VIC" w:cs="Lucida Sans"/>
          <w:spacing w:val="-14"/>
          <w:sz w:val="20"/>
          <w:szCs w:val="20"/>
        </w:rPr>
        <w:t xml:space="preserve"> </w:t>
      </w:r>
      <w:r w:rsidRPr="00125B0E">
        <w:rPr>
          <w:rFonts w:ascii="VIC" w:hAnsi="VIC" w:cs="Lucida Sans"/>
          <w:sz w:val="20"/>
          <w:szCs w:val="20"/>
        </w:rPr>
        <w:t>progress</w:t>
      </w:r>
      <w:r w:rsidRPr="00125B0E">
        <w:rPr>
          <w:rFonts w:ascii="VIC" w:hAnsi="VIC" w:cs="Lucida Sans"/>
          <w:spacing w:val="-14"/>
          <w:sz w:val="20"/>
          <w:szCs w:val="20"/>
        </w:rPr>
        <w:t xml:space="preserve"> </w:t>
      </w:r>
      <w:r w:rsidRPr="00125B0E">
        <w:rPr>
          <w:rFonts w:ascii="VIC" w:hAnsi="VIC" w:cs="Lucida Sans"/>
          <w:sz w:val="20"/>
          <w:szCs w:val="20"/>
        </w:rPr>
        <w:t>to</w:t>
      </w:r>
      <w:r w:rsidRPr="00125B0E">
        <w:rPr>
          <w:rFonts w:ascii="VIC" w:hAnsi="VIC" w:cs="Lucida Sans"/>
          <w:spacing w:val="-14"/>
          <w:sz w:val="20"/>
          <w:szCs w:val="20"/>
        </w:rPr>
        <w:t xml:space="preserve"> </w:t>
      </w:r>
      <w:r w:rsidRPr="00125B0E">
        <w:rPr>
          <w:rFonts w:ascii="VIC" w:hAnsi="VIC" w:cs="Lucida Sans"/>
          <w:sz w:val="20"/>
          <w:szCs w:val="20"/>
        </w:rPr>
        <w:t>voting</w:t>
      </w:r>
      <w:r w:rsidRPr="00125B0E">
        <w:rPr>
          <w:rFonts w:ascii="VIC" w:hAnsi="VIC" w:cs="Lucida Sans"/>
          <w:spacing w:val="-14"/>
          <w:sz w:val="20"/>
          <w:szCs w:val="20"/>
        </w:rPr>
        <w:t xml:space="preserve"> </w:t>
      </w:r>
      <w:r w:rsidRPr="00125B0E">
        <w:rPr>
          <w:rFonts w:ascii="VIC" w:hAnsi="VIC" w:cs="Lucida Sans"/>
          <w:sz w:val="20"/>
          <w:szCs w:val="20"/>
        </w:rPr>
        <w:t>have</w:t>
      </w:r>
      <w:r w:rsidRPr="00125B0E">
        <w:rPr>
          <w:rFonts w:ascii="VIC" w:hAnsi="VIC" w:cs="Lucida Sans"/>
          <w:spacing w:val="-14"/>
          <w:sz w:val="20"/>
          <w:szCs w:val="20"/>
        </w:rPr>
        <w:t xml:space="preserve"> </w:t>
      </w:r>
      <w:r w:rsidRPr="00125B0E">
        <w:rPr>
          <w:rFonts w:ascii="VIC" w:hAnsi="VIC" w:cs="Lucida Sans"/>
          <w:sz w:val="20"/>
          <w:szCs w:val="20"/>
        </w:rPr>
        <w:t>met</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eligibility</w:t>
      </w:r>
      <w:r w:rsidRPr="00125B0E">
        <w:rPr>
          <w:rFonts w:ascii="VIC" w:hAnsi="VIC" w:cs="Lucida Sans"/>
          <w:spacing w:val="-14"/>
          <w:sz w:val="20"/>
          <w:szCs w:val="20"/>
        </w:rPr>
        <w:t xml:space="preserve"> </w:t>
      </w:r>
      <w:r w:rsidRPr="00125B0E">
        <w:rPr>
          <w:rFonts w:ascii="VIC" w:hAnsi="VIC" w:cs="Lucida Sans"/>
          <w:sz w:val="20"/>
          <w:szCs w:val="20"/>
        </w:rPr>
        <w:t>guidelines.</w:t>
      </w:r>
    </w:p>
    <w:p w14:paraId="266BA9A4" w14:textId="77777777" w:rsidR="00487CEB" w:rsidRPr="00125B0E" w:rsidRDefault="00487CEB" w:rsidP="00487CEB">
      <w:pPr>
        <w:numPr>
          <w:ilvl w:val="0"/>
          <w:numId w:val="81"/>
        </w:numPr>
        <w:tabs>
          <w:tab w:val="left" w:pos="661"/>
        </w:tabs>
        <w:kinsoku w:val="0"/>
        <w:overflowPunct w:val="0"/>
        <w:autoSpaceDE w:val="0"/>
        <w:autoSpaceDN w:val="0"/>
        <w:adjustRightInd w:val="0"/>
        <w:spacing w:before="4" w:after="0" w:line="240" w:lineRule="auto"/>
        <w:rPr>
          <w:rFonts w:ascii="VIC" w:hAnsi="VIC" w:cs="Lucida Sans"/>
          <w:w w:val="105"/>
          <w:sz w:val="20"/>
          <w:szCs w:val="20"/>
        </w:rPr>
      </w:pPr>
      <w:r w:rsidRPr="00125B0E">
        <w:rPr>
          <w:rFonts w:ascii="VIC" w:hAnsi="VIC" w:cs="Lucida Sans"/>
          <w:w w:val="105"/>
          <w:sz w:val="20"/>
          <w:szCs w:val="20"/>
        </w:rPr>
        <w:t>Ensure</w:t>
      </w:r>
      <w:r w:rsidRPr="00125B0E">
        <w:rPr>
          <w:rFonts w:ascii="VIC" w:hAnsi="VIC" w:cs="Lucida Sans"/>
          <w:spacing w:val="-18"/>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eligible</w:t>
      </w:r>
      <w:r w:rsidRPr="00125B0E">
        <w:rPr>
          <w:rFonts w:ascii="VIC" w:hAnsi="VIC" w:cs="Lucida Sans"/>
          <w:spacing w:val="-17"/>
          <w:w w:val="105"/>
          <w:sz w:val="20"/>
          <w:szCs w:val="20"/>
        </w:rPr>
        <w:t xml:space="preserve"> </w:t>
      </w:r>
      <w:r w:rsidRPr="00125B0E">
        <w:rPr>
          <w:rFonts w:ascii="VIC" w:hAnsi="VIC" w:cs="Lucida Sans"/>
          <w:w w:val="105"/>
          <w:sz w:val="20"/>
          <w:szCs w:val="20"/>
        </w:rPr>
        <w:t>ideas</w:t>
      </w:r>
      <w:r w:rsidRPr="00125B0E">
        <w:rPr>
          <w:rFonts w:ascii="VIC" w:hAnsi="VIC" w:cs="Lucida Sans"/>
          <w:spacing w:val="-17"/>
          <w:w w:val="105"/>
          <w:sz w:val="20"/>
          <w:szCs w:val="20"/>
        </w:rPr>
        <w:t xml:space="preserve"> </w:t>
      </w:r>
      <w:r w:rsidRPr="00125B0E">
        <w:rPr>
          <w:rFonts w:ascii="VIC" w:hAnsi="VIC" w:cs="Lucida Sans"/>
          <w:w w:val="105"/>
          <w:sz w:val="20"/>
          <w:szCs w:val="20"/>
        </w:rPr>
        <w:t>have</w:t>
      </w:r>
      <w:r w:rsidRPr="00125B0E">
        <w:rPr>
          <w:rFonts w:ascii="VIC" w:hAnsi="VIC" w:cs="Lucida Sans"/>
          <w:spacing w:val="-17"/>
          <w:w w:val="105"/>
          <w:sz w:val="20"/>
          <w:szCs w:val="20"/>
        </w:rPr>
        <w:t xml:space="preserve"> </w:t>
      </w:r>
      <w:r w:rsidRPr="00125B0E">
        <w:rPr>
          <w:rFonts w:ascii="VIC" w:hAnsi="VIC" w:cs="Lucida Sans"/>
          <w:w w:val="105"/>
          <w:sz w:val="20"/>
          <w:szCs w:val="20"/>
        </w:rPr>
        <w:t>appropriate</w:t>
      </w:r>
      <w:r w:rsidRPr="00125B0E">
        <w:rPr>
          <w:rFonts w:ascii="VIC" w:hAnsi="VIC" w:cs="Lucida Sans"/>
          <w:spacing w:val="-18"/>
          <w:w w:val="105"/>
          <w:sz w:val="20"/>
          <w:szCs w:val="20"/>
        </w:rPr>
        <w:t xml:space="preserve"> </w:t>
      </w:r>
      <w:r w:rsidRPr="00125B0E">
        <w:rPr>
          <w:rFonts w:ascii="VIC" w:hAnsi="VIC" w:cs="Lucida Sans"/>
          <w:w w:val="105"/>
          <w:sz w:val="20"/>
          <w:szCs w:val="20"/>
        </w:rPr>
        <w:t>support</w:t>
      </w:r>
      <w:r w:rsidRPr="00125B0E">
        <w:rPr>
          <w:rFonts w:ascii="VIC" w:hAnsi="VIC" w:cs="Lucida Sans"/>
          <w:spacing w:val="-17"/>
          <w:w w:val="105"/>
          <w:sz w:val="20"/>
          <w:szCs w:val="20"/>
        </w:rPr>
        <w:t xml:space="preserve"> </w:t>
      </w:r>
      <w:r w:rsidRPr="00125B0E">
        <w:rPr>
          <w:rFonts w:ascii="VIC" w:hAnsi="VIC" w:cs="Lucida Sans"/>
          <w:w w:val="105"/>
          <w:sz w:val="20"/>
          <w:szCs w:val="20"/>
        </w:rPr>
        <w:t>from</w:t>
      </w:r>
      <w:r w:rsidRPr="00125B0E">
        <w:rPr>
          <w:rFonts w:ascii="VIC" w:hAnsi="VIC" w:cs="Lucida Sans"/>
          <w:spacing w:val="-17"/>
          <w:w w:val="105"/>
          <w:sz w:val="20"/>
          <w:szCs w:val="20"/>
        </w:rPr>
        <w:t xml:space="preserve"> </w:t>
      </w:r>
      <w:r w:rsidRPr="00125B0E">
        <w:rPr>
          <w:rFonts w:ascii="VIC" w:hAnsi="VIC" w:cs="Lucida Sans"/>
          <w:w w:val="105"/>
          <w:sz w:val="20"/>
          <w:szCs w:val="20"/>
        </w:rPr>
        <w:t>partners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landholders.</w:t>
      </w:r>
    </w:p>
    <w:p w14:paraId="0B57C39F"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40F86E16" w14:textId="77777777" w:rsidR="00487CEB" w:rsidRPr="00125B0E" w:rsidRDefault="00487CEB" w:rsidP="00487CEB">
      <w:pPr>
        <w:kinsoku w:val="0"/>
        <w:overflowPunct w:val="0"/>
        <w:autoSpaceDE w:val="0"/>
        <w:autoSpaceDN w:val="0"/>
        <w:adjustRightInd w:val="0"/>
        <w:spacing w:before="214" w:after="0" w:line="206" w:lineRule="auto"/>
        <w:rPr>
          <w:rFonts w:ascii="VIC" w:hAnsi="VIC" w:cs="VIC SemiBold"/>
          <w:b/>
          <w:bCs/>
          <w:sz w:val="24"/>
          <w:szCs w:val="24"/>
        </w:rPr>
      </w:pPr>
      <w:r w:rsidRPr="00125B0E">
        <w:rPr>
          <w:rFonts w:ascii="VIC" w:hAnsi="VIC" w:cs="VIC SemiBold"/>
          <w:b/>
          <w:bCs/>
          <w:sz w:val="24"/>
          <w:szCs w:val="24"/>
        </w:rPr>
        <w:t>Launch assessment process</w:t>
      </w:r>
    </w:p>
    <w:p w14:paraId="15A4107C"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52190F9B"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The assessment process will provide a clear framework for the assessment team to review submitted ideas. The process should allow the team to run through the eligibility criteria and flag risks with other team members, external stakeholders or with the applicant themselves. This will also support reporting to governing body.</w:t>
      </w:r>
    </w:p>
    <w:p w14:paraId="1B30D7F8" w14:textId="77777777" w:rsidR="00307E0C" w:rsidRDefault="00307E0C" w:rsidP="00487CEB">
      <w:pPr>
        <w:kinsoku w:val="0"/>
        <w:overflowPunct w:val="0"/>
        <w:autoSpaceDE w:val="0"/>
        <w:autoSpaceDN w:val="0"/>
        <w:adjustRightInd w:val="0"/>
        <w:spacing w:before="45" w:after="0" w:line="240" w:lineRule="auto"/>
        <w:ind w:left="150"/>
        <w:outlineLvl w:val="3"/>
        <w:rPr>
          <w:rFonts w:ascii="VIC" w:hAnsi="VIC" w:cs="VIC Light"/>
          <w:sz w:val="20"/>
          <w:szCs w:val="20"/>
        </w:rPr>
      </w:pPr>
    </w:p>
    <w:p w14:paraId="79E28318" w14:textId="6D8179F7" w:rsidR="00487CEB" w:rsidRPr="00125B0E" w:rsidRDefault="00487CEB" w:rsidP="00487CEB">
      <w:pPr>
        <w:kinsoku w:val="0"/>
        <w:overflowPunct w:val="0"/>
        <w:autoSpaceDE w:val="0"/>
        <w:autoSpaceDN w:val="0"/>
        <w:adjustRightInd w:val="0"/>
        <w:spacing w:before="45" w:after="0" w:line="240" w:lineRule="auto"/>
        <w:ind w:left="150"/>
        <w:outlineLvl w:val="3"/>
        <w:rPr>
          <w:rFonts w:ascii="VIC" w:hAnsi="VIC" w:cs="VIC"/>
          <w:b/>
          <w:bCs/>
          <w:sz w:val="36"/>
          <w:szCs w:val="36"/>
        </w:rPr>
      </w:pPr>
      <w:r w:rsidRPr="00125B0E">
        <w:rPr>
          <w:rFonts w:ascii="VIC" w:hAnsi="VIC" w:cs="VIC"/>
          <w:b/>
          <w:bCs/>
          <w:sz w:val="36"/>
          <w:szCs w:val="36"/>
        </w:rPr>
        <w:t>Stage 5. Campaigning</w:t>
      </w:r>
    </w:p>
    <w:p w14:paraId="01CC1E18" w14:textId="77777777" w:rsidR="00487CEB" w:rsidRPr="00125B0E" w:rsidRDefault="00487CEB" w:rsidP="00487CEB">
      <w:pPr>
        <w:numPr>
          <w:ilvl w:val="0"/>
          <w:numId w:val="80"/>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Enable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promote</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8"/>
          <w:w w:val="105"/>
          <w:sz w:val="20"/>
          <w:szCs w:val="20"/>
        </w:rPr>
        <w:t xml:space="preserve"> </w:t>
      </w:r>
      <w:r w:rsidRPr="00125B0E">
        <w:rPr>
          <w:rFonts w:ascii="VIC" w:hAnsi="VIC" w:cs="Lucida Sans"/>
          <w:w w:val="105"/>
          <w:sz w:val="20"/>
          <w:szCs w:val="20"/>
        </w:rPr>
        <w:t>ideas</w:t>
      </w:r>
      <w:r w:rsidRPr="00125B0E">
        <w:rPr>
          <w:rFonts w:ascii="VIC" w:hAnsi="VIC" w:cs="Lucida Sans"/>
          <w:spacing w:val="-17"/>
          <w:w w:val="105"/>
          <w:sz w:val="20"/>
          <w:szCs w:val="20"/>
        </w:rPr>
        <w:t xml:space="preserve"> </w:t>
      </w:r>
      <w:r w:rsidRPr="00125B0E">
        <w:rPr>
          <w:rFonts w:ascii="VIC" w:hAnsi="VIC" w:cs="Lucida Sans"/>
          <w:w w:val="105"/>
          <w:sz w:val="20"/>
          <w:szCs w:val="20"/>
        </w:rPr>
        <w:t>within</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local</w:t>
      </w:r>
      <w:r w:rsidRPr="00125B0E">
        <w:rPr>
          <w:rFonts w:ascii="VIC" w:hAnsi="VIC" w:cs="Lucida Sans"/>
          <w:spacing w:val="-17"/>
          <w:w w:val="105"/>
          <w:sz w:val="20"/>
          <w:szCs w:val="20"/>
        </w:rPr>
        <w:t xml:space="preserve"> </w:t>
      </w:r>
      <w:r w:rsidRPr="00125B0E">
        <w:rPr>
          <w:rFonts w:ascii="VIC" w:hAnsi="VIC" w:cs="Lucida Sans"/>
          <w:w w:val="105"/>
          <w:sz w:val="20"/>
          <w:szCs w:val="20"/>
        </w:rPr>
        <w:t>communities.</w:t>
      </w:r>
    </w:p>
    <w:p w14:paraId="0EAB2144" w14:textId="77777777" w:rsidR="00487CEB" w:rsidRPr="00125B0E" w:rsidRDefault="00487CEB" w:rsidP="00487CEB">
      <w:pPr>
        <w:numPr>
          <w:ilvl w:val="0"/>
          <w:numId w:val="80"/>
        </w:numPr>
        <w:tabs>
          <w:tab w:val="left" w:pos="661"/>
        </w:tabs>
        <w:kinsoku w:val="0"/>
        <w:overflowPunct w:val="0"/>
        <w:autoSpaceDE w:val="0"/>
        <w:autoSpaceDN w:val="0"/>
        <w:adjustRightInd w:val="0"/>
        <w:spacing w:before="5" w:after="0" w:line="240" w:lineRule="auto"/>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consider</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needs</w:t>
      </w:r>
      <w:r w:rsidRPr="00125B0E">
        <w:rPr>
          <w:rFonts w:ascii="VIC" w:hAnsi="VIC" w:cs="Lucida Sans"/>
          <w:spacing w:val="-18"/>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hard</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reach</w:t>
      </w:r>
      <w:r w:rsidRPr="00125B0E">
        <w:rPr>
          <w:rFonts w:ascii="VIC" w:hAnsi="VIC" w:cs="Lucida Sans"/>
          <w:spacing w:val="-17"/>
          <w:w w:val="105"/>
          <w:sz w:val="20"/>
          <w:szCs w:val="20"/>
        </w:rPr>
        <w:t xml:space="preserve"> </w:t>
      </w:r>
      <w:r w:rsidRPr="00125B0E">
        <w:rPr>
          <w:rFonts w:ascii="VIC" w:hAnsi="VIC" w:cs="Lucida Sans"/>
          <w:w w:val="105"/>
          <w:sz w:val="20"/>
          <w:szCs w:val="20"/>
        </w:rPr>
        <w:t>community</w:t>
      </w:r>
      <w:r w:rsidRPr="00125B0E">
        <w:rPr>
          <w:rFonts w:ascii="VIC" w:hAnsi="VIC" w:cs="Lucida Sans"/>
          <w:spacing w:val="-17"/>
          <w:w w:val="105"/>
          <w:sz w:val="20"/>
          <w:szCs w:val="20"/>
        </w:rPr>
        <w:t xml:space="preserve"> </w:t>
      </w:r>
      <w:r w:rsidRPr="00125B0E">
        <w:rPr>
          <w:rFonts w:ascii="VIC" w:hAnsi="VIC" w:cs="Lucida Sans"/>
          <w:w w:val="105"/>
          <w:sz w:val="20"/>
          <w:szCs w:val="20"/>
        </w:rPr>
        <w:t>members.</w:t>
      </w:r>
    </w:p>
    <w:p w14:paraId="5627D711"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51727BD8" w14:textId="77777777" w:rsidR="00487CEB" w:rsidRPr="00125B0E" w:rsidRDefault="00487CEB" w:rsidP="00487CEB">
      <w:pPr>
        <w:kinsoku w:val="0"/>
        <w:overflowPunct w:val="0"/>
        <w:autoSpaceDE w:val="0"/>
        <w:autoSpaceDN w:val="0"/>
        <w:adjustRightInd w:val="0"/>
        <w:spacing w:before="80" w:after="0" w:line="206" w:lineRule="auto"/>
        <w:ind w:right="780"/>
        <w:rPr>
          <w:rFonts w:ascii="VIC" w:hAnsi="VIC" w:cs="VIC SemiBold"/>
          <w:b/>
          <w:bCs/>
          <w:sz w:val="24"/>
          <w:szCs w:val="24"/>
        </w:rPr>
      </w:pPr>
      <w:r w:rsidRPr="00125B0E">
        <w:rPr>
          <w:rFonts w:ascii="VIC" w:hAnsi="VIC" w:cs="VIC SemiBold"/>
          <w:b/>
          <w:bCs/>
          <w:sz w:val="24"/>
          <w:szCs w:val="24"/>
        </w:rPr>
        <w:t>Make campaign assets available</w:t>
      </w:r>
    </w:p>
    <w:p w14:paraId="3005F10D" w14:textId="18F3CAFB" w:rsidR="00487CEB" w:rsidRPr="00307E0C" w:rsidRDefault="00307E0C" w:rsidP="00307E0C">
      <w:pPr>
        <w:kinsoku w:val="0"/>
        <w:overflowPunct w:val="0"/>
        <w:autoSpaceDE w:val="0"/>
        <w:autoSpaceDN w:val="0"/>
        <w:adjustRightInd w:val="0"/>
        <w:spacing w:before="50" w:after="0" w:line="266" w:lineRule="auto"/>
        <w:ind w:right="462"/>
        <w:rPr>
          <w:rFonts w:ascii="VIC" w:hAnsi="VIC" w:cs="VIC Light"/>
          <w:sz w:val="16"/>
          <w:szCs w:val="16"/>
        </w:rPr>
      </w:pPr>
      <w:r>
        <w:rPr>
          <w:rFonts w:ascii="VIC" w:hAnsi="VIC" w:cs="VIC Light"/>
          <w:sz w:val="16"/>
          <w:szCs w:val="16"/>
        </w:rPr>
        <w:lastRenderedPageBreak/>
        <w:br/>
      </w:r>
      <w:r w:rsidRPr="00125B0E">
        <w:rPr>
          <w:rFonts w:ascii="VIC" w:hAnsi="VIC" w:cs="VIC Light"/>
          <w:sz w:val="16"/>
          <w:szCs w:val="16"/>
        </w:rPr>
        <w:t>Update the website to ensure that participants can access all relevant information to support their local campaigning and list where and when public engagement will be happening to support them.</w:t>
      </w:r>
    </w:p>
    <w:p w14:paraId="04EF42B1" w14:textId="0FA6D312" w:rsidR="00487CEB" w:rsidRPr="00307E0C" w:rsidRDefault="00487CEB" w:rsidP="00307E0C">
      <w:pPr>
        <w:kinsoku w:val="0"/>
        <w:overflowPunct w:val="0"/>
        <w:autoSpaceDE w:val="0"/>
        <w:autoSpaceDN w:val="0"/>
        <w:adjustRightInd w:val="0"/>
        <w:spacing w:before="251" w:after="0" w:line="240" w:lineRule="auto"/>
        <w:rPr>
          <w:rFonts w:ascii="VIC" w:hAnsi="VIC" w:cs="VIC SemiBold"/>
          <w:b/>
          <w:bCs/>
          <w:sz w:val="24"/>
          <w:szCs w:val="24"/>
        </w:rPr>
      </w:pPr>
      <w:r w:rsidRPr="00125B0E">
        <w:rPr>
          <w:rFonts w:ascii="VIC" w:hAnsi="VIC" w:cs="VIC SemiBold"/>
          <w:b/>
          <w:bCs/>
          <w:sz w:val="24"/>
          <w:szCs w:val="24"/>
        </w:rPr>
        <w:t>Finalise voting process</w:t>
      </w:r>
    </w:p>
    <w:p w14:paraId="0C472D0A"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219780DF" w14:textId="77777777" w:rsidR="00487CEB" w:rsidRPr="00125B0E" w:rsidRDefault="00487CEB" w:rsidP="00487CEB">
      <w:pPr>
        <w:kinsoku w:val="0"/>
        <w:overflowPunct w:val="0"/>
        <w:autoSpaceDE w:val="0"/>
        <w:autoSpaceDN w:val="0"/>
        <w:adjustRightInd w:val="0"/>
        <w:spacing w:after="0" w:line="266" w:lineRule="auto"/>
        <w:ind w:right="-8"/>
        <w:rPr>
          <w:rFonts w:ascii="VIC" w:hAnsi="VIC" w:cs="VIC Light"/>
          <w:sz w:val="16"/>
          <w:szCs w:val="16"/>
        </w:rPr>
      </w:pPr>
      <w:r w:rsidRPr="00125B0E">
        <w:rPr>
          <w:rFonts w:ascii="VIC" w:hAnsi="VIC" w:cs="VIC Light"/>
          <w:sz w:val="16"/>
          <w:szCs w:val="16"/>
        </w:rPr>
        <w:t>The user experience at voting stage will shape your voting outcomes. Ensure that ample user testing from diverse participants informs your design. Ease-of-use must be carefully balanced with security requirements and protections to ensure the integrity of the voting outcomes. This is an excellent point in the process to involve independent probity advice.</w:t>
      </w:r>
    </w:p>
    <w:p w14:paraId="4C37B33E"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3FF5D9BB" w14:textId="77777777" w:rsidR="00487CEB" w:rsidRPr="00125B0E" w:rsidRDefault="00487CEB" w:rsidP="00487CEB">
      <w:pPr>
        <w:kinsoku w:val="0"/>
        <w:overflowPunct w:val="0"/>
        <w:autoSpaceDE w:val="0"/>
        <w:autoSpaceDN w:val="0"/>
        <w:adjustRightInd w:val="0"/>
        <w:spacing w:before="56" w:after="0" w:line="240" w:lineRule="auto"/>
        <w:ind w:right="257"/>
        <w:jc w:val="right"/>
        <w:rPr>
          <w:rFonts w:ascii="VIC" w:hAnsi="VIC" w:cs="Lucida Sans"/>
          <w:w w:val="105"/>
          <w:sz w:val="24"/>
          <w:szCs w:val="24"/>
        </w:rPr>
        <w:sectPr w:rsidR="00487CEB" w:rsidRPr="00125B0E">
          <w:type w:val="continuous"/>
          <w:pgSz w:w="11910" w:h="16840"/>
          <w:pgMar w:top="1580" w:right="740" w:bottom="280" w:left="700" w:header="720" w:footer="720" w:gutter="0"/>
          <w:cols w:space="720"/>
          <w:noEndnote/>
        </w:sectPr>
      </w:pPr>
    </w:p>
    <w:p w14:paraId="2CAA06F6"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11D9DFD1" w14:textId="77777777" w:rsidR="00487CEB" w:rsidRPr="00125B0E" w:rsidRDefault="00487CEB" w:rsidP="00307E0C">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6. Voting</w:t>
      </w:r>
    </w:p>
    <w:p w14:paraId="6E6BFD3C" w14:textId="77777777" w:rsidR="00487CEB" w:rsidRPr="00125B0E" w:rsidRDefault="00487CEB" w:rsidP="00487CEB">
      <w:pPr>
        <w:numPr>
          <w:ilvl w:val="0"/>
          <w:numId w:val="79"/>
        </w:numPr>
        <w:tabs>
          <w:tab w:val="left" w:pos="945"/>
        </w:tabs>
        <w:kinsoku w:val="0"/>
        <w:overflowPunct w:val="0"/>
        <w:autoSpaceDE w:val="0"/>
        <w:autoSpaceDN w:val="0"/>
        <w:adjustRightInd w:val="0"/>
        <w:spacing w:before="148" w:after="0" w:line="240" w:lineRule="auto"/>
        <w:ind w:hanging="386"/>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browse</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ideas</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vote</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favourites.</w:t>
      </w:r>
    </w:p>
    <w:p w14:paraId="3FDEDC5C" w14:textId="77777777" w:rsidR="00487CEB" w:rsidRPr="00125B0E" w:rsidRDefault="00487CEB" w:rsidP="00487CEB">
      <w:pPr>
        <w:numPr>
          <w:ilvl w:val="0"/>
          <w:numId w:val="79"/>
        </w:numPr>
        <w:tabs>
          <w:tab w:val="left" w:pos="945"/>
        </w:tabs>
        <w:kinsoku w:val="0"/>
        <w:overflowPunct w:val="0"/>
        <w:autoSpaceDE w:val="0"/>
        <w:autoSpaceDN w:val="0"/>
        <w:adjustRightInd w:val="0"/>
        <w:spacing w:before="4" w:after="0" w:line="240" w:lineRule="auto"/>
        <w:ind w:hanging="386"/>
        <w:rPr>
          <w:rFonts w:ascii="VIC" w:hAnsi="VIC" w:cs="Lucida Sans"/>
          <w:sz w:val="20"/>
          <w:szCs w:val="20"/>
        </w:rPr>
      </w:pPr>
      <w:r w:rsidRPr="00125B0E">
        <w:rPr>
          <w:rFonts w:ascii="VIC" w:hAnsi="VIC" w:cs="Lucida Sans"/>
          <w:sz w:val="20"/>
          <w:szCs w:val="20"/>
        </w:rPr>
        <w:t>Enable</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Victorians</w:t>
      </w:r>
      <w:r w:rsidRPr="00125B0E">
        <w:rPr>
          <w:rFonts w:ascii="VIC" w:hAnsi="VIC" w:cs="Lucida Sans"/>
          <w:spacing w:val="-14"/>
          <w:sz w:val="20"/>
          <w:szCs w:val="20"/>
        </w:rPr>
        <w:t xml:space="preserve"> </w:t>
      </w:r>
      <w:r w:rsidRPr="00125B0E">
        <w:rPr>
          <w:rFonts w:ascii="VIC" w:hAnsi="VIC" w:cs="Lucida Sans"/>
          <w:sz w:val="20"/>
          <w:szCs w:val="20"/>
        </w:rPr>
        <w:t>aged</w:t>
      </w:r>
      <w:r w:rsidRPr="00125B0E">
        <w:rPr>
          <w:rFonts w:ascii="VIC" w:hAnsi="VIC" w:cs="Lucida Sans"/>
          <w:spacing w:val="-14"/>
          <w:sz w:val="20"/>
          <w:szCs w:val="20"/>
        </w:rPr>
        <w:t xml:space="preserve"> </w:t>
      </w:r>
      <w:r w:rsidRPr="00125B0E">
        <w:rPr>
          <w:rFonts w:ascii="VIC" w:hAnsi="VIC" w:cs="Lucida Sans"/>
          <w:sz w:val="20"/>
          <w:szCs w:val="20"/>
        </w:rPr>
        <w:t>16+</w:t>
      </w:r>
      <w:r w:rsidRPr="00125B0E">
        <w:rPr>
          <w:rFonts w:ascii="VIC" w:hAnsi="VIC" w:cs="Lucida Sans"/>
          <w:spacing w:val="-14"/>
          <w:sz w:val="20"/>
          <w:szCs w:val="20"/>
        </w:rPr>
        <w:t xml:space="preserve"> </w:t>
      </w:r>
      <w:r w:rsidRPr="00125B0E">
        <w:rPr>
          <w:rFonts w:ascii="VIC" w:hAnsi="VIC" w:cs="Lucida Sans"/>
          <w:sz w:val="20"/>
          <w:szCs w:val="20"/>
        </w:rPr>
        <w:t>to</w:t>
      </w:r>
      <w:r w:rsidRPr="00125B0E">
        <w:rPr>
          <w:rFonts w:ascii="VIC" w:hAnsi="VIC" w:cs="Lucida Sans"/>
          <w:spacing w:val="-14"/>
          <w:sz w:val="20"/>
          <w:szCs w:val="20"/>
        </w:rPr>
        <w:t xml:space="preserve"> </w:t>
      </w:r>
      <w:r w:rsidRPr="00125B0E">
        <w:rPr>
          <w:rFonts w:ascii="VIC" w:hAnsi="VIC" w:cs="Lucida Sans"/>
          <w:spacing w:val="-3"/>
          <w:sz w:val="20"/>
          <w:szCs w:val="20"/>
        </w:rPr>
        <w:t>vote,</w:t>
      </w:r>
      <w:r w:rsidRPr="00125B0E">
        <w:rPr>
          <w:rFonts w:ascii="VIC" w:hAnsi="VIC" w:cs="Lucida Sans"/>
          <w:spacing w:val="-14"/>
          <w:sz w:val="20"/>
          <w:szCs w:val="20"/>
        </w:rPr>
        <w:t xml:space="preserve"> </w:t>
      </w:r>
      <w:r w:rsidRPr="00125B0E">
        <w:rPr>
          <w:rFonts w:ascii="VIC" w:hAnsi="VIC" w:cs="Lucida Sans"/>
          <w:sz w:val="20"/>
          <w:szCs w:val="20"/>
        </w:rPr>
        <w:t>supporting</w:t>
      </w:r>
      <w:r w:rsidRPr="00125B0E">
        <w:rPr>
          <w:rFonts w:ascii="VIC" w:hAnsi="VIC" w:cs="Lucida Sans"/>
          <w:spacing w:val="-14"/>
          <w:sz w:val="20"/>
          <w:szCs w:val="20"/>
        </w:rPr>
        <w:t xml:space="preserve"> </w:t>
      </w:r>
      <w:r w:rsidRPr="00125B0E">
        <w:rPr>
          <w:rFonts w:ascii="VIC" w:hAnsi="VIC" w:cs="Lucida Sans"/>
          <w:sz w:val="20"/>
          <w:szCs w:val="20"/>
        </w:rPr>
        <w:t>more</w:t>
      </w:r>
      <w:r w:rsidRPr="00125B0E">
        <w:rPr>
          <w:rFonts w:ascii="VIC" w:hAnsi="VIC" w:cs="Lucida Sans"/>
          <w:spacing w:val="-14"/>
          <w:sz w:val="20"/>
          <w:szCs w:val="20"/>
        </w:rPr>
        <w:t xml:space="preserve"> </w:t>
      </w:r>
      <w:r w:rsidRPr="00125B0E">
        <w:rPr>
          <w:rFonts w:ascii="VIC" w:hAnsi="VIC" w:cs="Lucida Sans"/>
          <w:sz w:val="20"/>
          <w:szCs w:val="20"/>
        </w:rPr>
        <w:t>vulnerable</w:t>
      </w:r>
      <w:r w:rsidRPr="00125B0E">
        <w:rPr>
          <w:rFonts w:ascii="VIC" w:hAnsi="VIC" w:cs="Lucida Sans"/>
          <w:spacing w:val="-14"/>
          <w:sz w:val="20"/>
          <w:szCs w:val="20"/>
        </w:rPr>
        <w:t xml:space="preserve"> </w:t>
      </w:r>
      <w:r w:rsidRPr="00125B0E">
        <w:rPr>
          <w:rFonts w:ascii="VIC" w:hAnsi="VIC" w:cs="Lucida Sans"/>
          <w:sz w:val="20"/>
          <w:szCs w:val="20"/>
        </w:rPr>
        <w:t>communities.</w:t>
      </w:r>
    </w:p>
    <w:p w14:paraId="63B88F1C"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3A570F45" w14:textId="77777777" w:rsidR="00487CEB" w:rsidRPr="00125B0E" w:rsidRDefault="00487CEB" w:rsidP="00487CEB">
      <w:pPr>
        <w:kinsoku w:val="0"/>
        <w:overflowPunct w:val="0"/>
        <w:autoSpaceDE w:val="0"/>
        <w:autoSpaceDN w:val="0"/>
        <w:adjustRightInd w:val="0"/>
        <w:spacing w:before="47" w:after="0" w:line="240" w:lineRule="auto"/>
        <w:rPr>
          <w:rFonts w:ascii="VIC" w:hAnsi="VIC" w:cs="VIC SemiBold"/>
          <w:b/>
          <w:bCs/>
          <w:sz w:val="24"/>
          <w:szCs w:val="24"/>
        </w:rPr>
      </w:pPr>
      <w:r w:rsidRPr="00125B0E">
        <w:rPr>
          <w:rFonts w:ascii="VIC" w:hAnsi="VIC" w:cs="VIC SemiBold"/>
          <w:b/>
          <w:bCs/>
          <w:sz w:val="24"/>
          <w:szCs w:val="24"/>
        </w:rPr>
        <w:t>Launch voting process</w:t>
      </w:r>
    </w:p>
    <w:p w14:paraId="55C9544C" w14:textId="5B4058E8" w:rsidR="00307E0C" w:rsidRPr="00125B0E" w:rsidRDefault="00307E0C" w:rsidP="00307E0C">
      <w:pPr>
        <w:kinsoku w:val="0"/>
        <w:overflowPunct w:val="0"/>
        <w:autoSpaceDE w:val="0"/>
        <w:autoSpaceDN w:val="0"/>
        <w:adjustRightInd w:val="0"/>
        <w:spacing w:before="49" w:after="0" w:line="266" w:lineRule="auto"/>
        <w:ind w:right="1055"/>
        <w:rPr>
          <w:rFonts w:ascii="VIC" w:hAnsi="VIC" w:cs="VIC Light"/>
          <w:sz w:val="16"/>
          <w:szCs w:val="16"/>
        </w:rPr>
      </w:pPr>
      <w:r>
        <w:rPr>
          <w:rFonts w:ascii="VIC" w:hAnsi="VIC" w:cs="VIC Light"/>
          <w:sz w:val="16"/>
          <w:szCs w:val="16"/>
        </w:rPr>
        <w:br/>
      </w:r>
      <w:r w:rsidRPr="00125B0E">
        <w:rPr>
          <w:rFonts w:ascii="VIC" w:hAnsi="VIC" w:cs="VIC Light"/>
          <w:sz w:val="16"/>
          <w:szCs w:val="16"/>
        </w:rPr>
        <w:t>Activate your voting process, together with any supporting communications material such as guidelines, ‘how to’ materials, and contact information including public engagement opportunities.</w:t>
      </w:r>
    </w:p>
    <w:p w14:paraId="38F1ABB3"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2A54BF81" w14:textId="77777777" w:rsidR="00487CEB" w:rsidRPr="00125B0E" w:rsidRDefault="00487CEB" w:rsidP="00487CEB">
      <w:pPr>
        <w:kinsoku w:val="0"/>
        <w:overflowPunct w:val="0"/>
        <w:autoSpaceDE w:val="0"/>
        <w:autoSpaceDN w:val="0"/>
        <w:adjustRightInd w:val="0"/>
        <w:spacing w:after="0" w:line="206" w:lineRule="auto"/>
        <w:ind w:right="834"/>
        <w:rPr>
          <w:rFonts w:ascii="VIC" w:hAnsi="VIC" w:cs="VIC SemiBold"/>
          <w:b/>
          <w:bCs/>
          <w:sz w:val="24"/>
          <w:szCs w:val="24"/>
        </w:rPr>
      </w:pPr>
      <w:r w:rsidRPr="00125B0E">
        <w:rPr>
          <w:rFonts w:ascii="VIC" w:hAnsi="VIC" w:cs="VIC SemiBold"/>
          <w:b/>
          <w:bCs/>
          <w:sz w:val="24"/>
          <w:szCs w:val="24"/>
        </w:rPr>
        <w:t>Provide regular data updates</w:t>
      </w:r>
    </w:p>
    <w:p w14:paraId="3F7B51F9" w14:textId="4E9FB4C4" w:rsidR="00307E0C" w:rsidRPr="00125B0E" w:rsidRDefault="00307E0C" w:rsidP="00307E0C">
      <w:pPr>
        <w:kinsoku w:val="0"/>
        <w:overflowPunct w:val="0"/>
        <w:autoSpaceDE w:val="0"/>
        <w:autoSpaceDN w:val="0"/>
        <w:adjustRightInd w:val="0"/>
        <w:spacing w:after="0" w:line="266" w:lineRule="auto"/>
        <w:ind w:right="603"/>
        <w:rPr>
          <w:rFonts w:ascii="VIC" w:hAnsi="VIC" w:cs="VIC Light"/>
          <w:sz w:val="16"/>
          <w:szCs w:val="16"/>
        </w:rPr>
      </w:pPr>
      <w:r>
        <w:rPr>
          <w:rFonts w:ascii="VIC" w:hAnsi="VIC" w:cs="VIC Light"/>
          <w:sz w:val="16"/>
          <w:szCs w:val="16"/>
        </w:rPr>
        <w:br/>
      </w:r>
      <w:r w:rsidRPr="00125B0E">
        <w:rPr>
          <w:rFonts w:ascii="VIC" w:hAnsi="VIC" w:cs="VIC Light"/>
          <w:sz w:val="16"/>
          <w:szCs w:val="16"/>
        </w:rPr>
        <w:t>As voting progresses the communications and engagement approaches can be tailored or adapted based on real-time data from the website. Regular data updates presented to the team that shows current performance compared to agreed targets will help shape both strategic direction and practical efforts.</w:t>
      </w:r>
    </w:p>
    <w:p w14:paraId="10438AAA"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0A2B4439" w14:textId="77777777" w:rsidR="00487CEB" w:rsidRPr="00125B0E" w:rsidRDefault="00487CEB" w:rsidP="00487CEB">
      <w:pPr>
        <w:kinsoku w:val="0"/>
        <w:overflowPunct w:val="0"/>
        <w:autoSpaceDE w:val="0"/>
        <w:autoSpaceDN w:val="0"/>
        <w:adjustRightInd w:val="0"/>
        <w:spacing w:after="0" w:line="206" w:lineRule="auto"/>
        <w:ind w:right="599"/>
        <w:rPr>
          <w:rFonts w:ascii="VIC" w:hAnsi="VIC" w:cs="VIC SemiBold"/>
          <w:b/>
          <w:bCs/>
          <w:sz w:val="24"/>
          <w:szCs w:val="24"/>
        </w:rPr>
      </w:pPr>
      <w:r w:rsidRPr="00125B0E">
        <w:rPr>
          <w:rFonts w:ascii="VIC" w:hAnsi="VIC" w:cs="VIC SemiBold"/>
          <w:b/>
          <w:bCs/>
          <w:sz w:val="24"/>
          <w:szCs w:val="24"/>
        </w:rPr>
        <w:t>Provide technical support</w:t>
      </w:r>
    </w:p>
    <w:p w14:paraId="27B02E67" w14:textId="5FE6A00A" w:rsidR="00487CEB" w:rsidRPr="00125B0E" w:rsidRDefault="00307E0C" w:rsidP="00487CEB">
      <w:pPr>
        <w:kinsoku w:val="0"/>
        <w:overflowPunct w:val="0"/>
        <w:autoSpaceDE w:val="0"/>
        <w:autoSpaceDN w:val="0"/>
        <w:adjustRightInd w:val="0"/>
        <w:spacing w:after="0" w:line="266" w:lineRule="auto"/>
        <w:ind w:right="462"/>
        <w:rPr>
          <w:rFonts w:ascii="VIC" w:hAnsi="VIC" w:cs="VIC Light"/>
          <w:sz w:val="16"/>
          <w:szCs w:val="16"/>
        </w:rPr>
      </w:pPr>
      <w:r>
        <w:rPr>
          <w:rFonts w:ascii="VIC" w:hAnsi="VIC" w:cs="VIC Light"/>
          <w:sz w:val="16"/>
          <w:szCs w:val="16"/>
        </w:rPr>
        <w:br/>
      </w:r>
      <w:r w:rsidR="00487CEB" w:rsidRPr="00125B0E">
        <w:rPr>
          <w:rFonts w:ascii="VIC" w:hAnsi="VIC" w:cs="VIC Light"/>
          <w:sz w:val="16"/>
          <w:szCs w:val="16"/>
        </w:rPr>
        <w:t>As more participants begin to use the voting process, technical support will be required. Ensure you have allocated resource to support participants and that the contact centre has an established process for connecting participants to technical support.</w:t>
      </w:r>
    </w:p>
    <w:p w14:paraId="2CF0E5A2"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30A644E1" w14:textId="77777777" w:rsidR="00487CEB" w:rsidRPr="00125B0E" w:rsidRDefault="00487CEB" w:rsidP="00125B0E">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 xml:space="preserve">Stage </w:t>
      </w:r>
      <w:r w:rsidRPr="00125B0E">
        <w:rPr>
          <w:rFonts w:ascii="VIC" w:hAnsi="VIC" w:cs="VIC"/>
          <w:b/>
          <w:bCs/>
          <w:spacing w:val="-17"/>
          <w:sz w:val="36"/>
          <w:szCs w:val="36"/>
        </w:rPr>
        <w:t xml:space="preserve">7. </w:t>
      </w:r>
      <w:r w:rsidRPr="00125B0E">
        <w:rPr>
          <w:rFonts w:ascii="VIC" w:hAnsi="VIC" w:cs="VIC"/>
          <w:b/>
          <w:bCs/>
          <w:sz w:val="36"/>
          <w:szCs w:val="36"/>
        </w:rPr>
        <w:t>Announcing successful</w:t>
      </w:r>
      <w:r w:rsidRPr="00125B0E">
        <w:rPr>
          <w:rFonts w:ascii="VIC" w:hAnsi="VIC" w:cs="VIC"/>
          <w:b/>
          <w:bCs/>
          <w:spacing w:val="17"/>
          <w:sz w:val="36"/>
          <w:szCs w:val="36"/>
        </w:rPr>
        <w:t xml:space="preserve"> </w:t>
      </w:r>
      <w:r w:rsidRPr="00125B0E">
        <w:rPr>
          <w:rFonts w:ascii="VIC" w:hAnsi="VIC" w:cs="VIC"/>
          <w:b/>
          <w:bCs/>
          <w:sz w:val="36"/>
          <w:szCs w:val="36"/>
        </w:rPr>
        <w:t>projects</w:t>
      </w:r>
    </w:p>
    <w:p w14:paraId="75AD3B16" w14:textId="77777777" w:rsidR="00487CEB" w:rsidRPr="00125B0E" w:rsidRDefault="00487CEB" w:rsidP="00487CEB">
      <w:pPr>
        <w:numPr>
          <w:ilvl w:val="0"/>
          <w:numId w:val="78"/>
        </w:numPr>
        <w:tabs>
          <w:tab w:val="left" w:pos="945"/>
        </w:tabs>
        <w:kinsoku w:val="0"/>
        <w:overflowPunct w:val="0"/>
        <w:autoSpaceDE w:val="0"/>
        <w:autoSpaceDN w:val="0"/>
        <w:adjustRightInd w:val="0"/>
        <w:spacing w:before="148" w:after="0" w:line="240" w:lineRule="auto"/>
        <w:ind w:hanging="386"/>
        <w:rPr>
          <w:rFonts w:ascii="VIC" w:hAnsi="VIC" w:cs="Lucida Sans"/>
          <w:w w:val="105"/>
          <w:sz w:val="20"/>
          <w:szCs w:val="20"/>
        </w:rPr>
      </w:pPr>
      <w:r w:rsidRPr="00125B0E">
        <w:rPr>
          <w:rFonts w:ascii="VIC" w:hAnsi="VIC" w:cs="Lucida Sans"/>
          <w:w w:val="105"/>
          <w:sz w:val="20"/>
          <w:szCs w:val="20"/>
        </w:rPr>
        <w:t>Examine</w:t>
      </w:r>
      <w:r w:rsidRPr="00125B0E">
        <w:rPr>
          <w:rFonts w:ascii="VIC" w:hAnsi="VIC" w:cs="Lucida Sans"/>
          <w:spacing w:val="-18"/>
          <w:w w:val="105"/>
          <w:sz w:val="20"/>
          <w:szCs w:val="20"/>
        </w:rPr>
        <w:t xml:space="preserve"> </w:t>
      </w:r>
      <w:r w:rsidRPr="00125B0E">
        <w:rPr>
          <w:rFonts w:ascii="VIC" w:hAnsi="VIC" w:cs="Lucida Sans"/>
          <w:w w:val="105"/>
          <w:sz w:val="20"/>
          <w:szCs w:val="20"/>
        </w:rPr>
        <w:t>voting</w:t>
      </w:r>
      <w:r w:rsidRPr="00125B0E">
        <w:rPr>
          <w:rFonts w:ascii="VIC" w:hAnsi="VIC" w:cs="Lucida Sans"/>
          <w:spacing w:val="-17"/>
          <w:w w:val="105"/>
          <w:sz w:val="20"/>
          <w:szCs w:val="20"/>
        </w:rPr>
        <w:t xml:space="preserve"> </w:t>
      </w:r>
      <w:r w:rsidRPr="00125B0E">
        <w:rPr>
          <w:rFonts w:ascii="VIC" w:hAnsi="VIC" w:cs="Lucida Sans"/>
          <w:w w:val="105"/>
          <w:sz w:val="20"/>
          <w:szCs w:val="20"/>
        </w:rPr>
        <w:t>outcomes</w:t>
      </w:r>
      <w:r w:rsidRPr="00125B0E">
        <w:rPr>
          <w:rFonts w:ascii="VIC" w:hAnsi="VIC" w:cs="Lucida Sans"/>
          <w:spacing w:val="-17"/>
          <w:w w:val="105"/>
          <w:sz w:val="20"/>
          <w:szCs w:val="20"/>
        </w:rPr>
        <w:t xml:space="preserve"> </w:t>
      </w:r>
      <w:r w:rsidRPr="00125B0E">
        <w:rPr>
          <w:rFonts w:ascii="VIC" w:hAnsi="VIC" w:cs="Lucida Sans"/>
          <w:w w:val="105"/>
          <w:sz w:val="20"/>
          <w:szCs w:val="20"/>
        </w:rPr>
        <w:t>for</w:t>
      </w:r>
      <w:r w:rsidRPr="00125B0E">
        <w:rPr>
          <w:rFonts w:ascii="VIC" w:hAnsi="VIC" w:cs="Lucida Sans"/>
          <w:spacing w:val="-17"/>
          <w:w w:val="105"/>
          <w:sz w:val="20"/>
          <w:szCs w:val="20"/>
        </w:rPr>
        <w:t xml:space="preserve"> </w:t>
      </w:r>
      <w:r w:rsidRPr="00125B0E">
        <w:rPr>
          <w:rFonts w:ascii="VIC" w:hAnsi="VIC" w:cs="Lucida Sans"/>
          <w:w w:val="105"/>
          <w:sz w:val="20"/>
          <w:szCs w:val="20"/>
        </w:rPr>
        <w:t>accuracy</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authenticity.</w:t>
      </w:r>
    </w:p>
    <w:p w14:paraId="11C0A28C" w14:textId="77777777" w:rsidR="00487CEB" w:rsidRPr="00125B0E" w:rsidRDefault="00487CEB" w:rsidP="00487CEB">
      <w:pPr>
        <w:numPr>
          <w:ilvl w:val="0"/>
          <w:numId w:val="78"/>
        </w:numPr>
        <w:tabs>
          <w:tab w:val="left" w:pos="945"/>
        </w:tabs>
        <w:kinsoku w:val="0"/>
        <w:overflowPunct w:val="0"/>
        <w:autoSpaceDE w:val="0"/>
        <w:autoSpaceDN w:val="0"/>
        <w:adjustRightInd w:val="0"/>
        <w:spacing w:before="4" w:after="0" w:line="240" w:lineRule="auto"/>
        <w:ind w:hanging="386"/>
        <w:rPr>
          <w:rFonts w:ascii="VIC" w:hAnsi="VIC" w:cs="Lucida Sans"/>
          <w:w w:val="105"/>
          <w:sz w:val="20"/>
          <w:szCs w:val="20"/>
        </w:rPr>
      </w:pPr>
      <w:r w:rsidRPr="00125B0E">
        <w:rPr>
          <w:rFonts w:ascii="VIC" w:hAnsi="VIC" w:cs="Lucida Sans"/>
          <w:w w:val="105"/>
          <w:sz w:val="20"/>
          <w:szCs w:val="20"/>
        </w:rPr>
        <w:t>Ensure</w:t>
      </w:r>
      <w:r w:rsidRPr="00125B0E">
        <w:rPr>
          <w:rFonts w:ascii="VIC" w:hAnsi="VIC" w:cs="Lucida Sans"/>
          <w:spacing w:val="-18"/>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funding</w:t>
      </w:r>
      <w:r w:rsidRPr="00125B0E">
        <w:rPr>
          <w:rFonts w:ascii="VIC" w:hAnsi="VIC" w:cs="Lucida Sans"/>
          <w:spacing w:val="-17"/>
          <w:w w:val="105"/>
          <w:sz w:val="20"/>
          <w:szCs w:val="20"/>
        </w:rPr>
        <w:t xml:space="preserve"> </w:t>
      </w:r>
      <w:r w:rsidRPr="00125B0E">
        <w:rPr>
          <w:rFonts w:ascii="VIC" w:hAnsi="VIC" w:cs="Lucida Sans"/>
          <w:w w:val="105"/>
          <w:sz w:val="20"/>
          <w:szCs w:val="20"/>
        </w:rPr>
        <w:t>rules</w:t>
      </w:r>
      <w:r w:rsidRPr="00125B0E">
        <w:rPr>
          <w:rFonts w:ascii="VIC" w:hAnsi="VIC" w:cs="Lucida Sans"/>
          <w:spacing w:val="-17"/>
          <w:w w:val="105"/>
          <w:sz w:val="20"/>
          <w:szCs w:val="20"/>
        </w:rPr>
        <w:t xml:space="preserve"> </w:t>
      </w:r>
      <w:r w:rsidRPr="00125B0E">
        <w:rPr>
          <w:rFonts w:ascii="VIC" w:hAnsi="VIC" w:cs="Lucida Sans"/>
          <w:w w:val="105"/>
          <w:sz w:val="20"/>
          <w:szCs w:val="20"/>
        </w:rPr>
        <w:t>are</w:t>
      </w:r>
      <w:r w:rsidRPr="00125B0E">
        <w:rPr>
          <w:rFonts w:ascii="VIC" w:hAnsi="VIC" w:cs="Lucida Sans"/>
          <w:spacing w:val="-17"/>
          <w:w w:val="105"/>
          <w:sz w:val="20"/>
          <w:szCs w:val="20"/>
        </w:rPr>
        <w:t xml:space="preserve"> </w:t>
      </w:r>
      <w:r w:rsidRPr="00125B0E">
        <w:rPr>
          <w:rFonts w:ascii="VIC" w:hAnsi="VIC" w:cs="Lucida Sans"/>
          <w:w w:val="105"/>
          <w:sz w:val="20"/>
          <w:szCs w:val="20"/>
        </w:rPr>
        <w:t>applied</w:t>
      </w:r>
      <w:r w:rsidRPr="00125B0E">
        <w:rPr>
          <w:rFonts w:ascii="VIC" w:hAnsi="VIC" w:cs="Lucida Sans"/>
          <w:spacing w:val="-18"/>
          <w:w w:val="105"/>
          <w:sz w:val="20"/>
          <w:szCs w:val="20"/>
        </w:rPr>
        <w:t xml:space="preserve"> </w:t>
      </w:r>
      <w:r w:rsidRPr="00125B0E">
        <w:rPr>
          <w:rFonts w:ascii="VIC" w:hAnsi="VIC" w:cs="Lucida Sans"/>
          <w:w w:val="105"/>
          <w:sz w:val="20"/>
          <w:szCs w:val="20"/>
        </w:rPr>
        <w:t>appropriately.</w:t>
      </w:r>
    </w:p>
    <w:p w14:paraId="26288989" w14:textId="77777777" w:rsidR="00487CEB" w:rsidRPr="00125B0E" w:rsidRDefault="00487CEB" w:rsidP="00487CEB">
      <w:pPr>
        <w:numPr>
          <w:ilvl w:val="0"/>
          <w:numId w:val="78"/>
        </w:numPr>
        <w:tabs>
          <w:tab w:val="left" w:pos="945"/>
        </w:tabs>
        <w:kinsoku w:val="0"/>
        <w:overflowPunct w:val="0"/>
        <w:autoSpaceDE w:val="0"/>
        <w:autoSpaceDN w:val="0"/>
        <w:adjustRightInd w:val="0"/>
        <w:spacing w:before="5" w:after="0" w:line="240" w:lineRule="auto"/>
        <w:ind w:hanging="386"/>
        <w:rPr>
          <w:rFonts w:ascii="VIC" w:hAnsi="VIC" w:cs="Lucida Sans"/>
          <w:w w:val="105"/>
          <w:sz w:val="20"/>
          <w:szCs w:val="20"/>
        </w:rPr>
      </w:pPr>
      <w:r w:rsidRPr="00125B0E">
        <w:rPr>
          <w:rFonts w:ascii="VIC" w:hAnsi="VIC" w:cs="Lucida Sans"/>
          <w:w w:val="105"/>
          <w:sz w:val="20"/>
          <w:szCs w:val="20"/>
        </w:rPr>
        <w:t>Communicate</w:t>
      </w:r>
      <w:r w:rsidRPr="00125B0E">
        <w:rPr>
          <w:rFonts w:ascii="VIC" w:hAnsi="VIC" w:cs="Lucida Sans"/>
          <w:spacing w:val="-18"/>
          <w:w w:val="105"/>
          <w:sz w:val="20"/>
          <w:szCs w:val="20"/>
        </w:rPr>
        <w:t xml:space="preserve"> </w:t>
      </w:r>
      <w:r w:rsidRPr="00125B0E">
        <w:rPr>
          <w:rFonts w:ascii="VIC" w:hAnsi="VIC" w:cs="Lucida Sans"/>
          <w:w w:val="105"/>
          <w:sz w:val="20"/>
          <w:szCs w:val="20"/>
        </w:rPr>
        <w:t>voting</w:t>
      </w:r>
      <w:r w:rsidRPr="00125B0E">
        <w:rPr>
          <w:rFonts w:ascii="VIC" w:hAnsi="VIC" w:cs="Lucida Sans"/>
          <w:spacing w:val="-17"/>
          <w:w w:val="105"/>
          <w:sz w:val="20"/>
          <w:szCs w:val="20"/>
        </w:rPr>
        <w:t xml:space="preserve"> </w:t>
      </w:r>
      <w:r w:rsidRPr="00125B0E">
        <w:rPr>
          <w:rFonts w:ascii="VIC" w:hAnsi="VIC" w:cs="Lucida Sans"/>
          <w:w w:val="105"/>
          <w:sz w:val="20"/>
          <w:szCs w:val="20"/>
        </w:rPr>
        <w:t>outcomes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participants.</w:t>
      </w:r>
    </w:p>
    <w:p w14:paraId="7C311AD7"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02DFB4A7" w14:textId="77777777" w:rsidR="00487CEB" w:rsidRPr="00125B0E" w:rsidRDefault="00487CEB" w:rsidP="00487CEB">
      <w:pPr>
        <w:kinsoku w:val="0"/>
        <w:overflowPunct w:val="0"/>
        <w:autoSpaceDE w:val="0"/>
        <w:autoSpaceDN w:val="0"/>
        <w:adjustRightInd w:val="0"/>
        <w:spacing w:before="178" w:after="0" w:line="240" w:lineRule="auto"/>
        <w:rPr>
          <w:rFonts w:ascii="VIC" w:hAnsi="VIC" w:cs="VIC SemiBold"/>
          <w:b/>
          <w:bCs/>
          <w:sz w:val="24"/>
          <w:szCs w:val="24"/>
        </w:rPr>
      </w:pPr>
      <w:r w:rsidRPr="00125B0E">
        <w:rPr>
          <w:rFonts w:ascii="VIC" w:hAnsi="VIC" w:cs="VIC SemiBold"/>
          <w:b/>
          <w:bCs/>
          <w:sz w:val="24"/>
          <w:szCs w:val="24"/>
        </w:rPr>
        <w:t>Apply funding rules</w:t>
      </w:r>
    </w:p>
    <w:p w14:paraId="65D09F62" w14:textId="431F1B6E" w:rsidR="00307E0C" w:rsidRPr="00125B0E" w:rsidRDefault="00307E0C" w:rsidP="00307E0C">
      <w:pPr>
        <w:kinsoku w:val="0"/>
        <w:overflowPunct w:val="0"/>
        <w:autoSpaceDE w:val="0"/>
        <w:autoSpaceDN w:val="0"/>
        <w:adjustRightInd w:val="0"/>
        <w:spacing w:after="0" w:line="266" w:lineRule="auto"/>
        <w:ind w:right="462"/>
        <w:rPr>
          <w:rFonts w:ascii="VIC" w:hAnsi="VIC" w:cs="VIC Light"/>
          <w:sz w:val="16"/>
          <w:szCs w:val="16"/>
        </w:rPr>
      </w:pPr>
      <w:r>
        <w:rPr>
          <w:rFonts w:ascii="VIC" w:hAnsi="VIC" w:cs="VIC Light"/>
          <w:sz w:val="16"/>
          <w:szCs w:val="16"/>
        </w:rPr>
        <w:br/>
      </w:r>
      <w:r w:rsidRPr="00125B0E">
        <w:rPr>
          <w:rFonts w:ascii="VIC" w:hAnsi="VIC" w:cs="VIC Light"/>
          <w:sz w:val="16"/>
          <w:szCs w:val="16"/>
        </w:rPr>
        <w:t>You may have funding rules that will limit or impact the voting outcomes (such as geographic or categorical limits). Apply these rules now in order to provide a preliminary list of successful projects for further verification.</w:t>
      </w:r>
    </w:p>
    <w:p w14:paraId="5B221899"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46168CB0" w14:textId="77777777" w:rsidR="00487CEB" w:rsidRPr="00125B0E" w:rsidRDefault="00487CEB" w:rsidP="00487CEB">
      <w:pPr>
        <w:kinsoku w:val="0"/>
        <w:overflowPunct w:val="0"/>
        <w:autoSpaceDE w:val="0"/>
        <w:autoSpaceDN w:val="0"/>
        <w:adjustRightInd w:val="0"/>
        <w:spacing w:after="0" w:line="206" w:lineRule="auto"/>
        <w:rPr>
          <w:rFonts w:ascii="VIC" w:hAnsi="VIC" w:cs="VIC SemiBold"/>
          <w:b/>
          <w:bCs/>
          <w:sz w:val="24"/>
          <w:szCs w:val="24"/>
        </w:rPr>
      </w:pPr>
      <w:r w:rsidRPr="00125B0E">
        <w:rPr>
          <w:rFonts w:ascii="VIC" w:hAnsi="VIC" w:cs="VIC SemiBold"/>
          <w:b/>
          <w:bCs/>
          <w:sz w:val="24"/>
          <w:szCs w:val="24"/>
        </w:rPr>
        <w:t>Manage voting verification process</w:t>
      </w:r>
    </w:p>
    <w:p w14:paraId="6C13E35E" w14:textId="77423CB0" w:rsidR="00307E0C" w:rsidRPr="00125B0E" w:rsidRDefault="00307E0C" w:rsidP="00307E0C">
      <w:pPr>
        <w:kinsoku w:val="0"/>
        <w:overflowPunct w:val="0"/>
        <w:autoSpaceDE w:val="0"/>
        <w:autoSpaceDN w:val="0"/>
        <w:adjustRightInd w:val="0"/>
        <w:spacing w:after="0" w:line="266" w:lineRule="auto"/>
        <w:ind w:right="265"/>
        <w:rPr>
          <w:rFonts w:ascii="VIC" w:hAnsi="VIC" w:cs="VIC Light"/>
          <w:sz w:val="16"/>
          <w:szCs w:val="16"/>
        </w:rPr>
      </w:pPr>
      <w:r>
        <w:rPr>
          <w:rFonts w:ascii="VIC" w:hAnsi="VIC" w:cs="VIC Light"/>
          <w:sz w:val="16"/>
          <w:szCs w:val="16"/>
        </w:rPr>
        <w:br/>
      </w:r>
      <w:r w:rsidRPr="00125B0E">
        <w:rPr>
          <w:rFonts w:ascii="VIC" w:hAnsi="VIC" w:cs="VIC Light"/>
          <w:sz w:val="16"/>
          <w:szCs w:val="16"/>
        </w:rPr>
        <w:t>Interrogate the voting data behind your preliminary list of successful projects, you may look at unusual trends in voting behaviour for certain projects (considering things like time and date, user IDs, or IP addresses).</w:t>
      </w:r>
    </w:p>
    <w:p w14:paraId="6A200404"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6947039D" w14:textId="77777777" w:rsidR="00487CEB" w:rsidRPr="00125B0E" w:rsidRDefault="00487CEB" w:rsidP="00487CEB">
      <w:pPr>
        <w:kinsoku w:val="0"/>
        <w:overflowPunct w:val="0"/>
        <w:autoSpaceDE w:val="0"/>
        <w:autoSpaceDN w:val="0"/>
        <w:adjustRightInd w:val="0"/>
        <w:spacing w:after="0" w:line="206" w:lineRule="auto"/>
        <w:ind w:right="506"/>
        <w:rPr>
          <w:rFonts w:ascii="VIC" w:hAnsi="VIC" w:cs="VIC SemiBold"/>
          <w:b/>
          <w:bCs/>
          <w:sz w:val="24"/>
          <w:szCs w:val="24"/>
        </w:rPr>
      </w:pPr>
      <w:r w:rsidRPr="00125B0E">
        <w:rPr>
          <w:rFonts w:ascii="VIC" w:hAnsi="VIC" w:cs="VIC SemiBold"/>
          <w:b/>
          <w:bCs/>
          <w:sz w:val="24"/>
          <w:szCs w:val="24"/>
        </w:rPr>
        <w:t>Release project outcomes</w:t>
      </w:r>
    </w:p>
    <w:p w14:paraId="42B53261" w14:textId="77777777" w:rsidR="00307E0C" w:rsidRPr="00125B0E" w:rsidRDefault="00307E0C" w:rsidP="00307E0C">
      <w:pPr>
        <w:kinsoku w:val="0"/>
        <w:overflowPunct w:val="0"/>
        <w:autoSpaceDE w:val="0"/>
        <w:autoSpaceDN w:val="0"/>
        <w:adjustRightInd w:val="0"/>
        <w:spacing w:after="0" w:line="240" w:lineRule="auto"/>
        <w:rPr>
          <w:rFonts w:ascii="VIC" w:hAnsi="VIC" w:cs="VIC Light"/>
          <w:sz w:val="18"/>
          <w:szCs w:val="18"/>
        </w:rPr>
      </w:pPr>
    </w:p>
    <w:p w14:paraId="3C5A8237" w14:textId="77777777" w:rsidR="00307E0C" w:rsidRPr="00125B0E" w:rsidRDefault="00307E0C" w:rsidP="00307E0C">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lastRenderedPageBreak/>
        <w:t>The status of each project (successful or unsuccessful), as well as the number of votes received and any decisions that affected the voting outcome should be available to the public. This transparency is important for community trust.</w:t>
      </w:r>
    </w:p>
    <w:p w14:paraId="64628908"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332FE06F" w14:textId="77777777" w:rsidR="00487CEB" w:rsidRPr="00125B0E" w:rsidRDefault="00487CEB" w:rsidP="00487CEB">
      <w:pPr>
        <w:kinsoku w:val="0"/>
        <w:overflowPunct w:val="0"/>
        <w:autoSpaceDE w:val="0"/>
        <w:autoSpaceDN w:val="0"/>
        <w:adjustRightInd w:val="0"/>
        <w:spacing w:before="9" w:after="0" w:line="240" w:lineRule="auto"/>
        <w:rPr>
          <w:rFonts w:ascii="VIC" w:hAnsi="VIC" w:cs="VIC SemiBold"/>
          <w:b/>
          <w:bCs/>
          <w:sz w:val="13"/>
          <w:szCs w:val="13"/>
        </w:rPr>
      </w:pPr>
    </w:p>
    <w:p w14:paraId="2B9DC5EC" w14:textId="77777777" w:rsidR="00487CEB" w:rsidRPr="00125B0E" w:rsidRDefault="00487CEB" w:rsidP="00487CEB">
      <w:pPr>
        <w:kinsoku w:val="0"/>
        <w:overflowPunct w:val="0"/>
        <w:autoSpaceDE w:val="0"/>
        <w:autoSpaceDN w:val="0"/>
        <w:adjustRightInd w:val="0"/>
        <w:spacing w:before="53" w:after="0" w:line="240" w:lineRule="auto"/>
        <w:ind w:left="240"/>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5EBEB41E" w14:textId="77777777" w:rsidR="00487CEB" w:rsidRPr="00125B0E" w:rsidRDefault="00487CEB" w:rsidP="00487CEB">
      <w:pPr>
        <w:kinsoku w:val="0"/>
        <w:overflowPunct w:val="0"/>
        <w:autoSpaceDE w:val="0"/>
        <w:autoSpaceDN w:val="0"/>
        <w:adjustRightInd w:val="0"/>
        <w:spacing w:before="224" w:after="0" w:line="240" w:lineRule="auto"/>
        <w:ind w:left="150"/>
        <w:outlineLvl w:val="3"/>
        <w:rPr>
          <w:rFonts w:ascii="VIC" w:hAnsi="VIC" w:cs="VIC"/>
          <w:b/>
          <w:bCs/>
          <w:sz w:val="36"/>
          <w:szCs w:val="36"/>
        </w:rPr>
      </w:pPr>
      <w:r w:rsidRPr="00125B0E">
        <w:rPr>
          <w:rFonts w:ascii="VIC" w:hAnsi="VIC" w:cs="VIC"/>
          <w:b/>
          <w:bCs/>
          <w:sz w:val="36"/>
          <w:szCs w:val="36"/>
        </w:rPr>
        <w:t>Stage 8. Funding agreements</w:t>
      </w:r>
    </w:p>
    <w:p w14:paraId="5510C461" w14:textId="77777777" w:rsidR="00487CEB" w:rsidRPr="00125B0E" w:rsidRDefault="00487CEB" w:rsidP="00487CEB">
      <w:pPr>
        <w:numPr>
          <w:ilvl w:val="0"/>
          <w:numId w:val="77"/>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Enable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develop</w:t>
      </w:r>
      <w:r w:rsidRPr="00125B0E">
        <w:rPr>
          <w:rFonts w:ascii="VIC" w:hAnsi="VIC" w:cs="Lucida Sans"/>
          <w:spacing w:val="-17"/>
          <w:w w:val="105"/>
          <w:sz w:val="20"/>
          <w:szCs w:val="20"/>
        </w:rPr>
        <w:t xml:space="preserve"> </w:t>
      </w:r>
      <w:r w:rsidRPr="00125B0E">
        <w:rPr>
          <w:rFonts w:ascii="VIC" w:hAnsi="VIC" w:cs="Lucida Sans"/>
          <w:w w:val="105"/>
          <w:sz w:val="20"/>
          <w:szCs w:val="20"/>
        </w:rPr>
        <w:t>detailed</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plans.</w:t>
      </w:r>
    </w:p>
    <w:p w14:paraId="7F4AA323" w14:textId="77777777" w:rsidR="00487CEB" w:rsidRPr="00125B0E" w:rsidRDefault="00487CEB" w:rsidP="00487CEB">
      <w:pPr>
        <w:numPr>
          <w:ilvl w:val="0"/>
          <w:numId w:val="77"/>
        </w:numPr>
        <w:tabs>
          <w:tab w:val="left" w:pos="661"/>
        </w:tabs>
        <w:kinsoku w:val="0"/>
        <w:overflowPunct w:val="0"/>
        <w:autoSpaceDE w:val="0"/>
        <w:autoSpaceDN w:val="0"/>
        <w:adjustRightInd w:val="0"/>
        <w:spacing w:before="5" w:after="0" w:line="240" w:lineRule="auto"/>
        <w:rPr>
          <w:rFonts w:ascii="VIC" w:hAnsi="VIC" w:cs="Lucida Sans"/>
          <w:sz w:val="20"/>
          <w:szCs w:val="20"/>
        </w:rPr>
      </w:pPr>
      <w:r w:rsidRPr="00125B0E">
        <w:rPr>
          <w:rFonts w:ascii="VIC" w:hAnsi="VIC" w:cs="Lucida Sans"/>
          <w:sz w:val="20"/>
          <w:szCs w:val="20"/>
        </w:rPr>
        <w:t>Finalise</w:t>
      </w:r>
      <w:r w:rsidRPr="00125B0E">
        <w:rPr>
          <w:rFonts w:ascii="VIC" w:hAnsi="VIC" w:cs="Lucida Sans"/>
          <w:spacing w:val="-14"/>
          <w:sz w:val="20"/>
          <w:szCs w:val="20"/>
        </w:rPr>
        <w:t xml:space="preserve"> </w:t>
      </w:r>
      <w:r w:rsidRPr="00125B0E">
        <w:rPr>
          <w:rFonts w:ascii="VIC" w:hAnsi="VIC" w:cs="Lucida Sans"/>
          <w:sz w:val="20"/>
          <w:szCs w:val="20"/>
        </w:rPr>
        <w:t>funding</w:t>
      </w:r>
      <w:r w:rsidRPr="00125B0E">
        <w:rPr>
          <w:rFonts w:ascii="VIC" w:hAnsi="VIC" w:cs="Lucida Sans"/>
          <w:spacing w:val="-14"/>
          <w:sz w:val="20"/>
          <w:szCs w:val="20"/>
        </w:rPr>
        <w:t xml:space="preserve"> </w:t>
      </w:r>
      <w:r w:rsidRPr="00125B0E">
        <w:rPr>
          <w:rFonts w:ascii="VIC" w:hAnsi="VIC" w:cs="Lucida Sans"/>
          <w:sz w:val="20"/>
          <w:szCs w:val="20"/>
        </w:rPr>
        <w:t>agreements</w:t>
      </w:r>
      <w:r w:rsidRPr="00125B0E">
        <w:rPr>
          <w:rFonts w:ascii="VIC" w:hAnsi="VIC" w:cs="Lucida Sans"/>
          <w:spacing w:val="-14"/>
          <w:sz w:val="20"/>
          <w:szCs w:val="20"/>
        </w:rPr>
        <w:t xml:space="preserve"> </w:t>
      </w:r>
      <w:r w:rsidRPr="00125B0E">
        <w:rPr>
          <w:rFonts w:ascii="VIC" w:hAnsi="VIC" w:cs="Lucida Sans"/>
          <w:sz w:val="20"/>
          <w:szCs w:val="20"/>
        </w:rPr>
        <w:t>for</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successful</w:t>
      </w:r>
      <w:r w:rsidRPr="00125B0E">
        <w:rPr>
          <w:rFonts w:ascii="VIC" w:hAnsi="VIC" w:cs="Lucida Sans"/>
          <w:spacing w:val="-14"/>
          <w:sz w:val="20"/>
          <w:szCs w:val="20"/>
        </w:rPr>
        <w:t xml:space="preserve"> </w:t>
      </w:r>
      <w:r w:rsidRPr="00125B0E">
        <w:rPr>
          <w:rFonts w:ascii="VIC" w:hAnsi="VIC" w:cs="Lucida Sans"/>
          <w:sz w:val="20"/>
          <w:szCs w:val="20"/>
        </w:rPr>
        <w:t>project</w:t>
      </w:r>
      <w:r w:rsidRPr="00125B0E">
        <w:rPr>
          <w:rFonts w:ascii="VIC" w:hAnsi="VIC" w:cs="Lucida Sans"/>
          <w:spacing w:val="-14"/>
          <w:sz w:val="20"/>
          <w:szCs w:val="20"/>
        </w:rPr>
        <w:t xml:space="preserve"> </w:t>
      </w:r>
      <w:r w:rsidRPr="00125B0E">
        <w:rPr>
          <w:rFonts w:ascii="VIC" w:hAnsi="VIC" w:cs="Lucida Sans"/>
          <w:sz w:val="20"/>
          <w:szCs w:val="20"/>
        </w:rPr>
        <w:t>ideas.</w:t>
      </w:r>
    </w:p>
    <w:p w14:paraId="6D61771D"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4F23880C"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Data migration to grants system</w:t>
      </w:r>
    </w:p>
    <w:p w14:paraId="21271F95"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4F36E31"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Depending on the grants administration system used, this step may require project data migration.</w:t>
      </w:r>
    </w:p>
    <w:p w14:paraId="39D7508D"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206A8B86" w14:textId="77777777" w:rsidR="00307E0C" w:rsidRDefault="00487CEB" w:rsidP="00125B0E">
      <w:pPr>
        <w:kinsoku w:val="0"/>
        <w:overflowPunct w:val="0"/>
        <w:autoSpaceDE w:val="0"/>
        <w:autoSpaceDN w:val="0"/>
        <w:adjustRightInd w:val="0"/>
        <w:spacing w:before="50" w:after="0" w:line="302" w:lineRule="exact"/>
        <w:ind w:left="150"/>
        <w:rPr>
          <w:rFonts w:ascii="VIC" w:hAnsi="VIC" w:cs="VIC SemiBold"/>
          <w:b/>
          <w:bCs/>
          <w:position w:val="-4"/>
          <w:sz w:val="24"/>
          <w:szCs w:val="24"/>
        </w:rPr>
      </w:pPr>
      <w:r w:rsidRPr="00125B0E">
        <w:rPr>
          <w:rFonts w:ascii="VIC" w:hAnsi="VIC" w:cs="VIC SemiBold"/>
          <w:b/>
          <w:bCs/>
          <w:position w:val="-4"/>
          <w:sz w:val="24"/>
          <w:szCs w:val="24"/>
        </w:rPr>
        <w:t xml:space="preserve">Team closure </w:t>
      </w:r>
    </w:p>
    <w:p w14:paraId="119378D1" w14:textId="7905FA31" w:rsidR="00487CEB" w:rsidRPr="00125B0E" w:rsidRDefault="00307E0C" w:rsidP="00125B0E">
      <w:pPr>
        <w:kinsoku w:val="0"/>
        <w:overflowPunct w:val="0"/>
        <w:autoSpaceDE w:val="0"/>
        <w:autoSpaceDN w:val="0"/>
        <w:adjustRightInd w:val="0"/>
        <w:spacing w:before="50" w:after="0" w:line="302" w:lineRule="exact"/>
        <w:ind w:left="150"/>
        <w:rPr>
          <w:rFonts w:ascii="VIC" w:hAnsi="VIC" w:cs="VIC Light"/>
          <w:sz w:val="16"/>
          <w:szCs w:val="16"/>
        </w:rPr>
      </w:pPr>
      <w:r>
        <w:rPr>
          <w:rFonts w:ascii="VIC" w:hAnsi="VIC" w:cs="VIC SemiBold"/>
          <w:b/>
          <w:bCs/>
          <w:position w:val="-4"/>
          <w:sz w:val="24"/>
          <w:szCs w:val="24"/>
        </w:rPr>
        <w:br/>
      </w:r>
      <w:r w:rsidR="00487CEB" w:rsidRPr="00125B0E">
        <w:rPr>
          <w:rFonts w:ascii="VIC" w:hAnsi="VIC" w:cs="VIC Light"/>
          <w:sz w:val="16"/>
          <w:szCs w:val="16"/>
        </w:rPr>
        <w:t>With development complete, ensure you are capturing lessons learned</w:t>
      </w:r>
      <w:r w:rsidR="00125B0E">
        <w:rPr>
          <w:rFonts w:ascii="VIC" w:hAnsi="VIC" w:cs="VIC Light"/>
          <w:sz w:val="16"/>
          <w:szCs w:val="16"/>
        </w:rPr>
        <w:t xml:space="preserve"> </w:t>
      </w:r>
      <w:r w:rsidR="00487CEB" w:rsidRPr="00125B0E">
        <w:rPr>
          <w:rFonts w:ascii="VIC" w:hAnsi="VIC" w:cs="VIC Light"/>
          <w:sz w:val="16"/>
          <w:szCs w:val="16"/>
        </w:rPr>
        <w:t>from your team as they depart and celebrating all your hard work!</w:t>
      </w:r>
    </w:p>
    <w:p w14:paraId="6D7646A8" w14:textId="77777777" w:rsidR="00307E0C" w:rsidRDefault="00307E0C" w:rsidP="00307E0C">
      <w:pPr>
        <w:kinsoku w:val="0"/>
        <w:overflowPunct w:val="0"/>
        <w:autoSpaceDE w:val="0"/>
        <w:autoSpaceDN w:val="0"/>
        <w:adjustRightInd w:val="0"/>
        <w:spacing w:before="45" w:after="0" w:line="240" w:lineRule="auto"/>
        <w:outlineLvl w:val="3"/>
        <w:rPr>
          <w:rFonts w:ascii="VIC" w:hAnsi="VIC" w:cs="VIC Light"/>
          <w:sz w:val="20"/>
          <w:szCs w:val="20"/>
        </w:rPr>
      </w:pPr>
    </w:p>
    <w:p w14:paraId="36C64F44" w14:textId="755C3550" w:rsidR="00487CEB" w:rsidRPr="00125B0E" w:rsidRDefault="00487CEB" w:rsidP="00307E0C">
      <w:pPr>
        <w:kinsoku w:val="0"/>
        <w:overflowPunct w:val="0"/>
        <w:autoSpaceDE w:val="0"/>
        <w:autoSpaceDN w:val="0"/>
        <w:adjustRightInd w:val="0"/>
        <w:spacing w:before="45" w:after="0" w:line="240" w:lineRule="auto"/>
        <w:outlineLvl w:val="3"/>
        <w:rPr>
          <w:rFonts w:ascii="VIC" w:hAnsi="VIC" w:cs="VIC"/>
          <w:b/>
          <w:bCs/>
          <w:sz w:val="36"/>
          <w:szCs w:val="36"/>
        </w:rPr>
      </w:pPr>
      <w:r w:rsidRPr="00125B0E">
        <w:rPr>
          <w:rFonts w:ascii="VIC" w:hAnsi="VIC" w:cs="VIC"/>
          <w:b/>
          <w:bCs/>
          <w:sz w:val="36"/>
          <w:szCs w:val="36"/>
        </w:rPr>
        <w:t>Stage 9. Grants delivery</w:t>
      </w:r>
    </w:p>
    <w:p w14:paraId="70DBA21E" w14:textId="77777777" w:rsidR="00487CEB" w:rsidRPr="00125B0E" w:rsidRDefault="00487CEB" w:rsidP="00487CEB">
      <w:pPr>
        <w:numPr>
          <w:ilvl w:val="0"/>
          <w:numId w:val="76"/>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Commence</w:t>
      </w:r>
      <w:r w:rsidRPr="00125B0E">
        <w:rPr>
          <w:rFonts w:ascii="VIC" w:hAnsi="VIC" w:cs="Lucida Sans"/>
          <w:spacing w:val="-18"/>
          <w:w w:val="105"/>
          <w:sz w:val="20"/>
          <w:szCs w:val="20"/>
        </w:rPr>
        <w:t xml:space="preserve"> </w:t>
      </w:r>
      <w:r w:rsidRPr="00125B0E">
        <w:rPr>
          <w:rFonts w:ascii="VIC" w:hAnsi="VIC" w:cs="Lucida Sans"/>
          <w:w w:val="105"/>
          <w:sz w:val="20"/>
          <w:szCs w:val="20"/>
        </w:rPr>
        <w:t>funding</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grants</w:t>
      </w:r>
      <w:r w:rsidRPr="00125B0E">
        <w:rPr>
          <w:rFonts w:ascii="VIC" w:hAnsi="VIC" w:cs="Lucida Sans"/>
          <w:spacing w:val="-17"/>
          <w:w w:val="105"/>
          <w:sz w:val="20"/>
          <w:szCs w:val="20"/>
        </w:rPr>
        <w:t xml:space="preserve"> </w:t>
      </w:r>
      <w:r w:rsidRPr="00125B0E">
        <w:rPr>
          <w:rFonts w:ascii="VIC" w:hAnsi="VIC" w:cs="Lucida Sans"/>
          <w:w w:val="105"/>
          <w:sz w:val="20"/>
          <w:szCs w:val="20"/>
        </w:rPr>
        <w:t>management.</w:t>
      </w:r>
    </w:p>
    <w:p w14:paraId="34E73E81" w14:textId="77777777" w:rsidR="00487CEB" w:rsidRPr="00125B0E" w:rsidRDefault="00487CEB" w:rsidP="00487CEB">
      <w:pPr>
        <w:numPr>
          <w:ilvl w:val="0"/>
          <w:numId w:val="76"/>
        </w:numPr>
        <w:tabs>
          <w:tab w:val="left" w:pos="661"/>
        </w:tabs>
        <w:kinsoku w:val="0"/>
        <w:overflowPunct w:val="0"/>
        <w:autoSpaceDE w:val="0"/>
        <w:autoSpaceDN w:val="0"/>
        <w:adjustRightInd w:val="0"/>
        <w:spacing w:before="5" w:after="0" w:line="240" w:lineRule="auto"/>
        <w:rPr>
          <w:rFonts w:ascii="VIC" w:hAnsi="VIC" w:cs="Lucida Sans"/>
          <w:w w:val="105"/>
          <w:sz w:val="20"/>
          <w:szCs w:val="20"/>
        </w:rPr>
      </w:pPr>
      <w:r w:rsidRPr="00125B0E">
        <w:rPr>
          <w:rFonts w:ascii="VIC" w:hAnsi="VIC" w:cs="Lucida Sans"/>
          <w:w w:val="105"/>
          <w:sz w:val="20"/>
          <w:szCs w:val="20"/>
        </w:rPr>
        <w:t>Support</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build</w:t>
      </w:r>
      <w:r w:rsidRPr="00125B0E">
        <w:rPr>
          <w:rFonts w:ascii="VIC" w:hAnsi="VIC" w:cs="Lucida Sans"/>
          <w:spacing w:val="-17"/>
          <w:w w:val="105"/>
          <w:sz w:val="20"/>
          <w:szCs w:val="20"/>
        </w:rPr>
        <w:t xml:space="preserve"> </w:t>
      </w:r>
      <w:r w:rsidRPr="00125B0E">
        <w:rPr>
          <w:rFonts w:ascii="VIC" w:hAnsi="VIC" w:cs="Lucida Sans"/>
          <w:w w:val="105"/>
          <w:sz w:val="20"/>
          <w:szCs w:val="20"/>
        </w:rPr>
        <w:t>capability</w:t>
      </w:r>
      <w:r w:rsidRPr="00125B0E">
        <w:rPr>
          <w:rFonts w:ascii="VIC" w:hAnsi="VIC" w:cs="Lucida Sans"/>
          <w:spacing w:val="-17"/>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community</w:t>
      </w:r>
      <w:r w:rsidRPr="00125B0E">
        <w:rPr>
          <w:rFonts w:ascii="VIC" w:hAnsi="VIC" w:cs="Lucida Sans"/>
          <w:spacing w:val="-18"/>
          <w:w w:val="105"/>
          <w:sz w:val="20"/>
          <w:szCs w:val="20"/>
        </w:rPr>
        <w:t xml:space="preserve"> </w:t>
      </w:r>
      <w:r w:rsidRPr="00125B0E">
        <w:rPr>
          <w:rFonts w:ascii="VIC" w:hAnsi="VIC" w:cs="Lucida Sans"/>
          <w:w w:val="105"/>
          <w:sz w:val="20"/>
          <w:szCs w:val="20"/>
        </w:rPr>
        <w:t>organisations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deliver</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idea.</w:t>
      </w:r>
    </w:p>
    <w:p w14:paraId="26559A08" w14:textId="77777777" w:rsidR="00487CEB" w:rsidRPr="00125B0E" w:rsidRDefault="00487CEB" w:rsidP="00487CEB">
      <w:pPr>
        <w:numPr>
          <w:ilvl w:val="0"/>
          <w:numId w:val="76"/>
        </w:numPr>
        <w:tabs>
          <w:tab w:val="left" w:pos="661"/>
        </w:tabs>
        <w:kinsoku w:val="0"/>
        <w:overflowPunct w:val="0"/>
        <w:autoSpaceDE w:val="0"/>
        <w:autoSpaceDN w:val="0"/>
        <w:adjustRightInd w:val="0"/>
        <w:spacing w:before="4" w:after="0" w:line="240" w:lineRule="auto"/>
        <w:rPr>
          <w:rFonts w:ascii="VIC" w:hAnsi="VIC" w:cs="Lucida Sans"/>
          <w:sz w:val="20"/>
          <w:szCs w:val="20"/>
        </w:rPr>
      </w:pPr>
      <w:r w:rsidRPr="00125B0E">
        <w:rPr>
          <w:rFonts w:ascii="VIC" w:hAnsi="VIC" w:cs="Lucida Sans"/>
          <w:sz w:val="20"/>
          <w:szCs w:val="20"/>
        </w:rPr>
        <w:t>Celebrate</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successes</w:t>
      </w:r>
      <w:r w:rsidRPr="00125B0E">
        <w:rPr>
          <w:rFonts w:ascii="VIC" w:hAnsi="VIC" w:cs="Lucida Sans"/>
          <w:spacing w:val="-14"/>
          <w:sz w:val="20"/>
          <w:szCs w:val="20"/>
        </w:rPr>
        <w:t xml:space="preserve"> </w:t>
      </w:r>
      <w:r w:rsidRPr="00125B0E">
        <w:rPr>
          <w:rFonts w:ascii="VIC" w:hAnsi="VIC" w:cs="Lucida Sans"/>
          <w:sz w:val="20"/>
          <w:szCs w:val="20"/>
        </w:rPr>
        <w:t>of</w:t>
      </w:r>
      <w:r w:rsidRPr="00125B0E">
        <w:rPr>
          <w:rFonts w:ascii="VIC" w:hAnsi="VIC" w:cs="Lucida Sans"/>
          <w:spacing w:val="-14"/>
          <w:sz w:val="20"/>
          <w:szCs w:val="20"/>
        </w:rPr>
        <w:t xml:space="preserve"> </w:t>
      </w:r>
      <w:r w:rsidRPr="00125B0E">
        <w:rPr>
          <w:rFonts w:ascii="VIC" w:hAnsi="VIC" w:cs="Lucida Sans"/>
          <w:sz w:val="20"/>
          <w:szCs w:val="20"/>
        </w:rPr>
        <w:t>projects</w:t>
      </w:r>
      <w:r w:rsidRPr="00125B0E">
        <w:rPr>
          <w:rFonts w:ascii="VIC" w:hAnsi="VIC" w:cs="Lucida Sans"/>
          <w:spacing w:val="-14"/>
          <w:sz w:val="20"/>
          <w:szCs w:val="20"/>
        </w:rPr>
        <w:t xml:space="preserve"> </w:t>
      </w:r>
      <w:r w:rsidRPr="00125B0E">
        <w:rPr>
          <w:rFonts w:ascii="VIC" w:hAnsi="VIC" w:cs="Lucida Sans"/>
          <w:sz w:val="20"/>
          <w:szCs w:val="20"/>
        </w:rPr>
        <w:t>through</w:t>
      </w:r>
      <w:r w:rsidRPr="00125B0E">
        <w:rPr>
          <w:rFonts w:ascii="VIC" w:hAnsi="VIC" w:cs="Lucida Sans"/>
          <w:spacing w:val="-14"/>
          <w:sz w:val="20"/>
          <w:szCs w:val="20"/>
        </w:rPr>
        <w:t xml:space="preserve"> </w:t>
      </w:r>
      <w:r w:rsidRPr="00125B0E">
        <w:rPr>
          <w:rFonts w:ascii="VIC" w:hAnsi="VIC" w:cs="Lucida Sans"/>
          <w:sz w:val="20"/>
          <w:szCs w:val="20"/>
        </w:rPr>
        <w:t>events</w:t>
      </w:r>
      <w:r w:rsidRPr="00125B0E">
        <w:rPr>
          <w:rFonts w:ascii="VIC" w:hAnsi="VIC" w:cs="Lucida Sans"/>
          <w:spacing w:val="-14"/>
          <w:sz w:val="20"/>
          <w:szCs w:val="20"/>
        </w:rPr>
        <w:t xml:space="preserve"> </w:t>
      </w:r>
      <w:r w:rsidRPr="00125B0E">
        <w:rPr>
          <w:rFonts w:ascii="VIC" w:hAnsi="VIC" w:cs="Lucida Sans"/>
          <w:sz w:val="20"/>
          <w:szCs w:val="20"/>
        </w:rPr>
        <w:t>and</w:t>
      </w:r>
      <w:r w:rsidRPr="00125B0E">
        <w:rPr>
          <w:rFonts w:ascii="VIC" w:hAnsi="VIC" w:cs="Lucida Sans"/>
          <w:spacing w:val="-14"/>
          <w:sz w:val="20"/>
          <w:szCs w:val="20"/>
        </w:rPr>
        <w:t xml:space="preserve"> </w:t>
      </w:r>
      <w:r w:rsidRPr="00125B0E">
        <w:rPr>
          <w:rFonts w:ascii="VIC" w:hAnsi="VIC" w:cs="Lucida Sans"/>
          <w:sz w:val="20"/>
          <w:szCs w:val="20"/>
        </w:rPr>
        <w:t>media</w:t>
      </w:r>
      <w:r w:rsidRPr="00125B0E">
        <w:rPr>
          <w:rFonts w:ascii="VIC" w:hAnsi="VIC" w:cs="Lucida Sans"/>
          <w:spacing w:val="-14"/>
          <w:sz w:val="20"/>
          <w:szCs w:val="20"/>
        </w:rPr>
        <w:t xml:space="preserve"> </w:t>
      </w:r>
      <w:r w:rsidRPr="00125B0E">
        <w:rPr>
          <w:rFonts w:ascii="VIC" w:hAnsi="VIC" w:cs="Lucida Sans"/>
          <w:sz w:val="20"/>
          <w:szCs w:val="20"/>
        </w:rPr>
        <w:t>opportunities.</w:t>
      </w:r>
    </w:p>
    <w:p w14:paraId="3D02DD1A"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335E5382" w14:textId="77777777" w:rsidR="00307E0C" w:rsidRDefault="00487CEB" w:rsidP="00487CEB">
      <w:pPr>
        <w:kinsoku w:val="0"/>
        <w:overflowPunct w:val="0"/>
        <w:autoSpaceDE w:val="0"/>
        <w:autoSpaceDN w:val="0"/>
        <w:adjustRightInd w:val="0"/>
        <w:spacing w:before="44" w:after="0" w:line="312" w:lineRule="exact"/>
        <w:ind w:left="150"/>
        <w:rPr>
          <w:rFonts w:ascii="VIC" w:hAnsi="VIC" w:cs="VIC SemiBold"/>
          <w:b/>
          <w:bCs/>
          <w:position w:val="-2"/>
          <w:sz w:val="24"/>
          <w:szCs w:val="24"/>
        </w:rPr>
      </w:pPr>
      <w:r w:rsidRPr="00125B0E">
        <w:rPr>
          <w:rFonts w:ascii="VIC" w:hAnsi="VIC" w:cs="VIC SemiBold"/>
          <w:b/>
          <w:bCs/>
          <w:position w:val="-2"/>
          <w:sz w:val="24"/>
          <w:szCs w:val="24"/>
        </w:rPr>
        <w:t xml:space="preserve">General digital support </w:t>
      </w:r>
    </w:p>
    <w:p w14:paraId="5542DAEE" w14:textId="23B1D8AA" w:rsidR="00487CEB" w:rsidRPr="00125B0E" w:rsidRDefault="00487CEB" w:rsidP="00307E0C">
      <w:pPr>
        <w:kinsoku w:val="0"/>
        <w:overflowPunct w:val="0"/>
        <w:autoSpaceDE w:val="0"/>
        <w:autoSpaceDN w:val="0"/>
        <w:adjustRightInd w:val="0"/>
        <w:spacing w:before="44" w:after="0" w:line="312" w:lineRule="exact"/>
        <w:ind w:left="150"/>
        <w:rPr>
          <w:rFonts w:ascii="VIC" w:hAnsi="VIC" w:cs="VIC Light"/>
          <w:sz w:val="16"/>
          <w:szCs w:val="16"/>
        </w:rPr>
      </w:pPr>
      <w:r w:rsidRPr="00125B0E">
        <w:rPr>
          <w:rFonts w:ascii="VIC" w:hAnsi="VIC" w:cs="VIC Light"/>
          <w:sz w:val="16"/>
          <w:szCs w:val="16"/>
        </w:rPr>
        <w:t>Support may include minor updates to the website and</w:t>
      </w:r>
      <w:r w:rsidR="00307E0C">
        <w:rPr>
          <w:rFonts w:ascii="VIC" w:hAnsi="VIC" w:cs="VIC Light"/>
          <w:sz w:val="16"/>
          <w:szCs w:val="16"/>
        </w:rPr>
        <w:t xml:space="preserve"> </w:t>
      </w:r>
      <w:r w:rsidRPr="00125B0E">
        <w:rPr>
          <w:rFonts w:ascii="VIC" w:hAnsi="VIC" w:cs="VIC Light"/>
          <w:sz w:val="16"/>
          <w:szCs w:val="16"/>
        </w:rPr>
        <w:t>any technical support with data management.</w:t>
      </w:r>
    </w:p>
    <w:p w14:paraId="00D5C24B"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238B64F4" w14:textId="77777777" w:rsidR="00487CEB" w:rsidRPr="00125B0E" w:rsidRDefault="00487CEB" w:rsidP="00487CEB">
      <w:pPr>
        <w:kinsoku w:val="0"/>
        <w:overflowPunct w:val="0"/>
        <w:autoSpaceDE w:val="0"/>
        <w:autoSpaceDN w:val="0"/>
        <w:adjustRightInd w:val="0"/>
        <w:spacing w:before="44" w:after="0" w:line="240" w:lineRule="auto"/>
        <w:ind w:left="150"/>
        <w:outlineLvl w:val="3"/>
        <w:rPr>
          <w:rFonts w:ascii="VIC" w:hAnsi="VIC" w:cs="VIC"/>
          <w:b/>
          <w:bCs/>
          <w:sz w:val="36"/>
          <w:szCs w:val="36"/>
        </w:rPr>
      </w:pPr>
      <w:r w:rsidRPr="00125B0E">
        <w:rPr>
          <w:rFonts w:ascii="VIC" w:hAnsi="VIC" w:cs="VIC"/>
          <w:b/>
          <w:bCs/>
          <w:sz w:val="36"/>
          <w:szCs w:val="36"/>
        </w:rPr>
        <w:t>Stage 10. Evaluation</w:t>
      </w:r>
    </w:p>
    <w:p w14:paraId="35ACB6D7" w14:textId="77777777" w:rsidR="00487CEB" w:rsidRPr="00125B0E" w:rsidRDefault="00487CEB" w:rsidP="00487CEB">
      <w:pPr>
        <w:numPr>
          <w:ilvl w:val="0"/>
          <w:numId w:val="75"/>
        </w:numPr>
        <w:tabs>
          <w:tab w:val="left" w:pos="661"/>
        </w:tabs>
        <w:kinsoku w:val="0"/>
        <w:overflowPunct w:val="0"/>
        <w:autoSpaceDE w:val="0"/>
        <w:autoSpaceDN w:val="0"/>
        <w:adjustRightInd w:val="0"/>
        <w:spacing w:before="148" w:after="0" w:line="240" w:lineRule="auto"/>
        <w:rPr>
          <w:rFonts w:ascii="VIC" w:hAnsi="VIC" w:cs="Lucida Sans"/>
          <w:sz w:val="20"/>
          <w:szCs w:val="20"/>
        </w:rPr>
      </w:pPr>
      <w:r w:rsidRPr="00125B0E">
        <w:rPr>
          <w:rFonts w:ascii="VIC" w:hAnsi="VIC" w:cs="Lucida Sans"/>
          <w:sz w:val="20"/>
          <w:szCs w:val="20"/>
        </w:rPr>
        <w:t>Assess</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impacts</w:t>
      </w:r>
      <w:r w:rsidRPr="00125B0E">
        <w:rPr>
          <w:rFonts w:ascii="VIC" w:hAnsi="VIC" w:cs="Lucida Sans"/>
          <w:spacing w:val="-14"/>
          <w:sz w:val="20"/>
          <w:szCs w:val="20"/>
        </w:rPr>
        <w:t xml:space="preserve"> </w:t>
      </w:r>
      <w:r w:rsidRPr="00125B0E">
        <w:rPr>
          <w:rFonts w:ascii="VIC" w:hAnsi="VIC" w:cs="Lucida Sans"/>
          <w:sz w:val="20"/>
          <w:szCs w:val="20"/>
        </w:rPr>
        <w:t>of</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program.</w:t>
      </w:r>
    </w:p>
    <w:p w14:paraId="3DEF1F0C" w14:textId="77777777" w:rsidR="00487CEB" w:rsidRPr="00125B0E" w:rsidRDefault="00487CEB" w:rsidP="00487CEB">
      <w:pPr>
        <w:numPr>
          <w:ilvl w:val="0"/>
          <w:numId w:val="75"/>
        </w:numPr>
        <w:tabs>
          <w:tab w:val="left" w:pos="661"/>
        </w:tabs>
        <w:kinsoku w:val="0"/>
        <w:overflowPunct w:val="0"/>
        <w:autoSpaceDE w:val="0"/>
        <w:autoSpaceDN w:val="0"/>
        <w:adjustRightInd w:val="0"/>
        <w:spacing w:before="4" w:after="0" w:line="240" w:lineRule="auto"/>
        <w:rPr>
          <w:rFonts w:ascii="VIC" w:hAnsi="VIC" w:cs="Lucida Sans"/>
          <w:w w:val="105"/>
          <w:sz w:val="20"/>
          <w:szCs w:val="20"/>
        </w:rPr>
      </w:pPr>
      <w:r w:rsidRPr="00125B0E">
        <w:rPr>
          <w:rFonts w:ascii="VIC" w:hAnsi="VIC" w:cs="Lucida Sans"/>
          <w:w w:val="105"/>
          <w:sz w:val="20"/>
          <w:szCs w:val="20"/>
        </w:rPr>
        <w:t>Identify</w:t>
      </w:r>
      <w:r w:rsidRPr="00125B0E">
        <w:rPr>
          <w:rFonts w:ascii="VIC" w:hAnsi="VIC" w:cs="Lucida Sans"/>
          <w:spacing w:val="-18"/>
          <w:w w:val="105"/>
          <w:sz w:val="20"/>
          <w:szCs w:val="20"/>
        </w:rPr>
        <w:t xml:space="preserve"> </w:t>
      </w:r>
      <w:r w:rsidRPr="00125B0E">
        <w:rPr>
          <w:rFonts w:ascii="VIC" w:hAnsi="VIC" w:cs="Lucida Sans"/>
          <w:w w:val="105"/>
          <w:sz w:val="20"/>
          <w:szCs w:val="20"/>
        </w:rPr>
        <w:t>strengths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weaknesses</w:t>
      </w:r>
      <w:r w:rsidRPr="00125B0E">
        <w:rPr>
          <w:rFonts w:ascii="VIC" w:hAnsi="VIC" w:cs="Lucida Sans"/>
          <w:spacing w:val="-17"/>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8"/>
          <w:w w:val="105"/>
          <w:sz w:val="20"/>
          <w:szCs w:val="20"/>
        </w:rPr>
        <w:t xml:space="preserve"> </w:t>
      </w:r>
      <w:r w:rsidRPr="00125B0E">
        <w:rPr>
          <w:rFonts w:ascii="VIC" w:hAnsi="VIC" w:cs="Lucida Sans"/>
          <w:w w:val="105"/>
          <w:sz w:val="20"/>
          <w:szCs w:val="20"/>
        </w:rPr>
        <w:t>process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improve</w:t>
      </w:r>
      <w:r w:rsidRPr="00125B0E">
        <w:rPr>
          <w:rFonts w:ascii="VIC" w:hAnsi="VIC" w:cs="Lucida Sans"/>
          <w:spacing w:val="-17"/>
          <w:w w:val="105"/>
          <w:sz w:val="20"/>
          <w:szCs w:val="20"/>
        </w:rPr>
        <w:t xml:space="preserve"> </w:t>
      </w:r>
      <w:r w:rsidRPr="00125B0E">
        <w:rPr>
          <w:rFonts w:ascii="VIC" w:hAnsi="VIC" w:cs="Lucida Sans"/>
          <w:w w:val="105"/>
          <w:sz w:val="20"/>
          <w:szCs w:val="20"/>
        </w:rPr>
        <w:t>future</w:t>
      </w:r>
      <w:r w:rsidRPr="00125B0E">
        <w:rPr>
          <w:rFonts w:ascii="VIC" w:hAnsi="VIC" w:cs="Lucida Sans"/>
          <w:spacing w:val="-17"/>
          <w:w w:val="105"/>
          <w:sz w:val="20"/>
          <w:szCs w:val="20"/>
        </w:rPr>
        <w:t xml:space="preserve"> </w:t>
      </w:r>
      <w:r w:rsidRPr="00125B0E">
        <w:rPr>
          <w:rFonts w:ascii="VIC" w:hAnsi="VIC" w:cs="Lucida Sans"/>
          <w:w w:val="105"/>
          <w:sz w:val="20"/>
          <w:szCs w:val="20"/>
        </w:rPr>
        <w:t>iterations.</w:t>
      </w:r>
    </w:p>
    <w:p w14:paraId="1986F5B7" w14:textId="77777777" w:rsidR="00487CEB" w:rsidRPr="00125B0E" w:rsidRDefault="00487CEB" w:rsidP="00487CEB">
      <w:pPr>
        <w:kinsoku w:val="0"/>
        <w:overflowPunct w:val="0"/>
        <w:autoSpaceDE w:val="0"/>
        <w:autoSpaceDN w:val="0"/>
        <w:adjustRightInd w:val="0"/>
        <w:spacing w:after="0" w:line="240" w:lineRule="auto"/>
        <w:rPr>
          <w:rFonts w:ascii="VIC" w:hAnsi="VIC" w:cs="Lucida Sans"/>
        </w:rPr>
      </w:pPr>
    </w:p>
    <w:p w14:paraId="22C48688" w14:textId="77777777" w:rsidR="00307E0C" w:rsidRDefault="00487CEB" w:rsidP="00487CEB">
      <w:pPr>
        <w:kinsoku w:val="0"/>
        <w:overflowPunct w:val="0"/>
        <w:autoSpaceDE w:val="0"/>
        <w:autoSpaceDN w:val="0"/>
        <w:adjustRightInd w:val="0"/>
        <w:spacing w:before="1" w:after="0" w:line="240" w:lineRule="auto"/>
        <w:ind w:left="150"/>
        <w:rPr>
          <w:rFonts w:ascii="VIC" w:hAnsi="VIC" w:cs="VIC SemiBold"/>
          <w:b/>
          <w:bCs/>
          <w:sz w:val="24"/>
          <w:szCs w:val="24"/>
        </w:rPr>
      </w:pPr>
      <w:r w:rsidRPr="00125B0E">
        <w:rPr>
          <w:rFonts w:ascii="VIC" w:hAnsi="VIC" w:cs="VIC SemiBold"/>
          <w:b/>
          <w:bCs/>
          <w:sz w:val="24"/>
          <w:szCs w:val="24"/>
        </w:rPr>
        <w:t xml:space="preserve">Evaluation services </w:t>
      </w:r>
    </w:p>
    <w:p w14:paraId="711FB40A" w14:textId="77777777" w:rsidR="00307E0C" w:rsidRDefault="00307E0C" w:rsidP="00487CEB">
      <w:pPr>
        <w:kinsoku w:val="0"/>
        <w:overflowPunct w:val="0"/>
        <w:autoSpaceDE w:val="0"/>
        <w:autoSpaceDN w:val="0"/>
        <w:adjustRightInd w:val="0"/>
        <w:spacing w:before="1" w:after="0" w:line="240" w:lineRule="auto"/>
        <w:ind w:left="150"/>
        <w:rPr>
          <w:rFonts w:ascii="VIC" w:hAnsi="VIC" w:cs="VIC SemiBold"/>
          <w:b/>
          <w:bCs/>
          <w:sz w:val="24"/>
          <w:szCs w:val="24"/>
        </w:rPr>
      </w:pPr>
    </w:p>
    <w:p w14:paraId="698D2599" w14:textId="787D11C5" w:rsidR="00487CEB" w:rsidRPr="00125B0E" w:rsidRDefault="00487CEB" w:rsidP="00487CEB">
      <w:pPr>
        <w:kinsoku w:val="0"/>
        <w:overflowPunct w:val="0"/>
        <w:autoSpaceDE w:val="0"/>
        <w:autoSpaceDN w:val="0"/>
        <w:adjustRightInd w:val="0"/>
        <w:spacing w:before="1" w:after="0" w:line="240" w:lineRule="auto"/>
        <w:ind w:left="150"/>
        <w:rPr>
          <w:rFonts w:ascii="VIC" w:hAnsi="VIC" w:cs="VIC Light"/>
          <w:position w:val="1"/>
          <w:sz w:val="16"/>
          <w:szCs w:val="16"/>
        </w:rPr>
      </w:pPr>
      <w:r w:rsidRPr="00125B0E">
        <w:rPr>
          <w:rFonts w:ascii="VIC" w:hAnsi="VIC" w:cs="VIC Light"/>
          <w:position w:val="1"/>
          <w:sz w:val="16"/>
          <w:szCs w:val="16"/>
        </w:rPr>
        <w:t>Contribute to the evaluation process with data and process insights from the team.</w:t>
      </w:r>
    </w:p>
    <w:p w14:paraId="66E860A8"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1A18B4F6" w14:textId="77777777" w:rsidR="00487CEB" w:rsidRPr="00125B0E" w:rsidRDefault="00487CEB" w:rsidP="00487CEB">
      <w:pPr>
        <w:kinsoku w:val="0"/>
        <w:overflowPunct w:val="0"/>
        <w:autoSpaceDE w:val="0"/>
        <w:autoSpaceDN w:val="0"/>
        <w:adjustRightInd w:val="0"/>
        <w:spacing w:before="55" w:after="0" w:line="240" w:lineRule="auto"/>
        <w:ind w:right="278"/>
        <w:jc w:val="right"/>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40E2F2BF" w14:textId="77777777" w:rsidR="00487CEB" w:rsidRPr="00125B0E" w:rsidRDefault="00487CEB" w:rsidP="00125B0E">
      <w:pPr>
        <w:kinsoku w:val="0"/>
        <w:overflowPunct w:val="0"/>
        <w:autoSpaceDE w:val="0"/>
        <w:autoSpaceDN w:val="0"/>
        <w:adjustRightInd w:val="0"/>
        <w:spacing w:before="219" w:after="0" w:line="240" w:lineRule="auto"/>
        <w:outlineLvl w:val="1"/>
        <w:rPr>
          <w:rFonts w:ascii="VIC" w:hAnsi="VIC" w:cs="VIC"/>
          <w:b/>
          <w:bCs/>
          <w:sz w:val="48"/>
          <w:szCs w:val="48"/>
        </w:rPr>
      </w:pPr>
      <w:r w:rsidRPr="00125B0E">
        <w:rPr>
          <w:rFonts w:ascii="VIC" w:hAnsi="VIC" w:cs="VIC"/>
          <w:b/>
          <w:bCs/>
          <w:sz w:val="48"/>
          <w:szCs w:val="48"/>
        </w:rPr>
        <w:t>Partnerships &amp; Government relations</w:t>
      </w:r>
    </w:p>
    <w:p w14:paraId="140D216C" w14:textId="77777777" w:rsidR="00125B0E" w:rsidRDefault="00125B0E" w:rsidP="00307E0C">
      <w:pPr>
        <w:kinsoku w:val="0"/>
        <w:overflowPunct w:val="0"/>
        <w:autoSpaceDE w:val="0"/>
        <w:autoSpaceDN w:val="0"/>
        <w:adjustRightInd w:val="0"/>
        <w:spacing w:before="110" w:after="0" w:line="177" w:lineRule="auto"/>
        <w:ind w:right="-20"/>
        <w:rPr>
          <w:rFonts w:ascii="VIC" w:hAnsi="VIC" w:cs="VIC"/>
          <w:b/>
          <w:bCs/>
          <w:sz w:val="20"/>
          <w:szCs w:val="20"/>
        </w:rPr>
      </w:pPr>
    </w:p>
    <w:p w14:paraId="2C3EAD88" w14:textId="19529E43" w:rsidR="00487CEB" w:rsidRPr="00125B0E" w:rsidRDefault="00487CEB" w:rsidP="00307E0C">
      <w:pPr>
        <w:kinsoku w:val="0"/>
        <w:overflowPunct w:val="0"/>
        <w:autoSpaceDE w:val="0"/>
        <w:autoSpaceDN w:val="0"/>
        <w:adjustRightInd w:val="0"/>
        <w:spacing w:before="110" w:after="0" w:line="177" w:lineRule="auto"/>
        <w:ind w:right="-20"/>
        <w:rPr>
          <w:rFonts w:ascii="VIC" w:hAnsi="VIC" w:cs="VIC SemiBold"/>
          <w:b/>
          <w:bCs/>
          <w:sz w:val="24"/>
          <w:szCs w:val="24"/>
        </w:rPr>
      </w:pPr>
      <w:r w:rsidRPr="00125B0E">
        <w:rPr>
          <w:rFonts w:ascii="VIC" w:hAnsi="VIC" w:cs="VIC SemiBold"/>
          <w:b/>
          <w:bCs/>
          <w:sz w:val="24"/>
          <w:szCs w:val="24"/>
        </w:rPr>
        <w:t>This team is responsible for building or strengthening</w:t>
      </w:r>
      <w:r w:rsidR="00307E0C">
        <w:rPr>
          <w:rFonts w:ascii="VIC" w:hAnsi="VIC" w:cs="VIC SemiBold"/>
          <w:b/>
          <w:bCs/>
          <w:sz w:val="24"/>
          <w:szCs w:val="24"/>
        </w:rPr>
        <w:t xml:space="preserve">  </w:t>
      </w:r>
      <w:r w:rsidRPr="00125B0E">
        <w:rPr>
          <w:rFonts w:ascii="VIC" w:hAnsi="VIC" w:cs="VIC SemiBold"/>
          <w:b/>
          <w:bCs/>
          <w:sz w:val="24"/>
          <w:szCs w:val="24"/>
        </w:rPr>
        <w:t>relationships across key stakeholders and partners such as local government or state departments.</w:t>
      </w:r>
    </w:p>
    <w:p w14:paraId="7B93FE23" w14:textId="77777777" w:rsidR="00487CEB" w:rsidRPr="00125B0E" w:rsidRDefault="00487CEB" w:rsidP="00307E0C">
      <w:pPr>
        <w:kinsoku w:val="0"/>
        <w:overflowPunct w:val="0"/>
        <w:autoSpaceDE w:val="0"/>
        <w:autoSpaceDN w:val="0"/>
        <w:adjustRightInd w:val="0"/>
        <w:spacing w:before="171" w:after="0" w:line="177" w:lineRule="auto"/>
        <w:ind w:right="-20"/>
        <w:rPr>
          <w:rFonts w:ascii="VIC" w:hAnsi="VIC" w:cs="VIC SemiBold"/>
          <w:b/>
          <w:bCs/>
          <w:sz w:val="24"/>
          <w:szCs w:val="24"/>
        </w:rPr>
      </w:pPr>
      <w:r w:rsidRPr="00125B0E">
        <w:rPr>
          <w:rFonts w:ascii="VIC" w:hAnsi="VIC" w:cs="VIC SemiBold"/>
          <w:b/>
          <w:bCs/>
          <w:sz w:val="24"/>
          <w:szCs w:val="24"/>
        </w:rPr>
        <w:t>The team is critical for the implementation of a robust process that includes key stakeholders during all stages. Your partnerships team may have one or two people to support delivery at peak times.</w:t>
      </w:r>
    </w:p>
    <w:p w14:paraId="77898CB5"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2E7EFAA" w14:textId="77777777" w:rsidR="00487CEB" w:rsidRPr="00125B0E" w:rsidRDefault="00487CEB" w:rsidP="00125B0E">
      <w:pPr>
        <w:kinsoku w:val="0"/>
        <w:overflowPunct w:val="0"/>
        <w:autoSpaceDE w:val="0"/>
        <w:autoSpaceDN w:val="0"/>
        <w:adjustRightInd w:val="0"/>
        <w:spacing w:before="44" w:after="0" w:line="240" w:lineRule="auto"/>
        <w:rPr>
          <w:rFonts w:ascii="VIC" w:hAnsi="VIC" w:cs="VIC"/>
          <w:b/>
          <w:bCs/>
          <w:sz w:val="36"/>
          <w:szCs w:val="36"/>
        </w:rPr>
      </w:pPr>
      <w:r w:rsidRPr="00125B0E">
        <w:rPr>
          <w:rFonts w:ascii="VIC" w:hAnsi="VIC" w:cs="VIC"/>
          <w:b/>
          <w:bCs/>
          <w:sz w:val="36"/>
          <w:szCs w:val="36"/>
        </w:rPr>
        <w:lastRenderedPageBreak/>
        <w:t>Stage 1. Planning</w:t>
      </w:r>
    </w:p>
    <w:p w14:paraId="46E24CF6" w14:textId="77777777" w:rsidR="00487CEB" w:rsidRPr="00125B0E" w:rsidRDefault="00487CEB" w:rsidP="00487CEB">
      <w:pPr>
        <w:numPr>
          <w:ilvl w:val="0"/>
          <w:numId w:val="74"/>
        </w:numPr>
        <w:tabs>
          <w:tab w:val="left" w:pos="945"/>
        </w:tabs>
        <w:kinsoku w:val="0"/>
        <w:overflowPunct w:val="0"/>
        <w:autoSpaceDE w:val="0"/>
        <w:autoSpaceDN w:val="0"/>
        <w:adjustRightInd w:val="0"/>
        <w:spacing w:before="148" w:after="0" w:line="240" w:lineRule="auto"/>
        <w:ind w:hanging="404"/>
        <w:rPr>
          <w:rFonts w:ascii="VIC" w:hAnsi="VIC" w:cs="Lucida Sans"/>
          <w:w w:val="105"/>
          <w:sz w:val="20"/>
          <w:szCs w:val="20"/>
        </w:rPr>
      </w:pPr>
      <w:r w:rsidRPr="00125B0E">
        <w:rPr>
          <w:rFonts w:ascii="VIC" w:hAnsi="VIC" w:cs="Lucida Sans"/>
          <w:w w:val="105"/>
          <w:sz w:val="20"/>
          <w:szCs w:val="20"/>
        </w:rPr>
        <w:t>Identify</w:t>
      </w:r>
      <w:r w:rsidRPr="00125B0E">
        <w:rPr>
          <w:rFonts w:ascii="VIC" w:hAnsi="VIC" w:cs="Lucida Sans"/>
          <w:spacing w:val="-18"/>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strategic</w:t>
      </w:r>
      <w:r w:rsidRPr="00125B0E">
        <w:rPr>
          <w:rFonts w:ascii="VIC" w:hAnsi="VIC" w:cs="Lucida Sans"/>
          <w:spacing w:val="-17"/>
          <w:w w:val="105"/>
          <w:sz w:val="20"/>
          <w:szCs w:val="20"/>
        </w:rPr>
        <w:t xml:space="preserve"> </w:t>
      </w:r>
      <w:r w:rsidRPr="00125B0E">
        <w:rPr>
          <w:rFonts w:ascii="VIC" w:hAnsi="VIC" w:cs="Lucida Sans"/>
          <w:w w:val="105"/>
          <w:sz w:val="20"/>
          <w:szCs w:val="20"/>
        </w:rPr>
        <w:t>intent</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sequence</w:t>
      </w:r>
      <w:r w:rsidRPr="00125B0E">
        <w:rPr>
          <w:rFonts w:ascii="VIC" w:hAnsi="VIC" w:cs="Lucida Sans"/>
          <w:spacing w:val="-18"/>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steps</w:t>
      </w:r>
      <w:r w:rsidRPr="00125B0E">
        <w:rPr>
          <w:rFonts w:ascii="VIC" w:hAnsi="VIC" w:cs="Lucida Sans"/>
          <w:spacing w:val="-17"/>
          <w:w w:val="105"/>
          <w:sz w:val="20"/>
          <w:szCs w:val="20"/>
        </w:rPr>
        <w:t xml:space="preserve"> </w:t>
      </w:r>
      <w:r w:rsidRPr="00125B0E">
        <w:rPr>
          <w:rFonts w:ascii="VIC" w:hAnsi="VIC" w:cs="Lucida Sans"/>
          <w:w w:val="105"/>
          <w:sz w:val="20"/>
          <w:szCs w:val="20"/>
        </w:rPr>
        <w:t>within</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process.</w:t>
      </w:r>
    </w:p>
    <w:p w14:paraId="72AF4B1C" w14:textId="77777777" w:rsidR="00487CEB" w:rsidRPr="00125B0E" w:rsidRDefault="00487CEB" w:rsidP="00487CEB">
      <w:pPr>
        <w:numPr>
          <w:ilvl w:val="0"/>
          <w:numId w:val="74"/>
        </w:numPr>
        <w:tabs>
          <w:tab w:val="left" w:pos="945"/>
        </w:tabs>
        <w:kinsoku w:val="0"/>
        <w:overflowPunct w:val="0"/>
        <w:autoSpaceDE w:val="0"/>
        <w:autoSpaceDN w:val="0"/>
        <w:adjustRightInd w:val="0"/>
        <w:spacing w:before="4" w:after="0" w:line="240" w:lineRule="auto"/>
        <w:ind w:hanging="404"/>
        <w:rPr>
          <w:rFonts w:ascii="VIC" w:hAnsi="VIC" w:cs="Lucida Sans"/>
          <w:sz w:val="20"/>
          <w:szCs w:val="20"/>
        </w:rPr>
      </w:pPr>
      <w:r w:rsidRPr="00125B0E">
        <w:rPr>
          <w:rFonts w:ascii="VIC" w:hAnsi="VIC" w:cs="Lucida Sans"/>
          <w:sz w:val="20"/>
          <w:szCs w:val="20"/>
        </w:rPr>
        <w:t>Establish</w:t>
      </w:r>
      <w:r w:rsidRPr="00125B0E">
        <w:rPr>
          <w:rFonts w:ascii="VIC" w:hAnsi="VIC" w:cs="Lucida Sans"/>
          <w:spacing w:val="-14"/>
          <w:sz w:val="20"/>
          <w:szCs w:val="20"/>
        </w:rPr>
        <w:t xml:space="preserve"> </w:t>
      </w:r>
      <w:r w:rsidRPr="00125B0E">
        <w:rPr>
          <w:rFonts w:ascii="VIC" w:hAnsi="VIC" w:cs="Lucida Sans"/>
          <w:sz w:val="20"/>
          <w:szCs w:val="20"/>
        </w:rPr>
        <w:t>governance,</w:t>
      </w:r>
      <w:r w:rsidRPr="00125B0E">
        <w:rPr>
          <w:rFonts w:ascii="VIC" w:hAnsi="VIC" w:cs="Lucida Sans"/>
          <w:spacing w:val="-14"/>
          <w:sz w:val="20"/>
          <w:szCs w:val="20"/>
        </w:rPr>
        <w:t xml:space="preserve"> </w:t>
      </w:r>
      <w:r w:rsidRPr="00125B0E">
        <w:rPr>
          <w:rFonts w:ascii="VIC" w:hAnsi="VIC" w:cs="Lucida Sans"/>
          <w:sz w:val="20"/>
          <w:szCs w:val="20"/>
        </w:rPr>
        <w:t>project</w:t>
      </w:r>
      <w:r w:rsidRPr="00125B0E">
        <w:rPr>
          <w:rFonts w:ascii="VIC" w:hAnsi="VIC" w:cs="Lucida Sans"/>
          <w:spacing w:val="-14"/>
          <w:sz w:val="20"/>
          <w:szCs w:val="20"/>
        </w:rPr>
        <w:t xml:space="preserve"> </w:t>
      </w:r>
      <w:r w:rsidRPr="00125B0E">
        <w:rPr>
          <w:rFonts w:ascii="VIC" w:hAnsi="VIC" w:cs="Lucida Sans"/>
          <w:sz w:val="20"/>
          <w:szCs w:val="20"/>
        </w:rPr>
        <w:t>resourcing</w:t>
      </w:r>
      <w:r w:rsidRPr="00125B0E">
        <w:rPr>
          <w:rFonts w:ascii="VIC" w:hAnsi="VIC" w:cs="Lucida Sans"/>
          <w:spacing w:val="-14"/>
          <w:sz w:val="20"/>
          <w:szCs w:val="20"/>
        </w:rPr>
        <w:t xml:space="preserve"> </w:t>
      </w:r>
      <w:r w:rsidRPr="00125B0E">
        <w:rPr>
          <w:rFonts w:ascii="VIC" w:hAnsi="VIC" w:cs="Lucida Sans"/>
          <w:sz w:val="20"/>
          <w:szCs w:val="20"/>
        </w:rPr>
        <w:t>requirements</w:t>
      </w:r>
      <w:r w:rsidRPr="00125B0E">
        <w:rPr>
          <w:rFonts w:ascii="VIC" w:hAnsi="VIC" w:cs="Lucida Sans"/>
          <w:spacing w:val="-14"/>
          <w:sz w:val="20"/>
          <w:szCs w:val="20"/>
        </w:rPr>
        <w:t xml:space="preserve"> </w:t>
      </w:r>
      <w:r w:rsidRPr="00125B0E">
        <w:rPr>
          <w:rFonts w:ascii="VIC" w:hAnsi="VIC" w:cs="Lucida Sans"/>
          <w:sz w:val="20"/>
          <w:szCs w:val="20"/>
        </w:rPr>
        <w:t>and</w:t>
      </w:r>
      <w:r w:rsidRPr="00125B0E">
        <w:rPr>
          <w:rFonts w:ascii="VIC" w:hAnsi="VIC" w:cs="Lucida Sans"/>
          <w:spacing w:val="-14"/>
          <w:sz w:val="20"/>
          <w:szCs w:val="20"/>
        </w:rPr>
        <w:t xml:space="preserve"> </w:t>
      </w:r>
      <w:r w:rsidRPr="00125B0E">
        <w:rPr>
          <w:rFonts w:ascii="VIC" w:hAnsi="VIC" w:cs="Lucida Sans"/>
          <w:sz w:val="20"/>
          <w:szCs w:val="20"/>
        </w:rPr>
        <w:t>timing.</w:t>
      </w:r>
    </w:p>
    <w:p w14:paraId="49E177E5"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69C15671" w14:textId="77777777" w:rsidR="00487CEB" w:rsidRPr="00125B0E" w:rsidRDefault="00487CEB" w:rsidP="00487CEB">
      <w:pPr>
        <w:kinsoku w:val="0"/>
        <w:overflowPunct w:val="0"/>
        <w:autoSpaceDE w:val="0"/>
        <w:autoSpaceDN w:val="0"/>
        <w:adjustRightInd w:val="0"/>
        <w:spacing w:before="241" w:after="0" w:line="206" w:lineRule="auto"/>
        <w:ind w:right="11"/>
        <w:rPr>
          <w:rFonts w:ascii="VIC" w:hAnsi="VIC" w:cs="VIC SemiBold"/>
          <w:b/>
          <w:bCs/>
          <w:sz w:val="24"/>
          <w:szCs w:val="24"/>
        </w:rPr>
      </w:pPr>
      <w:r w:rsidRPr="00125B0E">
        <w:rPr>
          <w:rFonts w:ascii="VIC" w:hAnsi="VIC" w:cs="VIC SemiBold"/>
          <w:b/>
          <w:bCs/>
          <w:sz w:val="24"/>
          <w:szCs w:val="24"/>
        </w:rPr>
        <w:t>Develop stream planning documentation</w:t>
      </w:r>
    </w:p>
    <w:p w14:paraId="52BB3EC7" w14:textId="77777777" w:rsidR="00307E0C" w:rsidRPr="00125B0E" w:rsidRDefault="00307E0C" w:rsidP="00307E0C">
      <w:pPr>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This is a suite of documents to outline stakeholder requirement including:</w:t>
      </w:r>
    </w:p>
    <w:p w14:paraId="746441DD" w14:textId="77777777" w:rsidR="00307E0C" w:rsidRPr="00125B0E" w:rsidRDefault="00307E0C" w:rsidP="00307E0C">
      <w:pPr>
        <w:kinsoku w:val="0"/>
        <w:overflowPunct w:val="0"/>
        <w:autoSpaceDE w:val="0"/>
        <w:autoSpaceDN w:val="0"/>
        <w:adjustRightInd w:val="0"/>
        <w:spacing w:before="5" w:after="0" w:line="240" w:lineRule="auto"/>
        <w:rPr>
          <w:rFonts w:ascii="VIC" w:hAnsi="VIC" w:cs="VIC Light"/>
          <w:sz w:val="14"/>
          <w:szCs w:val="14"/>
        </w:rPr>
      </w:pPr>
    </w:p>
    <w:p w14:paraId="453FB8DD" w14:textId="77777777" w:rsidR="00307E0C" w:rsidRPr="00125B0E" w:rsidRDefault="00307E0C" w:rsidP="00307E0C">
      <w:pPr>
        <w:numPr>
          <w:ilvl w:val="0"/>
          <w:numId w:val="73"/>
        </w:numPr>
        <w:tabs>
          <w:tab w:val="left" w:pos="360"/>
        </w:tabs>
        <w:kinsoku w:val="0"/>
        <w:overflowPunct w:val="0"/>
        <w:autoSpaceDE w:val="0"/>
        <w:autoSpaceDN w:val="0"/>
        <w:adjustRightInd w:val="0"/>
        <w:spacing w:before="1" w:after="0" w:line="266" w:lineRule="auto"/>
        <w:ind w:right="1196"/>
        <w:rPr>
          <w:rFonts w:ascii="VIC" w:hAnsi="VIC" w:cs="VIC Light"/>
          <w:sz w:val="16"/>
          <w:szCs w:val="16"/>
        </w:rPr>
      </w:pPr>
      <w:r w:rsidRPr="00125B0E">
        <w:rPr>
          <w:rFonts w:ascii="VIC" w:hAnsi="VIC" w:cs="VIC Light"/>
          <w:sz w:val="16"/>
          <w:szCs w:val="16"/>
        </w:rPr>
        <w:t xml:space="preserve">stakeholder engagement plan (including </w:t>
      </w:r>
      <w:r w:rsidRPr="00125B0E">
        <w:rPr>
          <w:rFonts w:ascii="VIC" w:hAnsi="VIC" w:cs="VIC Light"/>
          <w:spacing w:val="-3"/>
          <w:sz w:val="16"/>
          <w:szCs w:val="16"/>
        </w:rPr>
        <w:t xml:space="preserve">stakeholder </w:t>
      </w:r>
      <w:r w:rsidRPr="00125B0E">
        <w:rPr>
          <w:rFonts w:ascii="VIC" w:hAnsi="VIC" w:cs="VIC Light"/>
          <w:sz w:val="16"/>
          <w:szCs w:val="16"/>
        </w:rPr>
        <w:t>matrix, approach, communications and</w:t>
      </w:r>
      <w:r w:rsidRPr="00125B0E">
        <w:rPr>
          <w:rFonts w:ascii="VIC" w:hAnsi="VIC" w:cs="VIC Light"/>
          <w:spacing w:val="3"/>
          <w:sz w:val="16"/>
          <w:szCs w:val="16"/>
        </w:rPr>
        <w:t xml:space="preserve"> </w:t>
      </w:r>
      <w:r w:rsidRPr="00125B0E">
        <w:rPr>
          <w:rFonts w:ascii="VIC" w:hAnsi="VIC" w:cs="VIC Light"/>
          <w:sz w:val="16"/>
          <w:szCs w:val="16"/>
        </w:rPr>
        <w:t>timelines)</w:t>
      </w:r>
    </w:p>
    <w:p w14:paraId="38A3E09C" w14:textId="77777777" w:rsidR="00307E0C" w:rsidRPr="00125B0E" w:rsidRDefault="00307E0C" w:rsidP="00307E0C">
      <w:pPr>
        <w:kinsoku w:val="0"/>
        <w:overflowPunct w:val="0"/>
        <w:autoSpaceDE w:val="0"/>
        <w:autoSpaceDN w:val="0"/>
        <w:adjustRightInd w:val="0"/>
        <w:spacing w:before="8" w:after="0" w:line="240" w:lineRule="auto"/>
        <w:rPr>
          <w:rFonts w:ascii="VIC" w:hAnsi="VIC" w:cs="VIC Light"/>
          <w:sz w:val="12"/>
          <w:szCs w:val="12"/>
        </w:rPr>
      </w:pPr>
    </w:p>
    <w:p w14:paraId="01EC90D9" w14:textId="77777777" w:rsidR="00307E0C" w:rsidRPr="00125B0E" w:rsidRDefault="00307E0C" w:rsidP="00307E0C">
      <w:pPr>
        <w:numPr>
          <w:ilvl w:val="0"/>
          <w:numId w:val="73"/>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stream budget and procurement.</w:t>
      </w:r>
    </w:p>
    <w:p w14:paraId="391E2D7B"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55C387E5"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4"/>
          <w:szCs w:val="24"/>
        </w:rPr>
      </w:pPr>
      <w:r w:rsidRPr="00125B0E">
        <w:rPr>
          <w:rFonts w:ascii="VIC" w:hAnsi="VIC" w:cs="VIC SemiBold"/>
          <w:b/>
          <w:bCs/>
          <w:sz w:val="24"/>
          <w:szCs w:val="24"/>
        </w:rPr>
        <w:t>Build your team</w:t>
      </w:r>
    </w:p>
    <w:p w14:paraId="49414F95"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3A2A9884" w14:textId="77777777" w:rsidR="00487CEB" w:rsidRPr="00125B0E" w:rsidRDefault="00487CEB" w:rsidP="00487CEB">
      <w:pPr>
        <w:kinsoku w:val="0"/>
        <w:overflowPunct w:val="0"/>
        <w:autoSpaceDE w:val="0"/>
        <w:autoSpaceDN w:val="0"/>
        <w:adjustRightInd w:val="0"/>
        <w:spacing w:after="0" w:line="266" w:lineRule="auto"/>
        <w:ind w:right="546"/>
        <w:rPr>
          <w:rFonts w:ascii="VIC" w:hAnsi="VIC" w:cs="VIC Light"/>
          <w:sz w:val="16"/>
          <w:szCs w:val="16"/>
        </w:rPr>
      </w:pPr>
      <w:r w:rsidRPr="00125B0E">
        <w:rPr>
          <w:rFonts w:ascii="VIC" w:hAnsi="VIC" w:cs="VIC Light"/>
          <w:sz w:val="16"/>
          <w:szCs w:val="16"/>
        </w:rPr>
        <w:t>Based on your project planning, start the recruitment process and build out the team to support your stakeholder objectives.</w:t>
      </w:r>
    </w:p>
    <w:p w14:paraId="0F29D4B3"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52D19B36" w14:textId="77777777" w:rsidR="00487CEB" w:rsidRPr="00125B0E" w:rsidRDefault="00487CEB" w:rsidP="00307E0C">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2. Awareness raising</w:t>
      </w:r>
    </w:p>
    <w:p w14:paraId="4E3C4BB2" w14:textId="77777777" w:rsidR="00487CEB" w:rsidRPr="00125B0E" w:rsidRDefault="00487CEB" w:rsidP="00487CEB">
      <w:pPr>
        <w:numPr>
          <w:ilvl w:val="0"/>
          <w:numId w:val="72"/>
        </w:numPr>
        <w:tabs>
          <w:tab w:val="left" w:pos="945"/>
        </w:tabs>
        <w:kinsoku w:val="0"/>
        <w:overflowPunct w:val="0"/>
        <w:autoSpaceDE w:val="0"/>
        <w:autoSpaceDN w:val="0"/>
        <w:adjustRightInd w:val="0"/>
        <w:spacing w:before="147" w:after="0" w:line="240" w:lineRule="auto"/>
        <w:ind w:hanging="404"/>
        <w:rPr>
          <w:rFonts w:ascii="VIC" w:hAnsi="VIC" w:cs="Lucida Sans"/>
          <w:w w:val="105"/>
          <w:sz w:val="20"/>
          <w:szCs w:val="20"/>
        </w:rPr>
      </w:pPr>
      <w:r w:rsidRPr="00125B0E">
        <w:rPr>
          <w:rFonts w:ascii="VIC" w:hAnsi="VIC" w:cs="Lucida Sans"/>
          <w:spacing w:val="-5"/>
          <w:w w:val="105"/>
          <w:sz w:val="20"/>
          <w:szCs w:val="20"/>
        </w:rPr>
        <w:t>Test</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adapt</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concept,</w:t>
      </w:r>
      <w:r w:rsidRPr="00125B0E">
        <w:rPr>
          <w:rFonts w:ascii="VIC" w:hAnsi="VIC" w:cs="Lucida Sans"/>
          <w:spacing w:val="-17"/>
          <w:w w:val="105"/>
          <w:sz w:val="20"/>
          <w:szCs w:val="20"/>
        </w:rPr>
        <w:t xml:space="preserve"> </w:t>
      </w:r>
      <w:r w:rsidRPr="00125B0E">
        <w:rPr>
          <w:rFonts w:ascii="VIC" w:hAnsi="VIC" w:cs="Lucida Sans"/>
          <w:w w:val="105"/>
          <w:sz w:val="20"/>
          <w:szCs w:val="20"/>
        </w:rPr>
        <w:t>process</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systems</w:t>
      </w:r>
      <w:r w:rsidRPr="00125B0E">
        <w:rPr>
          <w:rFonts w:ascii="VIC" w:hAnsi="VIC" w:cs="Lucida Sans"/>
          <w:spacing w:val="-17"/>
          <w:w w:val="105"/>
          <w:sz w:val="20"/>
          <w:szCs w:val="20"/>
        </w:rPr>
        <w:t xml:space="preserve"> </w:t>
      </w:r>
      <w:r w:rsidRPr="00125B0E">
        <w:rPr>
          <w:rFonts w:ascii="VIC" w:hAnsi="VIC" w:cs="Lucida Sans"/>
          <w:w w:val="105"/>
          <w:sz w:val="20"/>
          <w:szCs w:val="20"/>
        </w:rPr>
        <w:t>with</w:t>
      </w:r>
      <w:r w:rsidRPr="00125B0E">
        <w:rPr>
          <w:rFonts w:ascii="VIC" w:hAnsi="VIC" w:cs="Lucida Sans"/>
          <w:spacing w:val="-17"/>
          <w:w w:val="105"/>
          <w:sz w:val="20"/>
          <w:szCs w:val="20"/>
        </w:rPr>
        <w:t xml:space="preserve"> </w:t>
      </w:r>
      <w:r w:rsidRPr="00125B0E">
        <w:rPr>
          <w:rFonts w:ascii="VIC" w:hAnsi="VIC" w:cs="Lucida Sans"/>
          <w:spacing w:val="-3"/>
          <w:w w:val="105"/>
          <w:sz w:val="20"/>
          <w:szCs w:val="20"/>
        </w:rPr>
        <w:t>key</w:t>
      </w:r>
      <w:r w:rsidRPr="00125B0E">
        <w:rPr>
          <w:rFonts w:ascii="VIC" w:hAnsi="VIC" w:cs="Lucida Sans"/>
          <w:spacing w:val="-17"/>
          <w:w w:val="105"/>
          <w:sz w:val="20"/>
          <w:szCs w:val="20"/>
        </w:rPr>
        <w:t xml:space="preserve"> </w:t>
      </w:r>
      <w:r w:rsidRPr="00125B0E">
        <w:rPr>
          <w:rFonts w:ascii="VIC" w:hAnsi="VIC" w:cs="Lucida Sans"/>
          <w:w w:val="105"/>
          <w:sz w:val="20"/>
          <w:szCs w:val="20"/>
        </w:rPr>
        <w:t>stakeholders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8"/>
          <w:w w:val="105"/>
          <w:sz w:val="20"/>
          <w:szCs w:val="20"/>
        </w:rPr>
        <w:t xml:space="preserve"> </w:t>
      </w:r>
      <w:r w:rsidRPr="00125B0E">
        <w:rPr>
          <w:rFonts w:ascii="VIC" w:hAnsi="VIC" w:cs="Lucida Sans"/>
          <w:w w:val="105"/>
          <w:sz w:val="20"/>
          <w:szCs w:val="20"/>
        </w:rPr>
        <w:t>partners.</w:t>
      </w:r>
    </w:p>
    <w:p w14:paraId="7A30C6C6" w14:textId="77777777" w:rsidR="00487CEB" w:rsidRPr="00125B0E" w:rsidRDefault="00487CEB" w:rsidP="00487CEB">
      <w:pPr>
        <w:numPr>
          <w:ilvl w:val="0"/>
          <w:numId w:val="72"/>
        </w:numPr>
        <w:tabs>
          <w:tab w:val="left" w:pos="945"/>
        </w:tabs>
        <w:kinsoku w:val="0"/>
        <w:overflowPunct w:val="0"/>
        <w:autoSpaceDE w:val="0"/>
        <w:autoSpaceDN w:val="0"/>
        <w:adjustRightInd w:val="0"/>
        <w:spacing w:before="5" w:after="0" w:line="240" w:lineRule="auto"/>
        <w:ind w:hanging="404"/>
        <w:rPr>
          <w:rFonts w:ascii="VIC" w:hAnsi="VIC" w:cs="Lucida Sans"/>
          <w:w w:val="105"/>
          <w:sz w:val="20"/>
          <w:szCs w:val="20"/>
        </w:rPr>
      </w:pPr>
      <w:r w:rsidRPr="00125B0E">
        <w:rPr>
          <w:rFonts w:ascii="VIC" w:hAnsi="VIC" w:cs="Lucida Sans"/>
          <w:w w:val="105"/>
          <w:sz w:val="20"/>
          <w:szCs w:val="20"/>
        </w:rPr>
        <w:t>Introduce</w:t>
      </w:r>
      <w:r w:rsidRPr="00125B0E">
        <w:rPr>
          <w:rFonts w:ascii="VIC" w:hAnsi="VIC" w:cs="Lucida Sans"/>
          <w:spacing w:val="-18"/>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concept</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public</w:t>
      </w:r>
      <w:r w:rsidRPr="00125B0E">
        <w:rPr>
          <w:rFonts w:ascii="VIC" w:hAnsi="VIC" w:cs="Lucida Sans"/>
          <w:spacing w:val="-18"/>
          <w:w w:val="105"/>
          <w:sz w:val="20"/>
          <w:szCs w:val="20"/>
        </w:rPr>
        <w:t xml:space="preserve"> </w:t>
      </w:r>
      <w:r w:rsidRPr="00125B0E">
        <w:rPr>
          <w:rFonts w:ascii="VIC" w:hAnsi="VIC" w:cs="Lucida Sans"/>
          <w:w w:val="105"/>
          <w:sz w:val="20"/>
          <w:szCs w:val="20"/>
        </w:rPr>
        <w:t>prior</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launch</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generate</w:t>
      </w:r>
      <w:r w:rsidRPr="00125B0E">
        <w:rPr>
          <w:rFonts w:ascii="VIC" w:hAnsi="VIC" w:cs="Lucida Sans"/>
          <w:spacing w:val="-17"/>
          <w:w w:val="105"/>
          <w:sz w:val="20"/>
          <w:szCs w:val="20"/>
        </w:rPr>
        <w:t xml:space="preserve"> </w:t>
      </w:r>
      <w:r w:rsidRPr="00125B0E">
        <w:rPr>
          <w:rFonts w:ascii="VIC" w:hAnsi="VIC" w:cs="Lucida Sans"/>
          <w:w w:val="105"/>
          <w:sz w:val="20"/>
          <w:szCs w:val="20"/>
        </w:rPr>
        <w:t>local</w:t>
      </w:r>
      <w:r w:rsidRPr="00125B0E">
        <w:rPr>
          <w:rFonts w:ascii="VIC" w:hAnsi="VIC" w:cs="Lucida Sans"/>
          <w:spacing w:val="-18"/>
          <w:w w:val="105"/>
          <w:sz w:val="20"/>
          <w:szCs w:val="20"/>
        </w:rPr>
        <w:t xml:space="preserve"> </w:t>
      </w:r>
      <w:r w:rsidRPr="00125B0E">
        <w:rPr>
          <w:rFonts w:ascii="VIC" w:hAnsi="VIC" w:cs="Lucida Sans"/>
          <w:w w:val="105"/>
          <w:sz w:val="20"/>
          <w:szCs w:val="20"/>
        </w:rPr>
        <w:t>deliberation.</w:t>
      </w:r>
    </w:p>
    <w:p w14:paraId="3C469556"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7ADBE45F" w14:textId="77777777" w:rsidR="00487CEB" w:rsidRPr="00125B0E" w:rsidRDefault="00487CEB" w:rsidP="00487CEB">
      <w:pPr>
        <w:kinsoku w:val="0"/>
        <w:overflowPunct w:val="0"/>
        <w:autoSpaceDE w:val="0"/>
        <w:autoSpaceDN w:val="0"/>
        <w:adjustRightInd w:val="0"/>
        <w:spacing w:before="249" w:after="0" w:line="206" w:lineRule="auto"/>
        <w:rPr>
          <w:rFonts w:ascii="VIC" w:hAnsi="VIC" w:cs="VIC SemiBold"/>
          <w:b/>
          <w:bCs/>
          <w:sz w:val="24"/>
          <w:szCs w:val="24"/>
        </w:rPr>
      </w:pPr>
      <w:r w:rsidRPr="00125B0E">
        <w:rPr>
          <w:rFonts w:ascii="VIC" w:hAnsi="VIC" w:cs="VIC SemiBold"/>
          <w:b/>
          <w:bCs/>
          <w:sz w:val="24"/>
          <w:szCs w:val="24"/>
        </w:rPr>
        <w:t>Deliver applications communications materials</w:t>
      </w:r>
    </w:p>
    <w:p w14:paraId="60D51270"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69312B53"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Distribute application support materials to key stakeholders. This could include posters or leaflets placed in public locations such as local government offices, departmental or agency offices, schools and libraries.</w:t>
      </w:r>
    </w:p>
    <w:p w14:paraId="5CB68402" w14:textId="77777777" w:rsidR="00487CEB" w:rsidRPr="00125B0E" w:rsidRDefault="00487CEB" w:rsidP="00487CEB">
      <w:pPr>
        <w:kinsoku w:val="0"/>
        <w:overflowPunct w:val="0"/>
        <w:autoSpaceDE w:val="0"/>
        <w:autoSpaceDN w:val="0"/>
        <w:adjustRightInd w:val="0"/>
        <w:spacing w:before="6" w:after="0" w:line="240" w:lineRule="auto"/>
        <w:rPr>
          <w:rFonts w:ascii="VIC" w:hAnsi="VIC" w:cs="Lucida Sans"/>
          <w:sz w:val="15"/>
          <w:szCs w:val="15"/>
        </w:rPr>
      </w:pPr>
    </w:p>
    <w:p w14:paraId="60F3237B"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Engage key stakeholders</w:t>
      </w:r>
    </w:p>
    <w:p w14:paraId="6AA50EF5"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17"/>
          <w:szCs w:val="17"/>
        </w:rPr>
      </w:pPr>
    </w:p>
    <w:p w14:paraId="593BAEB6" w14:textId="77777777" w:rsidR="00487CEB" w:rsidRPr="00125B0E" w:rsidRDefault="00487CEB" w:rsidP="00487CEB">
      <w:pPr>
        <w:kinsoku w:val="0"/>
        <w:overflowPunct w:val="0"/>
        <w:autoSpaceDE w:val="0"/>
        <w:autoSpaceDN w:val="0"/>
        <w:adjustRightInd w:val="0"/>
        <w:spacing w:after="0" w:line="266" w:lineRule="auto"/>
        <w:ind w:right="1362"/>
        <w:rPr>
          <w:rFonts w:ascii="VIC" w:hAnsi="VIC" w:cs="VIC Light"/>
          <w:sz w:val="16"/>
          <w:szCs w:val="16"/>
        </w:rPr>
      </w:pPr>
      <w:r w:rsidRPr="00125B0E">
        <w:rPr>
          <w:rFonts w:ascii="VIC" w:hAnsi="VIC" w:cs="VIC Light"/>
          <w:sz w:val="16"/>
          <w:szCs w:val="16"/>
        </w:rPr>
        <w:t>The success of project delivery will rely on early and effective engagement with key stakeholders. Particularly those who will play important roles as landholders and project partners.</w:t>
      </w:r>
    </w:p>
    <w:p w14:paraId="61AA508F" w14:textId="77777777" w:rsidR="00487CEB" w:rsidRPr="00125B0E" w:rsidRDefault="00487CEB" w:rsidP="00487CEB">
      <w:pPr>
        <w:kinsoku w:val="0"/>
        <w:overflowPunct w:val="0"/>
        <w:autoSpaceDE w:val="0"/>
        <w:autoSpaceDN w:val="0"/>
        <w:adjustRightInd w:val="0"/>
        <w:spacing w:before="57" w:after="0" w:line="266" w:lineRule="auto"/>
        <w:ind w:right="745"/>
        <w:rPr>
          <w:rFonts w:ascii="VIC" w:hAnsi="VIC" w:cs="VIC Light"/>
          <w:sz w:val="16"/>
          <w:szCs w:val="16"/>
        </w:rPr>
      </w:pPr>
      <w:r w:rsidRPr="00125B0E">
        <w:rPr>
          <w:rFonts w:ascii="VIC" w:hAnsi="VIC" w:cs="VIC Light"/>
          <w:sz w:val="16"/>
          <w:szCs w:val="16"/>
        </w:rPr>
        <w:t>This will need to include a mix of engagement and communications approaches based on your stakeholder groups and needs.</w:t>
      </w:r>
    </w:p>
    <w:p w14:paraId="5DE172FC" w14:textId="77777777" w:rsidR="00487CEB" w:rsidRPr="00125B0E" w:rsidRDefault="00487CEB" w:rsidP="00487CEB">
      <w:pPr>
        <w:kinsoku w:val="0"/>
        <w:overflowPunct w:val="0"/>
        <w:autoSpaceDE w:val="0"/>
        <w:autoSpaceDN w:val="0"/>
        <w:adjustRightInd w:val="0"/>
        <w:spacing w:before="58" w:after="0" w:line="266" w:lineRule="auto"/>
        <w:rPr>
          <w:rFonts w:ascii="VIC" w:hAnsi="VIC" w:cs="VIC Light"/>
          <w:sz w:val="16"/>
          <w:szCs w:val="16"/>
        </w:rPr>
      </w:pPr>
      <w:r w:rsidRPr="00125B0E">
        <w:rPr>
          <w:rFonts w:ascii="VIC" w:hAnsi="VIC" w:cs="VIC Light"/>
          <w:sz w:val="16"/>
          <w:szCs w:val="16"/>
        </w:rPr>
        <w:t>Brief your stakeholders early on to give them enough time to feed into, improve and promote the process. Depending on the scope of your process, this will be a resource intensive period for the Partnerships and Government Relations team.</w:t>
      </w:r>
    </w:p>
    <w:p w14:paraId="2D05231C" w14:textId="77777777" w:rsidR="00487CEB" w:rsidRPr="00125B0E" w:rsidRDefault="00487CEB" w:rsidP="00487CEB">
      <w:pPr>
        <w:kinsoku w:val="0"/>
        <w:overflowPunct w:val="0"/>
        <w:autoSpaceDE w:val="0"/>
        <w:autoSpaceDN w:val="0"/>
        <w:adjustRightInd w:val="0"/>
        <w:spacing w:before="2" w:after="0" w:line="240" w:lineRule="auto"/>
        <w:rPr>
          <w:rFonts w:ascii="VIC" w:hAnsi="VIC" w:cs="VIC Light"/>
          <w:sz w:val="26"/>
          <w:szCs w:val="26"/>
        </w:rPr>
      </w:pPr>
    </w:p>
    <w:p w14:paraId="3920C2C9" w14:textId="77777777" w:rsidR="00487CEB" w:rsidRPr="00125B0E" w:rsidRDefault="00487CEB" w:rsidP="00487CEB">
      <w:pPr>
        <w:kinsoku w:val="0"/>
        <w:overflowPunct w:val="0"/>
        <w:autoSpaceDE w:val="0"/>
        <w:autoSpaceDN w:val="0"/>
        <w:adjustRightInd w:val="0"/>
        <w:spacing w:before="1" w:after="0" w:line="266" w:lineRule="auto"/>
        <w:ind w:right="1055"/>
        <w:rPr>
          <w:rFonts w:ascii="VIC" w:hAnsi="VIC" w:cs="VIC SemiBold Italic"/>
          <w:b/>
          <w:bCs/>
          <w:i/>
          <w:iCs/>
          <w:sz w:val="16"/>
          <w:szCs w:val="16"/>
        </w:rPr>
      </w:pPr>
      <w:r w:rsidRPr="00125B0E">
        <w:rPr>
          <w:rFonts w:ascii="VIC" w:hAnsi="VIC" w:cs="VIC SemiBold Italic"/>
          <w:b/>
          <w:bCs/>
          <w:i/>
          <w:iCs/>
          <w:sz w:val="16"/>
          <w:szCs w:val="16"/>
        </w:rPr>
        <w:t>NOTE: The DPC Human-Centred Design Playbook includes a number of methods to engage key stakeholders. This includes templates for agendas and structured meetings.</w:t>
      </w:r>
    </w:p>
    <w:p w14:paraId="4BEE38D6" w14:textId="77777777" w:rsidR="00307E0C" w:rsidRDefault="00307E0C" w:rsidP="00307E0C">
      <w:pPr>
        <w:kinsoku w:val="0"/>
        <w:overflowPunct w:val="0"/>
        <w:autoSpaceDE w:val="0"/>
        <w:autoSpaceDN w:val="0"/>
        <w:adjustRightInd w:val="0"/>
        <w:spacing w:before="45" w:after="0" w:line="240" w:lineRule="auto"/>
        <w:outlineLvl w:val="3"/>
        <w:rPr>
          <w:rFonts w:ascii="VIC" w:hAnsi="VIC" w:cs="VIC SemiBold Italic"/>
          <w:b/>
          <w:bCs/>
          <w:i/>
          <w:iCs/>
          <w:sz w:val="20"/>
          <w:szCs w:val="20"/>
        </w:rPr>
      </w:pPr>
    </w:p>
    <w:p w14:paraId="23F0A38F" w14:textId="6B7D95F1" w:rsidR="00487CEB" w:rsidRPr="00125B0E" w:rsidRDefault="00487CEB" w:rsidP="00307E0C">
      <w:pPr>
        <w:kinsoku w:val="0"/>
        <w:overflowPunct w:val="0"/>
        <w:autoSpaceDE w:val="0"/>
        <w:autoSpaceDN w:val="0"/>
        <w:adjustRightInd w:val="0"/>
        <w:spacing w:before="45" w:after="0" w:line="240" w:lineRule="auto"/>
        <w:outlineLvl w:val="3"/>
        <w:rPr>
          <w:rFonts w:ascii="VIC" w:hAnsi="VIC" w:cs="VIC"/>
          <w:b/>
          <w:bCs/>
          <w:sz w:val="36"/>
          <w:szCs w:val="36"/>
        </w:rPr>
      </w:pPr>
      <w:r w:rsidRPr="00125B0E">
        <w:rPr>
          <w:rFonts w:ascii="VIC" w:hAnsi="VIC" w:cs="VIC"/>
          <w:b/>
          <w:bCs/>
          <w:sz w:val="36"/>
          <w:szCs w:val="36"/>
        </w:rPr>
        <w:t>Stage 3. Applications</w:t>
      </w:r>
    </w:p>
    <w:p w14:paraId="61BF720C" w14:textId="77777777" w:rsidR="00487CEB" w:rsidRPr="00125B0E" w:rsidRDefault="00487CEB" w:rsidP="00487CEB">
      <w:pPr>
        <w:numPr>
          <w:ilvl w:val="0"/>
          <w:numId w:val="71"/>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Launch</w:t>
      </w:r>
      <w:r w:rsidRPr="00125B0E">
        <w:rPr>
          <w:rFonts w:ascii="VIC" w:hAnsi="VIC" w:cs="Lucida Sans"/>
          <w:spacing w:val="-18"/>
          <w:w w:val="105"/>
          <w:sz w:val="20"/>
          <w:szCs w:val="20"/>
        </w:rPr>
        <w:t xml:space="preserve"> </w:t>
      </w:r>
      <w:r w:rsidRPr="00125B0E">
        <w:rPr>
          <w:rFonts w:ascii="VIC" w:hAnsi="VIC" w:cs="Lucida Sans"/>
          <w:w w:val="105"/>
          <w:sz w:val="20"/>
          <w:szCs w:val="20"/>
        </w:rPr>
        <w:t>purpose-built</w:t>
      </w:r>
      <w:r w:rsidRPr="00125B0E">
        <w:rPr>
          <w:rFonts w:ascii="VIC" w:hAnsi="VIC" w:cs="Lucida Sans"/>
          <w:spacing w:val="-17"/>
          <w:w w:val="105"/>
          <w:sz w:val="20"/>
          <w:szCs w:val="20"/>
        </w:rPr>
        <w:t xml:space="preserve"> </w:t>
      </w:r>
      <w:r w:rsidRPr="00125B0E">
        <w:rPr>
          <w:rFonts w:ascii="VIC" w:hAnsi="VIC" w:cs="Lucida Sans"/>
          <w:w w:val="105"/>
          <w:sz w:val="20"/>
          <w:szCs w:val="20"/>
        </w:rPr>
        <w:t>website</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receive</w:t>
      </w:r>
      <w:r w:rsidRPr="00125B0E">
        <w:rPr>
          <w:rFonts w:ascii="VIC" w:hAnsi="VIC" w:cs="Lucida Sans"/>
          <w:spacing w:val="-17"/>
          <w:w w:val="105"/>
          <w:sz w:val="20"/>
          <w:szCs w:val="20"/>
        </w:rPr>
        <w:t xml:space="preserve"> </w:t>
      </w:r>
      <w:r w:rsidRPr="00125B0E">
        <w:rPr>
          <w:rFonts w:ascii="VIC" w:hAnsi="VIC" w:cs="Lucida Sans"/>
          <w:w w:val="105"/>
          <w:sz w:val="20"/>
          <w:szCs w:val="20"/>
        </w:rPr>
        <w:t>applications.</w:t>
      </w:r>
    </w:p>
    <w:p w14:paraId="0887330B" w14:textId="77777777" w:rsidR="00487CEB" w:rsidRPr="00125B0E" w:rsidRDefault="00487CEB" w:rsidP="00487CEB">
      <w:pPr>
        <w:numPr>
          <w:ilvl w:val="0"/>
          <w:numId w:val="71"/>
        </w:numPr>
        <w:tabs>
          <w:tab w:val="left" w:pos="661"/>
        </w:tabs>
        <w:kinsoku w:val="0"/>
        <w:overflowPunct w:val="0"/>
        <w:autoSpaceDE w:val="0"/>
        <w:autoSpaceDN w:val="0"/>
        <w:adjustRightInd w:val="0"/>
        <w:spacing w:before="5" w:after="0" w:line="240" w:lineRule="auto"/>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enable</w:t>
      </w:r>
      <w:r w:rsidRPr="00125B0E">
        <w:rPr>
          <w:rFonts w:ascii="VIC" w:hAnsi="VIC" w:cs="Lucida Sans"/>
          <w:spacing w:val="-17"/>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aged</w:t>
      </w:r>
      <w:r w:rsidRPr="00125B0E">
        <w:rPr>
          <w:rFonts w:ascii="VIC" w:hAnsi="VIC" w:cs="Lucida Sans"/>
          <w:spacing w:val="-18"/>
          <w:w w:val="105"/>
          <w:sz w:val="20"/>
          <w:szCs w:val="20"/>
        </w:rPr>
        <w:t xml:space="preserve"> </w:t>
      </w:r>
      <w:r w:rsidRPr="00125B0E">
        <w:rPr>
          <w:rFonts w:ascii="VIC" w:hAnsi="VIC" w:cs="Lucida Sans"/>
          <w:w w:val="105"/>
          <w:sz w:val="20"/>
          <w:szCs w:val="20"/>
        </w:rPr>
        <w:t>16+</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submit</w:t>
      </w:r>
      <w:r w:rsidRPr="00125B0E">
        <w:rPr>
          <w:rFonts w:ascii="VIC" w:hAnsi="VIC" w:cs="Lucida Sans"/>
          <w:spacing w:val="-17"/>
          <w:w w:val="105"/>
          <w:sz w:val="20"/>
          <w:szCs w:val="20"/>
        </w:rPr>
        <w:t xml:space="preserve"> </w:t>
      </w:r>
      <w:r w:rsidRPr="00125B0E">
        <w:rPr>
          <w:rFonts w:ascii="VIC" w:hAnsi="VIC" w:cs="Lucida Sans"/>
          <w:w w:val="105"/>
          <w:sz w:val="20"/>
          <w:szCs w:val="20"/>
        </w:rPr>
        <w:t>appropriate</w:t>
      </w:r>
      <w:r w:rsidRPr="00125B0E">
        <w:rPr>
          <w:rFonts w:ascii="VIC" w:hAnsi="VIC" w:cs="Lucida Sans"/>
          <w:spacing w:val="-17"/>
          <w:w w:val="105"/>
          <w:sz w:val="20"/>
          <w:szCs w:val="20"/>
        </w:rPr>
        <w:t xml:space="preserve"> </w:t>
      </w:r>
      <w:r w:rsidRPr="00125B0E">
        <w:rPr>
          <w:rFonts w:ascii="VIC" w:hAnsi="VIC" w:cs="Lucida Sans"/>
          <w:w w:val="105"/>
          <w:sz w:val="20"/>
          <w:szCs w:val="20"/>
        </w:rPr>
        <w:t>ideas.</w:t>
      </w:r>
    </w:p>
    <w:p w14:paraId="45BDEA10"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21C94314" w14:textId="77777777" w:rsidR="00487CEB" w:rsidRPr="00125B0E" w:rsidRDefault="00487CEB" w:rsidP="00487CEB">
      <w:pPr>
        <w:kinsoku w:val="0"/>
        <w:overflowPunct w:val="0"/>
        <w:autoSpaceDE w:val="0"/>
        <w:autoSpaceDN w:val="0"/>
        <w:adjustRightInd w:val="0"/>
        <w:spacing w:before="81" w:after="0" w:line="206" w:lineRule="auto"/>
        <w:ind w:right="216"/>
        <w:rPr>
          <w:rFonts w:ascii="VIC" w:hAnsi="VIC" w:cs="VIC SemiBold"/>
          <w:b/>
          <w:bCs/>
          <w:sz w:val="24"/>
          <w:szCs w:val="24"/>
        </w:rPr>
      </w:pPr>
      <w:r w:rsidRPr="00125B0E">
        <w:rPr>
          <w:rFonts w:ascii="VIC" w:hAnsi="VIC" w:cs="VIC SemiBold"/>
          <w:b/>
          <w:bCs/>
          <w:sz w:val="24"/>
          <w:szCs w:val="24"/>
        </w:rPr>
        <w:t>Provide support to stakeholders</w:t>
      </w:r>
    </w:p>
    <w:p w14:paraId="02D1123C" w14:textId="77777777" w:rsidR="00307E0C" w:rsidRDefault="00307E0C" w:rsidP="00307E0C">
      <w:pPr>
        <w:kinsoku w:val="0"/>
        <w:overflowPunct w:val="0"/>
        <w:autoSpaceDE w:val="0"/>
        <w:autoSpaceDN w:val="0"/>
        <w:adjustRightInd w:val="0"/>
        <w:spacing w:before="50" w:after="0" w:line="266" w:lineRule="auto"/>
        <w:rPr>
          <w:rFonts w:ascii="VIC" w:hAnsi="VIC" w:cs="VIC Light"/>
          <w:sz w:val="16"/>
          <w:szCs w:val="16"/>
        </w:rPr>
      </w:pPr>
    </w:p>
    <w:p w14:paraId="632D3BD4" w14:textId="674FFE06" w:rsidR="00307E0C" w:rsidRPr="00125B0E" w:rsidRDefault="00307E0C" w:rsidP="00307E0C">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As community participants start submitting applications, they will also begin to look for advice from partners about land use, policy or planning and auspice opportunities.</w:t>
      </w:r>
    </w:p>
    <w:p w14:paraId="595D31E5" w14:textId="77777777" w:rsidR="00307E0C" w:rsidRPr="00125B0E" w:rsidRDefault="00307E0C" w:rsidP="00307E0C">
      <w:pPr>
        <w:kinsoku w:val="0"/>
        <w:overflowPunct w:val="0"/>
        <w:autoSpaceDE w:val="0"/>
        <w:autoSpaceDN w:val="0"/>
        <w:adjustRightInd w:val="0"/>
        <w:spacing w:before="57" w:after="0" w:line="266" w:lineRule="auto"/>
        <w:ind w:right="462"/>
        <w:rPr>
          <w:rFonts w:ascii="VIC" w:hAnsi="VIC" w:cs="VIC Light"/>
          <w:sz w:val="16"/>
          <w:szCs w:val="16"/>
        </w:rPr>
      </w:pPr>
      <w:r w:rsidRPr="00125B0E">
        <w:rPr>
          <w:rFonts w:ascii="VIC" w:hAnsi="VIC" w:cs="VIC Light"/>
          <w:sz w:val="16"/>
          <w:szCs w:val="16"/>
        </w:rPr>
        <w:t>Your team will be required to support stakeholders in this process. Ensure you have allocated resources to support stakeholders during this time, and that the contact centre has an established process for sending stakeholder questions to you.</w:t>
      </w:r>
    </w:p>
    <w:p w14:paraId="411F12E2"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60243FEA" w14:textId="77777777" w:rsidR="00487CEB" w:rsidRPr="00125B0E" w:rsidRDefault="00487CEB" w:rsidP="00487CEB">
      <w:pPr>
        <w:kinsoku w:val="0"/>
        <w:overflowPunct w:val="0"/>
        <w:autoSpaceDE w:val="0"/>
        <w:autoSpaceDN w:val="0"/>
        <w:adjustRightInd w:val="0"/>
        <w:spacing w:after="0" w:line="206" w:lineRule="auto"/>
        <w:rPr>
          <w:rFonts w:ascii="VIC" w:hAnsi="VIC" w:cs="VIC SemiBold"/>
          <w:b/>
          <w:bCs/>
          <w:sz w:val="24"/>
          <w:szCs w:val="24"/>
        </w:rPr>
      </w:pPr>
      <w:r w:rsidRPr="00125B0E">
        <w:rPr>
          <w:rFonts w:ascii="VIC" w:hAnsi="VIC" w:cs="VIC SemiBold"/>
          <w:b/>
          <w:bCs/>
          <w:sz w:val="24"/>
          <w:szCs w:val="24"/>
        </w:rPr>
        <w:t>Prepare for assessment stage</w:t>
      </w:r>
    </w:p>
    <w:p w14:paraId="69B4EFB6"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5F5EEEA4" w14:textId="77777777" w:rsidR="00487CEB" w:rsidRPr="00125B0E" w:rsidRDefault="00487CEB" w:rsidP="00487CEB">
      <w:pPr>
        <w:kinsoku w:val="0"/>
        <w:overflowPunct w:val="0"/>
        <w:autoSpaceDE w:val="0"/>
        <w:autoSpaceDN w:val="0"/>
        <w:adjustRightInd w:val="0"/>
        <w:spacing w:after="0" w:line="266" w:lineRule="auto"/>
        <w:ind w:right="462"/>
        <w:rPr>
          <w:rFonts w:ascii="VIC" w:hAnsi="VIC" w:cs="VIC Light"/>
          <w:sz w:val="16"/>
          <w:szCs w:val="16"/>
        </w:rPr>
      </w:pPr>
      <w:r w:rsidRPr="00125B0E">
        <w:rPr>
          <w:rFonts w:ascii="VIC" w:hAnsi="VIC" w:cs="VIC Light"/>
          <w:sz w:val="16"/>
          <w:szCs w:val="16"/>
        </w:rPr>
        <w:t>This is the time to educate your landholders and partners on the assessment workflow. Identify key contacts within each organisation (e.g. dedicated local government officers) for follow-up on project ideas going through assessment.</w:t>
      </w:r>
    </w:p>
    <w:p w14:paraId="57F6049C" w14:textId="77777777" w:rsidR="00487CEB" w:rsidRPr="00125B0E" w:rsidRDefault="00487CEB" w:rsidP="00487CEB">
      <w:pPr>
        <w:kinsoku w:val="0"/>
        <w:overflowPunct w:val="0"/>
        <w:autoSpaceDE w:val="0"/>
        <w:autoSpaceDN w:val="0"/>
        <w:adjustRightInd w:val="0"/>
        <w:spacing w:before="58" w:after="0" w:line="266" w:lineRule="auto"/>
        <w:ind w:right="462"/>
        <w:rPr>
          <w:rFonts w:ascii="VIC" w:hAnsi="VIC" w:cs="VIC Light"/>
          <w:sz w:val="16"/>
          <w:szCs w:val="16"/>
        </w:rPr>
      </w:pPr>
      <w:r w:rsidRPr="00125B0E">
        <w:rPr>
          <w:rFonts w:ascii="VIC" w:hAnsi="VIC" w:cs="VIC Light"/>
          <w:sz w:val="16"/>
          <w:szCs w:val="16"/>
        </w:rPr>
        <w:t>We recommend you demonstrate the assessment workflow, so stakeholders are comfortable accessing the system and approving applications.</w:t>
      </w:r>
    </w:p>
    <w:p w14:paraId="141BB841"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06785874" w14:textId="77777777" w:rsidR="00487CEB" w:rsidRPr="00125B0E" w:rsidRDefault="00487CEB" w:rsidP="00487CEB">
      <w:pPr>
        <w:kinsoku w:val="0"/>
        <w:overflowPunct w:val="0"/>
        <w:autoSpaceDE w:val="0"/>
        <w:autoSpaceDN w:val="0"/>
        <w:adjustRightInd w:val="0"/>
        <w:spacing w:before="44" w:after="0" w:line="240" w:lineRule="auto"/>
        <w:ind w:left="150"/>
        <w:outlineLvl w:val="3"/>
        <w:rPr>
          <w:rFonts w:ascii="VIC" w:hAnsi="VIC" w:cs="VIC"/>
          <w:b/>
          <w:bCs/>
          <w:sz w:val="36"/>
          <w:szCs w:val="36"/>
        </w:rPr>
      </w:pPr>
      <w:r w:rsidRPr="00125B0E">
        <w:rPr>
          <w:rFonts w:ascii="VIC" w:hAnsi="VIC" w:cs="VIC"/>
          <w:b/>
          <w:bCs/>
          <w:sz w:val="36"/>
          <w:szCs w:val="36"/>
        </w:rPr>
        <w:t>Stage 4. Assessment</w:t>
      </w:r>
    </w:p>
    <w:p w14:paraId="51E60E84" w14:textId="77777777" w:rsidR="00487CEB" w:rsidRPr="00125B0E" w:rsidRDefault="00487CEB" w:rsidP="00487CEB">
      <w:pPr>
        <w:numPr>
          <w:ilvl w:val="0"/>
          <w:numId w:val="70"/>
        </w:numPr>
        <w:tabs>
          <w:tab w:val="left" w:pos="661"/>
        </w:tabs>
        <w:kinsoku w:val="0"/>
        <w:overflowPunct w:val="0"/>
        <w:autoSpaceDE w:val="0"/>
        <w:autoSpaceDN w:val="0"/>
        <w:adjustRightInd w:val="0"/>
        <w:spacing w:before="147" w:after="0" w:line="240" w:lineRule="auto"/>
        <w:rPr>
          <w:rFonts w:ascii="VIC" w:hAnsi="VIC" w:cs="Lucida Sans"/>
          <w:sz w:val="20"/>
          <w:szCs w:val="20"/>
        </w:rPr>
      </w:pPr>
      <w:r w:rsidRPr="00125B0E">
        <w:rPr>
          <w:rFonts w:ascii="VIC" w:hAnsi="VIC" w:cs="Lucida Sans"/>
          <w:sz w:val="20"/>
          <w:szCs w:val="20"/>
        </w:rPr>
        <w:t>Ensure</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ideas</w:t>
      </w:r>
      <w:r w:rsidRPr="00125B0E">
        <w:rPr>
          <w:rFonts w:ascii="VIC" w:hAnsi="VIC" w:cs="Lucida Sans"/>
          <w:spacing w:val="-14"/>
          <w:sz w:val="20"/>
          <w:szCs w:val="20"/>
        </w:rPr>
        <w:t xml:space="preserve"> </w:t>
      </w:r>
      <w:r w:rsidRPr="00125B0E">
        <w:rPr>
          <w:rFonts w:ascii="VIC" w:hAnsi="VIC" w:cs="Lucida Sans"/>
          <w:sz w:val="20"/>
          <w:szCs w:val="20"/>
        </w:rPr>
        <w:t>that</w:t>
      </w:r>
      <w:r w:rsidRPr="00125B0E">
        <w:rPr>
          <w:rFonts w:ascii="VIC" w:hAnsi="VIC" w:cs="Lucida Sans"/>
          <w:spacing w:val="-14"/>
          <w:sz w:val="20"/>
          <w:szCs w:val="20"/>
        </w:rPr>
        <w:t xml:space="preserve"> </w:t>
      </w:r>
      <w:r w:rsidRPr="00125B0E">
        <w:rPr>
          <w:rFonts w:ascii="VIC" w:hAnsi="VIC" w:cs="Lucida Sans"/>
          <w:sz w:val="20"/>
          <w:szCs w:val="20"/>
        </w:rPr>
        <w:t>progress</w:t>
      </w:r>
      <w:r w:rsidRPr="00125B0E">
        <w:rPr>
          <w:rFonts w:ascii="VIC" w:hAnsi="VIC" w:cs="Lucida Sans"/>
          <w:spacing w:val="-14"/>
          <w:sz w:val="20"/>
          <w:szCs w:val="20"/>
        </w:rPr>
        <w:t xml:space="preserve"> </w:t>
      </w:r>
      <w:r w:rsidRPr="00125B0E">
        <w:rPr>
          <w:rFonts w:ascii="VIC" w:hAnsi="VIC" w:cs="Lucida Sans"/>
          <w:sz w:val="20"/>
          <w:szCs w:val="20"/>
        </w:rPr>
        <w:t>to</w:t>
      </w:r>
      <w:r w:rsidRPr="00125B0E">
        <w:rPr>
          <w:rFonts w:ascii="VIC" w:hAnsi="VIC" w:cs="Lucida Sans"/>
          <w:spacing w:val="-14"/>
          <w:sz w:val="20"/>
          <w:szCs w:val="20"/>
        </w:rPr>
        <w:t xml:space="preserve"> </w:t>
      </w:r>
      <w:r w:rsidRPr="00125B0E">
        <w:rPr>
          <w:rFonts w:ascii="VIC" w:hAnsi="VIC" w:cs="Lucida Sans"/>
          <w:sz w:val="20"/>
          <w:szCs w:val="20"/>
        </w:rPr>
        <w:t>voting</w:t>
      </w:r>
      <w:r w:rsidRPr="00125B0E">
        <w:rPr>
          <w:rFonts w:ascii="VIC" w:hAnsi="VIC" w:cs="Lucida Sans"/>
          <w:spacing w:val="-14"/>
          <w:sz w:val="20"/>
          <w:szCs w:val="20"/>
        </w:rPr>
        <w:t xml:space="preserve"> </w:t>
      </w:r>
      <w:r w:rsidRPr="00125B0E">
        <w:rPr>
          <w:rFonts w:ascii="VIC" w:hAnsi="VIC" w:cs="Lucida Sans"/>
          <w:sz w:val="20"/>
          <w:szCs w:val="20"/>
        </w:rPr>
        <w:t>have</w:t>
      </w:r>
      <w:r w:rsidRPr="00125B0E">
        <w:rPr>
          <w:rFonts w:ascii="VIC" w:hAnsi="VIC" w:cs="Lucida Sans"/>
          <w:spacing w:val="-14"/>
          <w:sz w:val="20"/>
          <w:szCs w:val="20"/>
        </w:rPr>
        <w:t xml:space="preserve"> </w:t>
      </w:r>
      <w:r w:rsidRPr="00125B0E">
        <w:rPr>
          <w:rFonts w:ascii="VIC" w:hAnsi="VIC" w:cs="Lucida Sans"/>
          <w:sz w:val="20"/>
          <w:szCs w:val="20"/>
        </w:rPr>
        <w:t>met</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eligibility</w:t>
      </w:r>
      <w:r w:rsidRPr="00125B0E">
        <w:rPr>
          <w:rFonts w:ascii="VIC" w:hAnsi="VIC" w:cs="Lucida Sans"/>
          <w:spacing w:val="-14"/>
          <w:sz w:val="20"/>
          <w:szCs w:val="20"/>
        </w:rPr>
        <w:t xml:space="preserve"> </w:t>
      </w:r>
      <w:r w:rsidRPr="00125B0E">
        <w:rPr>
          <w:rFonts w:ascii="VIC" w:hAnsi="VIC" w:cs="Lucida Sans"/>
          <w:sz w:val="20"/>
          <w:szCs w:val="20"/>
        </w:rPr>
        <w:t>guidelines.</w:t>
      </w:r>
    </w:p>
    <w:p w14:paraId="01C7B686" w14:textId="77777777" w:rsidR="00487CEB" w:rsidRPr="00125B0E" w:rsidRDefault="00487CEB" w:rsidP="00487CEB">
      <w:pPr>
        <w:numPr>
          <w:ilvl w:val="0"/>
          <w:numId w:val="70"/>
        </w:numPr>
        <w:tabs>
          <w:tab w:val="left" w:pos="661"/>
        </w:tabs>
        <w:kinsoku w:val="0"/>
        <w:overflowPunct w:val="0"/>
        <w:autoSpaceDE w:val="0"/>
        <w:autoSpaceDN w:val="0"/>
        <w:adjustRightInd w:val="0"/>
        <w:spacing w:before="5" w:after="0" w:line="240" w:lineRule="auto"/>
        <w:rPr>
          <w:rFonts w:ascii="VIC" w:hAnsi="VIC" w:cs="Lucida Sans"/>
          <w:w w:val="105"/>
          <w:sz w:val="20"/>
          <w:szCs w:val="20"/>
        </w:rPr>
      </w:pPr>
      <w:r w:rsidRPr="00125B0E">
        <w:rPr>
          <w:rFonts w:ascii="VIC" w:hAnsi="VIC" w:cs="Lucida Sans"/>
          <w:w w:val="105"/>
          <w:sz w:val="20"/>
          <w:szCs w:val="20"/>
        </w:rPr>
        <w:t>Ensure</w:t>
      </w:r>
      <w:r w:rsidRPr="00125B0E">
        <w:rPr>
          <w:rFonts w:ascii="VIC" w:hAnsi="VIC" w:cs="Lucida Sans"/>
          <w:spacing w:val="-18"/>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eligible</w:t>
      </w:r>
      <w:r w:rsidRPr="00125B0E">
        <w:rPr>
          <w:rFonts w:ascii="VIC" w:hAnsi="VIC" w:cs="Lucida Sans"/>
          <w:spacing w:val="-17"/>
          <w:w w:val="105"/>
          <w:sz w:val="20"/>
          <w:szCs w:val="20"/>
        </w:rPr>
        <w:t xml:space="preserve"> </w:t>
      </w:r>
      <w:r w:rsidRPr="00125B0E">
        <w:rPr>
          <w:rFonts w:ascii="VIC" w:hAnsi="VIC" w:cs="Lucida Sans"/>
          <w:w w:val="105"/>
          <w:sz w:val="20"/>
          <w:szCs w:val="20"/>
        </w:rPr>
        <w:t>ideas</w:t>
      </w:r>
      <w:r w:rsidRPr="00125B0E">
        <w:rPr>
          <w:rFonts w:ascii="VIC" w:hAnsi="VIC" w:cs="Lucida Sans"/>
          <w:spacing w:val="-17"/>
          <w:w w:val="105"/>
          <w:sz w:val="20"/>
          <w:szCs w:val="20"/>
        </w:rPr>
        <w:t xml:space="preserve"> </w:t>
      </w:r>
      <w:r w:rsidRPr="00125B0E">
        <w:rPr>
          <w:rFonts w:ascii="VIC" w:hAnsi="VIC" w:cs="Lucida Sans"/>
          <w:w w:val="105"/>
          <w:sz w:val="20"/>
          <w:szCs w:val="20"/>
        </w:rPr>
        <w:t>have</w:t>
      </w:r>
      <w:r w:rsidRPr="00125B0E">
        <w:rPr>
          <w:rFonts w:ascii="VIC" w:hAnsi="VIC" w:cs="Lucida Sans"/>
          <w:spacing w:val="-17"/>
          <w:w w:val="105"/>
          <w:sz w:val="20"/>
          <w:szCs w:val="20"/>
        </w:rPr>
        <w:t xml:space="preserve"> </w:t>
      </w:r>
      <w:r w:rsidRPr="00125B0E">
        <w:rPr>
          <w:rFonts w:ascii="VIC" w:hAnsi="VIC" w:cs="Lucida Sans"/>
          <w:w w:val="105"/>
          <w:sz w:val="20"/>
          <w:szCs w:val="20"/>
        </w:rPr>
        <w:t>appropriate</w:t>
      </w:r>
      <w:r w:rsidRPr="00125B0E">
        <w:rPr>
          <w:rFonts w:ascii="VIC" w:hAnsi="VIC" w:cs="Lucida Sans"/>
          <w:spacing w:val="-18"/>
          <w:w w:val="105"/>
          <w:sz w:val="20"/>
          <w:szCs w:val="20"/>
        </w:rPr>
        <w:t xml:space="preserve"> </w:t>
      </w:r>
      <w:r w:rsidRPr="00125B0E">
        <w:rPr>
          <w:rFonts w:ascii="VIC" w:hAnsi="VIC" w:cs="Lucida Sans"/>
          <w:w w:val="105"/>
          <w:sz w:val="20"/>
          <w:szCs w:val="20"/>
        </w:rPr>
        <w:t>support</w:t>
      </w:r>
      <w:r w:rsidRPr="00125B0E">
        <w:rPr>
          <w:rFonts w:ascii="VIC" w:hAnsi="VIC" w:cs="Lucida Sans"/>
          <w:spacing w:val="-17"/>
          <w:w w:val="105"/>
          <w:sz w:val="20"/>
          <w:szCs w:val="20"/>
        </w:rPr>
        <w:t xml:space="preserve"> </w:t>
      </w:r>
      <w:r w:rsidRPr="00125B0E">
        <w:rPr>
          <w:rFonts w:ascii="VIC" w:hAnsi="VIC" w:cs="Lucida Sans"/>
          <w:w w:val="105"/>
          <w:sz w:val="20"/>
          <w:szCs w:val="20"/>
        </w:rPr>
        <w:t>from</w:t>
      </w:r>
      <w:r w:rsidRPr="00125B0E">
        <w:rPr>
          <w:rFonts w:ascii="VIC" w:hAnsi="VIC" w:cs="Lucida Sans"/>
          <w:spacing w:val="-17"/>
          <w:w w:val="105"/>
          <w:sz w:val="20"/>
          <w:szCs w:val="20"/>
        </w:rPr>
        <w:t xml:space="preserve"> </w:t>
      </w:r>
      <w:r w:rsidRPr="00125B0E">
        <w:rPr>
          <w:rFonts w:ascii="VIC" w:hAnsi="VIC" w:cs="Lucida Sans"/>
          <w:w w:val="105"/>
          <w:sz w:val="20"/>
          <w:szCs w:val="20"/>
        </w:rPr>
        <w:t>partners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landholders.</w:t>
      </w:r>
    </w:p>
    <w:p w14:paraId="65B1DA9D"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731CB21E"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Support stakeholders during assessments</w:t>
      </w:r>
    </w:p>
    <w:p w14:paraId="2EEA2E1F"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68F8339A"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Many key stakeholders will need to provide feedback on submitted ideas. Supporting stakeholders with this process will help ensure a quick and effective turnaround of assessments. This may include explaining the assessment process, as well as responding to stakeholder issues or queries as they arise.</w:t>
      </w:r>
    </w:p>
    <w:p w14:paraId="14E07AB5"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06FA510E" w14:textId="77777777" w:rsidR="00487CEB" w:rsidRPr="00125B0E" w:rsidRDefault="00487CEB" w:rsidP="00487CEB">
      <w:pPr>
        <w:kinsoku w:val="0"/>
        <w:overflowPunct w:val="0"/>
        <w:autoSpaceDE w:val="0"/>
        <w:autoSpaceDN w:val="0"/>
        <w:adjustRightInd w:val="0"/>
        <w:spacing w:before="56" w:after="0" w:line="240" w:lineRule="auto"/>
        <w:ind w:right="249"/>
        <w:jc w:val="right"/>
        <w:rPr>
          <w:rFonts w:ascii="VIC" w:hAnsi="VIC" w:cs="Lucida Sans"/>
          <w:w w:val="105"/>
          <w:sz w:val="24"/>
          <w:szCs w:val="24"/>
        </w:rPr>
        <w:sectPr w:rsidR="00487CEB" w:rsidRPr="00125B0E">
          <w:type w:val="continuous"/>
          <w:pgSz w:w="11910" w:h="16840"/>
          <w:pgMar w:top="1580" w:right="740" w:bottom="280" w:left="700" w:header="720" w:footer="720" w:gutter="0"/>
          <w:cols w:space="720"/>
          <w:noEndnote/>
        </w:sectPr>
      </w:pPr>
    </w:p>
    <w:p w14:paraId="5BD312F0"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4B8A70FB" w14:textId="77777777" w:rsidR="00487CEB" w:rsidRPr="00125B0E" w:rsidRDefault="00487CEB" w:rsidP="00307E0C">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5. Campaigning</w:t>
      </w:r>
    </w:p>
    <w:p w14:paraId="191D2753" w14:textId="77777777" w:rsidR="00487CEB" w:rsidRPr="00125B0E" w:rsidRDefault="00487CEB" w:rsidP="00487CEB">
      <w:pPr>
        <w:numPr>
          <w:ilvl w:val="0"/>
          <w:numId w:val="69"/>
        </w:numPr>
        <w:tabs>
          <w:tab w:val="left" w:pos="945"/>
        </w:tabs>
        <w:kinsoku w:val="0"/>
        <w:overflowPunct w:val="0"/>
        <w:autoSpaceDE w:val="0"/>
        <w:autoSpaceDN w:val="0"/>
        <w:adjustRightInd w:val="0"/>
        <w:spacing w:before="148" w:after="0" w:line="240" w:lineRule="auto"/>
        <w:ind w:hanging="391"/>
        <w:rPr>
          <w:rFonts w:ascii="VIC" w:hAnsi="VIC" w:cs="Lucida Sans"/>
          <w:w w:val="105"/>
          <w:sz w:val="20"/>
          <w:szCs w:val="20"/>
        </w:rPr>
      </w:pPr>
      <w:r w:rsidRPr="00125B0E">
        <w:rPr>
          <w:rFonts w:ascii="VIC" w:hAnsi="VIC" w:cs="Lucida Sans"/>
          <w:w w:val="105"/>
          <w:sz w:val="20"/>
          <w:szCs w:val="20"/>
        </w:rPr>
        <w:t>Enable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promote</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8"/>
          <w:w w:val="105"/>
          <w:sz w:val="20"/>
          <w:szCs w:val="20"/>
        </w:rPr>
        <w:t xml:space="preserve"> </w:t>
      </w:r>
      <w:r w:rsidRPr="00125B0E">
        <w:rPr>
          <w:rFonts w:ascii="VIC" w:hAnsi="VIC" w:cs="Lucida Sans"/>
          <w:w w:val="105"/>
          <w:sz w:val="20"/>
          <w:szCs w:val="20"/>
        </w:rPr>
        <w:t>ideas</w:t>
      </w:r>
      <w:r w:rsidRPr="00125B0E">
        <w:rPr>
          <w:rFonts w:ascii="VIC" w:hAnsi="VIC" w:cs="Lucida Sans"/>
          <w:spacing w:val="-17"/>
          <w:w w:val="105"/>
          <w:sz w:val="20"/>
          <w:szCs w:val="20"/>
        </w:rPr>
        <w:t xml:space="preserve"> </w:t>
      </w:r>
      <w:r w:rsidRPr="00125B0E">
        <w:rPr>
          <w:rFonts w:ascii="VIC" w:hAnsi="VIC" w:cs="Lucida Sans"/>
          <w:w w:val="105"/>
          <w:sz w:val="20"/>
          <w:szCs w:val="20"/>
        </w:rPr>
        <w:t>within</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local</w:t>
      </w:r>
      <w:r w:rsidRPr="00125B0E">
        <w:rPr>
          <w:rFonts w:ascii="VIC" w:hAnsi="VIC" w:cs="Lucida Sans"/>
          <w:spacing w:val="-17"/>
          <w:w w:val="105"/>
          <w:sz w:val="20"/>
          <w:szCs w:val="20"/>
        </w:rPr>
        <w:t xml:space="preserve"> </w:t>
      </w:r>
      <w:r w:rsidRPr="00125B0E">
        <w:rPr>
          <w:rFonts w:ascii="VIC" w:hAnsi="VIC" w:cs="Lucida Sans"/>
          <w:w w:val="105"/>
          <w:sz w:val="20"/>
          <w:szCs w:val="20"/>
        </w:rPr>
        <w:t>communities.</w:t>
      </w:r>
    </w:p>
    <w:p w14:paraId="0E7A6256" w14:textId="77777777" w:rsidR="00487CEB" w:rsidRPr="00125B0E" w:rsidRDefault="00487CEB" w:rsidP="00487CEB">
      <w:pPr>
        <w:numPr>
          <w:ilvl w:val="0"/>
          <w:numId w:val="69"/>
        </w:numPr>
        <w:tabs>
          <w:tab w:val="left" w:pos="945"/>
        </w:tabs>
        <w:kinsoku w:val="0"/>
        <w:overflowPunct w:val="0"/>
        <w:autoSpaceDE w:val="0"/>
        <w:autoSpaceDN w:val="0"/>
        <w:adjustRightInd w:val="0"/>
        <w:spacing w:before="4" w:after="0" w:line="240" w:lineRule="auto"/>
        <w:ind w:hanging="391"/>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consider</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needs</w:t>
      </w:r>
      <w:r w:rsidRPr="00125B0E">
        <w:rPr>
          <w:rFonts w:ascii="VIC" w:hAnsi="VIC" w:cs="Lucida Sans"/>
          <w:spacing w:val="-18"/>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hard</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reach</w:t>
      </w:r>
      <w:r w:rsidRPr="00125B0E">
        <w:rPr>
          <w:rFonts w:ascii="VIC" w:hAnsi="VIC" w:cs="Lucida Sans"/>
          <w:spacing w:val="-17"/>
          <w:w w:val="105"/>
          <w:sz w:val="20"/>
          <w:szCs w:val="20"/>
        </w:rPr>
        <w:t xml:space="preserve"> </w:t>
      </w:r>
      <w:r w:rsidRPr="00125B0E">
        <w:rPr>
          <w:rFonts w:ascii="VIC" w:hAnsi="VIC" w:cs="Lucida Sans"/>
          <w:w w:val="105"/>
          <w:sz w:val="20"/>
          <w:szCs w:val="20"/>
        </w:rPr>
        <w:t>community</w:t>
      </w:r>
      <w:r w:rsidRPr="00125B0E">
        <w:rPr>
          <w:rFonts w:ascii="VIC" w:hAnsi="VIC" w:cs="Lucida Sans"/>
          <w:spacing w:val="-17"/>
          <w:w w:val="105"/>
          <w:sz w:val="20"/>
          <w:szCs w:val="20"/>
        </w:rPr>
        <w:t xml:space="preserve"> </w:t>
      </w:r>
      <w:r w:rsidRPr="00125B0E">
        <w:rPr>
          <w:rFonts w:ascii="VIC" w:hAnsi="VIC" w:cs="Lucida Sans"/>
          <w:w w:val="105"/>
          <w:sz w:val="20"/>
          <w:szCs w:val="20"/>
        </w:rPr>
        <w:t>members.</w:t>
      </w:r>
    </w:p>
    <w:p w14:paraId="081B4627"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195EEF88"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Notify stakeholders of eligible projects</w:t>
      </w:r>
    </w:p>
    <w:p w14:paraId="30BFD355" w14:textId="77777777" w:rsidR="007944A7" w:rsidRPr="00125B0E" w:rsidRDefault="007944A7" w:rsidP="007944A7">
      <w:pPr>
        <w:kinsoku w:val="0"/>
        <w:overflowPunct w:val="0"/>
        <w:autoSpaceDE w:val="0"/>
        <w:autoSpaceDN w:val="0"/>
        <w:adjustRightInd w:val="0"/>
        <w:spacing w:before="49" w:after="0" w:line="266" w:lineRule="auto"/>
        <w:rPr>
          <w:rFonts w:ascii="VIC" w:hAnsi="VIC" w:cs="VIC Light"/>
          <w:sz w:val="16"/>
          <w:szCs w:val="16"/>
        </w:rPr>
      </w:pPr>
      <w:r w:rsidRPr="00125B0E">
        <w:rPr>
          <w:rFonts w:ascii="VIC" w:hAnsi="VIC" w:cs="VIC Light"/>
          <w:sz w:val="16"/>
          <w:szCs w:val="16"/>
        </w:rPr>
        <w:t>Notify project partners and landholders of the projects that are eligible for voting. Eligibility will have been in part based on their feedback during the assessment.</w:t>
      </w:r>
    </w:p>
    <w:p w14:paraId="6A17F212"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33AE8930" w14:textId="6437E281" w:rsidR="00487CEB" w:rsidRPr="007944A7" w:rsidRDefault="00487CEB" w:rsidP="007944A7">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SemiBold"/>
          <w:b/>
          <w:bCs/>
          <w:sz w:val="24"/>
          <w:szCs w:val="24"/>
        </w:rPr>
        <w:t>Deliver voting communications materials</w:t>
      </w:r>
    </w:p>
    <w:p w14:paraId="49D1B873" w14:textId="6EF265CA" w:rsidR="00487CEB" w:rsidRPr="00125B0E" w:rsidRDefault="007944A7" w:rsidP="00487CEB">
      <w:pPr>
        <w:kinsoku w:val="0"/>
        <w:overflowPunct w:val="0"/>
        <w:autoSpaceDE w:val="0"/>
        <w:autoSpaceDN w:val="0"/>
        <w:adjustRightInd w:val="0"/>
        <w:spacing w:after="0" w:line="240" w:lineRule="auto"/>
        <w:rPr>
          <w:rFonts w:ascii="VIC" w:hAnsi="VIC" w:cs="VIC SemiBold"/>
          <w:b/>
          <w:bCs/>
          <w:sz w:val="28"/>
          <w:szCs w:val="28"/>
        </w:rPr>
      </w:pPr>
      <w:r w:rsidRPr="00125B0E">
        <w:rPr>
          <w:rFonts w:ascii="VIC" w:hAnsi="VIC" w:cs="VIC Light"/>
          <w:sz w:val="16"/>
          <w:szCs w:val="16"/>
        </w:rPr>
        <w:t>Distribute participant voting support materials to key stakeholders. This could include posters and leaflets to be placed in public locations such as local government offices, departmental or agency offices, schools and libraries.</w:t>
      </w:r>
    </w:p>
    <w:p w14:paraId="68006278" w14:textId="4EF94CE6" w:rsidR="00487CEB" w:rsidRPr="007944A7" w:rsidRDefault="00487CEB" w:rsidP="007944A7">
      <w:pPr>
        <w:kinsoku w:val="0"/>
        <w:overflowPunct w:val="0"/>
        <w:autoSpaceDE w:val="0"/>
        <w:autoSpaceDN w:val="0"/>
        <w:adjustRightInd w:val="0"/>
        <w:spacing w:before="226" w:after="0" w:line="206" w:lineRule="auto"/>
        <w:ind w:right="416"/>
        <w:rPr>
          <w:rFonts w:ascii="VIC" w:hAnsi="VIC" w:cs="VIC SemiBold"/>
          <w:b/>
          <w:bCs/>
          <w:sz w:val="24"/>
          <w:szCs w:val="24"/>
        </w:rPr>
      </w:pPr>
      <w:r w:rsidRPr="00125B0E">
        <w:rPr>
          <w:rFonts w:ascii="VIC" w:hAnsi="VIC" w:cs="VIC SemiBold"/>
          <w:b/>
          <w:bCs/>
          <w:sz w:val="24"/>
          <w:szCs w:val="24"/>
        </w:rPr>
        <w:t>Provide support to stakeholders</w:t>
      </w:r>
    </w:p>
    <w:p w14:paraId="1C3331D8"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2E48C3FA" w14:textId="43EEB014" w:rsidR="00487CEB" w:rsidRPr="00125B0E" w:rsidRDefault="00487CEB" w:rsidP="007944A7">
      <w:pPr>
        <w:kinsoku w:val="0"/>
        <w:overflowPunct w:val="0"/>
        <w:autoSpaceDE w:val="0"/>
        <w:autoSpaceDN w:val="0"/>
        <w:adjustRightInd w:val="0"/>
        <w:spacing w:after="0" w:line="266" w:lineRule="auto"/>
        <w:ind w:right="1362"/>
        <w:rPr>
          <w:rFonts w:ascii="VIC" w:hAnsi="VIC" w:cs="VIC Light"/>
          <w:sz w:val="16"/>
          <w:szCs w:val="16"/>
        </w:rPr>
      </w:pPr>
      <w:r w:rsidRPr="00125B0E">
        <w:rPr>
          <w:rFonts w:ascii="VIC" w:hAnsi="VIC" w:cs="VIC Light"/>
          <w:sz w:val="16"/>
          <w:szCs w:val="16"/>
        </w:rPr>
        <w:t>As community participants prepare for voting, they will seek advice from partners about promoting their idea. Your team will need</w:t>
      </w:r>
      <w:r w:rsidR="007944A7">
        <w:rPr>
          <w:rFonts w:ascii="VIC" w:hAnsi="VIC" w:cs="VIC Light"/>
          <w:sz w:val="16"/>
          <w:szCs w:val="16"/>
        </w:rPr>
        <w:t xml:space="preserve"> </w:t>
      </w:r>
      <w:r w:rsidRPr="00125B0E">
        <w:rPr>
          <w:rFonts w:ascii="VIC" w:hAnsi="VIC" w:cs="VIC Light"/>
          <w:sz w:val="16"/>
          <w:szCs w:val="16"/>
        </w:rPr>
        <w:t>to support stakeholder questions in a timely manner.</w:t>
      </w:r>
    </w:p>
    <w:p w14:paraId="38931FDE"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7F3A5D83" w14:textId="77777777" w:rsidR="00487CEB" w:rsidRPr="00125B0E" w:rsidRDefault="00487CEB" w:rsidP="007944A7">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6. Voting</w:t>
      </w:r>
    </w:p>
    <w:p w14:paraId="7D2270EF" w14:textId="77777777" w:rsidR="00487CEB" w:rsidRPr="00125B0E" w:rsidRDefault="00487CEB" w:rsidP="00487CEB">
      <w:pPr>
        <w:numPr>
          <w:ilvl w:val="0"/>
          <w:numId w:val="68"/>
        </w:numPr>
        <w:tabs>
          <w:tab w:val="left" w:pos="945"/>
        </w:tabs>
        <w:kinsoku w:val="0"/>
        <w:overflowPunct w:val="0"/>
        <w:autoSpaceDE w:val="0"/>
        <w:autoSpaceDN w:val="0"/>
        <w:adjustRightInd w:val="0"/>
        <w:spacing w:before="148" w:after="0" w:line="240" w:lineRule="auto"/>
        <w:ind w:hanging="391"/>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browse</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ideas</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vote</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favourites.</w:t>
      </w:r>
    </w:p>
    <w:p w14:paraId="2D5374E4" w14:textId="77777777" w:rsidR="00487CEB" w:rsidRPr="00125B0E" w:rsidRDefault="00487CEB" w:rsidP="00487CEB">
      <w:pPr>
        <w:numPr>
          <w:ilvl w:val="0"/>
          <w:numId w:val="68"/>
        </w:numPr>
        <w:tabs>
          <w:tab w:val="left" w:pos="945"/>
        </w:tabs>
        <w:kinsoku w:val="0"/>
        <w:overflowPunct w:val="0"/>
        <w:autoSpaceDE w:val="0"/>
        <w:autoSpaceDN w:val="0"/>
        <w:adjustRightInd w:val="0"/>
        <w:spacing w:before="4" w:after="0" w:line="240" w:lineRule="auto"/>
        <w:ind w:hanging="391"/>
        <w:rPr>
          <w:rFonts w:ascii="VIC" w:hAnsi="VIC" w:cs="Lucida Sans"/>
          <w:sz w:val="20"/>
          <w:szCs w:val="20"/>
        </w:rPr>
      </w:pPr>
      <w:r w:rsidRPr="00125B0E">
        <w:rPr>
          <w:rFonts w:ascii="VIC" w:hAnsi="VIC" w:cs="Lucida Sans"/>
          <w:sz w:val="20"/>
          <w:szCs w:val="20"/>
        </w:rPr>
        <w:t>Enable</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Victorians</w:t>
      </w:r>
      <w:r w:rsidRPr="00125B0E">
        <w:rPr>
          <w:rFonts w:ascii="VIC" w:hAnsi="VIC" w:cs="Lucida Sans"/>
          <w:spacing w:val="-14"/>
          <w:sz w:val="20"/>
          <w:szCs w:val="20"/>
        </w:rPr>
        <w:t xml:space="preserve"> </w:t>
      </w:r>
      <w:r w:rsidRPr="00125B0E">
        <w:rPr>
          <w:rFonts w:ascii="VIC" w:hAnsi="VIC" w:cs="Lucida Sans"/>
          <w:sz w:val="20"/>
          <w:szCs w:val="20"/>
        </w:rPr>
        <w:t>aged</w:t>
      </w:r>
      <w:r w:rsidRPr="00125B0E">
        <w:rPr>
          <w:rFonts w:ascii="VIC" w:hAnsi="VIC" w:cs="Lucida Sans"/>
          <w:spacing w:val="-14"/>
          <w:sz w:val="20"/>
          <w:szCs w:val="20"/>
        </w:rPr>
        <w:t xml:space="preserve"> </w:t>
      </w:r>
      <w:r w:rsidRPr="00125B0E">
        <w:rPr>
          <w:rFonts w:ascii="VIC" w:hAnsi="VIC" w:cs="Lucida Sans"/>
          <w:sz w:val="20"/>
          <w:szCs w:val="20"/>
        </w:rPr>
        <w:t>16+</w:t>
      </w:r>
      <w:r w:rsidRPr="00125B0E">
        <w:rPr>
          <w:rFonts w:ascii="VIC" w:hAnsi="VIC" w:cs="Lucida Sans"/>
          <w:spacing w:val="-14"/>
          <w:sz w:val="20"/>
          <w:szCs w:val="20"/>
        </w:rPr>
        <w:t xml:space="preserve"> </w:t>
      </w:r>
      <w:r w:rsidRPr="00125B0E">
        <w:rPr>
          <w:rFonts w:ascii="VIC" w:hAnsi="VIC" w:cs="Lucida Sans"/>
          <w:sz w:val="20"/>
          <w:szCs w:val="20"/>
        </w:rPr>
        <w:t>to</w:t>
      </w:r>
      <w:r w:rsidRPr="00125B0E">
        <w:rPr>
          <w:rFonts w:ascii="VIC" w:hAnsi="VIC" w:cs="Lucida Sans"/>
          <w:spacing w:val="-14"/>
          <w:sz w:val="20"/>
          <w:szCs w:val="20"/>
        </w:rPr>
        <w:t xml:space="preserve"> </w:t>
      </w:r>
      <w:r w:rsidRPr="00125B0E">
        <w:rPr>
          <w:rFonts w:ascii="VIC" w:hAnsi="VIC" w:cs="Lucida Sans"/>
          <w:spacing w:val="-3"/>
          <w:sz w:val="20"/>
          <w:szCs w:val="20"/>
        </w:rPr>
        <w:t>vote,</w:t>
      </w:r>
      <w:r w:rsidRPr="00125B0E">
        <w:rPr>
          <w:rFonts w:ascii="VIC" w:hAnsi="VIC" w:cs="Lucida Sans"/>
          <w:spacing w:val="-14"/>
          <w:sz w:val="20"/>
          <w:szCs w:val="20"/>
        </w:rPr>
        <w:t xml:space="preserve"> </w:t>
      </w:r>
      <w:r w:rsidRPr="00125B0E">
        <w:rPr>
          <w:rFonts w:ascii="VIC" w:hAnsi="VIC" w:cs="Lucida Sans"/>
          <w:sz w:val="20"/>
          <w:szCs w:val="20"/>
        </w:rPr>
        <w:t>supporting</w:t>
      </w:r>
      <w:r w:rsidRPr="00125B0E">
        <w:rPr>
          <w:rFonts w:ascii="VIC" w:hAnsi="VIC" w:cs="Lucida Sans"/>
          <w:spacing w:val="-14"/>
          <w:sz w:val="20"/>
          <w:szCs w:val="20"/>
        </w:rPr>
        <w:t xml:space="preserve"> </w:t>
      </w:r>
      <w:r w:rsidRPr="00125B0E">
        <w:rPr>
          <w:rFonts w:ascii="VIC" w:hAnsi="VIC" w:cs="Lucida Sans"/>
          <w:sz w:val="20"/>
          <w:szCs w:val="20"/>
        </w:rPr>
        <w:t>more</w:t>
      </w:r>
      <w:r w:rsidRPr="00125B0E">
        <w:rPr>
          <w:rFonts w:ascii="VIC" w:hAnsi="VIC" w:cs="Lucida Sans"/>
          <w:spacing w:val="-14"/>
          <w:sz w:val="20"/>
          <w:szCs w:val="20"/>
        </w:rPr>
        <w:t xml:space="preserve"> </w:t>
      </w:r>
      <w:r w:rsidRPr="00125B0E">
        <w:rPr>
          <w:rFonts w:ascii="VIC" w:hAnsi="VIC" w:cs="Lucida Sans"/>
          <w:sz w:val="20"/>
          <w:szCs w:val="20"/>
        </w:rPr>
        <w:t>vulnerable</w:t>
      </w:r>
      <w:r w:rsidRPr="00125B0E">
        <w:rPr>
          <w:rFonts w:ascii="VIC" w:hAnsi="VIC" w:cs="Lucida Sans"/>
          <w:spacing w:val="-14"/>
          <w:sz w:val="20"/>
          <w:szCs w:val="20"/>
        </w:rPr>
        <w:t xml:space="preserve"> </w:t>
      </w:r>
      <w:r w:rsidRPr="00125B0E">
        <w:rPr>
          <w:rFonts w:ascii="VIC" w:hAnsi="VIC" w:cs="Lucida Sans"/>
          <w:sz w:val="20"/>
          <w:szCs w:val="20"/>
        </w:rPr>
        <w:t>communities.</w:t>
      </w:r>
    </w:p>
    <w:p w14:paraId="75B8103D"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3153E3F4"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Provide support to stakeholders</w:t>
      </w:r>
    </w:p>
    <w:p w14:paraId="7A5CE1C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56180D29" w14:textId="77777777" w:rsidR="00487CEB" w:rsidRPr="00125B0E" w:rsidRDefault="00487CEB" w:rsidP="00487CEB">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t>Your team will be required to support stakeholders through the voting period. Stakeholders could be looking to run activities such as voting spaces to support participants, or simply to engage their communities more broadly to increase awareness.</w:t>
      </w:r>
    </w:p>
    <w:p w14:paraId="73BDBB8D" w14:textId="77777777" w:rsidR="00487CEB" w:rsidRPr="00125B0E" w:rsidRDefault="00487CEB" w:rsidP="00487CEB">
      <w:pPr>
        <w:kinsoku w:val="0"/>
        <w:overflowPunct w:val="0"/>
        <w:autoSpaceDE w:val="0"/>
        <w:autoSpaceDN w:val="0"/>
        <w:adjustRightInd w:val="0"/>
        <w:spacing w:before="58" w:after="0" w:line="266" w:lineRule="auto"/>
        <w:ind w:right="462"/>
        <w:rPr>
          <w:rFonts w:ascii="VIC" w:hAnsi="VIC" w:cs="VIC Light"/>
          <w:sz w:val="16"/>
          <w:szCs w:val="16"/>
        </w:rPr>
      </w:pPr>
      <w:r w:rsidRPr="00125B0E">
        <w:rPr>
          <w:rFonts w:ascii="VIC" w:hAnsi="VIC" w:cs="VIC Light"/>
          <w:sz w:val="16"/>
          <w:szCs w:val="16"/>
        </w:rPr>
        <w:t>Ensure you have allocated resources to support stakeholders during this time, and that the contact centre has an established process for sending stakeholder questions to you.</w:t>
      </w:r>
    </w:p>
    <w:p w14:paraId="50D1125F"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38978C7C" w14:textId="77777777" w:rsidR="00487CEB" w:rsidRPr="00125B0E" w:rsidRDefault="00487CEB" w:rsidP="00487CEB">
      <w:pPr>
        <w:kinsoku w:val="0"/>
        <w:overflowPunct w:val="0"/>
        <w:autoSpaceDE w:val="0"/>
        <w:autoSpaceDN w:val="0"/>
        <w:adjustRightInd w:val="0"/>
        <w:spacing w:before="53" w:after="0" w:line="240" w:lineRule="auto"/>
        <w:ind w:left="239"/>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28F544E5" w14:textId="77777777" w:rsidR="00487CEB" w:rsidRPr="00125B0E" w:rsidRDefault="00487CEB" w:rsidP="007944A7">
      <w:pPr>
        <w:kinsoku w:val="0"/>
        <w:overflowPunct w:val="0"/>
        <w:autoSpaceDE w:val="0"/>
        <w:autoSpaceDN w:val="0"/>
        <w:adjustRightInd w:val="0"/>
        <w:spacing w:before="224" w:after="0" w:line="240" w:lineRule="auto"/>
        <w:outlineLvl w:val="3"/>
        <w:rPr>
          <w:rFonts w:ascii="VIC" w:hAnsi="VIC" w:cs="VIC"/>
          <w:b/>
          <w:bCs/>
          <w:sz w:val="36"/>
          <w:szCs w:val="36"/>
        </w:rPr>
      </w:pPr>
      <w:r w:rsidRPr="00125B0E">
        <w:rPr>
          <w:rFonts w:ascii="VIC" w:hAnsi="VIC" w:cs="VIC"/>
          <w:b/>
          <w:bCs/>
          <w:sz w:val="36"/>
          <w:szCs w:val="36"/>
        </w:rPr>
        <w:t>Stage 7. Announcing successful projects</w:t>
      </w:r>
    </w:p>
    <w:p w14:paraId="6460C27B" w14:textId="77777777" w:rsidR="00487CEB" w:rsidRPr="00125B0E" w:rsidRDefault="00487CEB" w:rsidP="00487CEB">
      <w:pPr>
        <w:numPr>
          <w:ilvl w:val="0"/>
          <w:numId w:val="67"/>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Examine</w:t>
      </w:r>
      <w:r w:rsidRPr="00125B0E">
        <w:rPr>
          <w:rFonts w:ascii="VIC" w:hAnsi="VIC" w:cs="Lucida Sans"/>
          <w:spacing w:val="-18"/>
          <w:w w:val="105"/>
          <w:sz w:val="20"/>
          <w:szCs w:val="20"/>
        </w:rPr>
        <w:t xml:space="preserve"> </w:t>
      </w:r>
      <w:r w:rsidRPr="00125B0E">
        <w:rPr>
          <w:rFonts w:ascii="VIC" w:hAnsi="VIC" w:cs="Lucida Sans"/>
          <w:w w:val="105"/>
          <w:sz w:val="20"/>
          <w:szCs w:val="20"/>
        </w:rPr>
        <w:t>voting</w:t>
      </w:r>
      <w:r w:rsidRPr="00125B0E">
        <w:rPr>
          <w:rFonts w:ascii="VIC" w:hAnsi="VIC" w:cs="Lucida Sans"/>
          <w:spacing w:val="-17"/>
          <w:w w:val="105"/>
          <w:sz w:val="20"/>
          <w:szCs w:val="20"/>
        </w:rPr>
        <w:t xml:space="preserve"> </w:t>
      </w:r>
      <w:r w:rsidRPr="00125B0E">
        <w:rPr>
          <w:rFonts w:ascii="VIC" w:hAnsi="VIC" w:cs="Lucida Sans"/>
          <w:w w:val="105"/>
          <w:sz w:val="20"/>
          <w:szCs w:val="20"/>
        </w:rPr>
        <w:t>outcomes</w:t>
      </w:r>
      <w:r w:rsidRPr="00125B0E">
        <w:rPr>
          <w:rFonts w:ascii="VIC" w:hAnsi="VIC" w:cs="Lucida Sans"/>
          <w:spacing w:val="-17"/>
          <w:w w:val="105"/>
          <w:sz w:val="20"/>
          <w:szCs w:val="20"/>
        </w:rPr>
        <w:t xml:space="preserve"> </w:t>
      </w:r>
      <w:r w:rsidRPr="00125B0E">
        <w:rPr>
          <w:rFonts w:ascii="VIC" w:hAnsi="VIC" w:cs="Lucida Sans"/>
          <w:w w:val="105"/>
          <w:sz w:val="20"/>
          <w:szCs w:val="20"/>
        </w:rPr>
        <w:t>for</w:t>
      </w:r>
      <w:r w:rsidRPr="00125B0E">
        <w:rPr>
          <w:rFonts w:ascii="VIC" w:hAnsi="VIC" w:cs="Lucida Sans"/>
          <w:spacing w:val="-17"/>
          <w:w w:val="105"/>
          <w:sz w:val="20"/>
          <w:szCs w:val="20"/>
        </w:rPr>
        <w:t xml:space="preserve"> </w:t>
      </w:r>
      <w:r w:rsidRPr="00125B0E">
        <w:rPr>
          <w:rFonts w:ascii="VIC" w:hAnsi="VIC" w:cs="Lucida Sans"/>
          <w:w w:val="105"/>
          <w:sz w:val="20"/>
          <w:szCs w:val="20"/>
        </w:rPr>
        <w:t>accuracy</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authenticity.</w:t>
      </w:r>
    </w:p>
    <w:p w14:paraId="6F11D8D9" w14:textId="77777777" w:rsidR="00487CEB" w:rsidRPr="00125B0E" w:rsidRDefault="00487CEB" w:rsidP="00487CEB">
      <w:pPr>
        <w:numPr>
          <w:ilvl w:val="0"/>
          <w:numId w:val="67"/>
        </w:numPr>
        <w:tabs>
          <w:tab w:val="left" w:pos="661"/>
        </w:tabs>
        <w:kinsoku w:val="0"/>
        <w:overflowPunct w:val="0"/>
        <w:autoSpaceDE w:val="0"/>
        <w:autoSpaceDN w:val="0"/>
        <w:adjustRightInd w:val="0"/>
        <w:spacing w:before="5" w:after="0" w:line="240" w:lineRule="auto"/>
        <w:rPr>
          <w:rFonts w:ascii="VIC" w:hAnsi="VIC" w:cs="Lucida Sans"/>
          <w:w w:val="105"/>
          <w:sz w:val="20"/>
          <w:szCs w:val="20"/>
        </w:rPr>
      </w:pPr>
      <w:r w:rsidRPr="00125B0E">
        <w:rPr>
          <w:rFonts w:ascii="VIC" w:hAnsi="VIC" w:cs="Lucida Sans"/>
          <w:w w:val="105"/>
          <w:sz w:val="20"/>
          <w:szCs w:val="20"/>
        </w:rPr>
        <w:t>Ensure</w:t>
      </w:r>
      <w:r w:rsidRPr="00125B0E">
        <w:rPr>
          <w:rFonts w:ascii="VIC" w:hAnsi="VIC" w:cs="Lucida Sans"/>
          <w:spacing w:val="-18"/>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funding</w:t>
      </w:r>
      <w:r w:rsidRPr="00125B0E">
        <w:rPr>
          <w:rFonts w:ascii="VIC" w:hAnsi="VIC" w:cs="Lucida Sans"/>
          <w:spacing w:val="-17"/>
          <w:w w:val="105"/>
          <w:sz w:val="20"/>
          <w:szCs w:val="20"/>
        </w:rPr>
        <w:t xml:space="preserve"> </w:t>
      </w:r>
      <w:r w:rsidRPr="00125B0E">
        <w:rPr>
          <w:rFonts w:ascii="VIC" w:hAnsi="VIC" w:cs="Lucida Sans"/>
          <w:w w:val="105"/>
          <w:sz w:val="20"/>
          <w:szCs w:val="20"/>
        </w:rPr>
        <w:t>rules</w:t>
      </w:r>
      <w:r w:rsidRPr="00125B0E">
        <w:rPr>
          <w:rFonts w:ascii="VIC" w:hAnsi="VIC" w:cs="Lucida Sans"/>
          <w:spacing w:val="-17"/>
          <w:w w:val="105"/>
          <w:sz w:val="20"/>
          <w:szCs w:val="20"/>
        </w:rPr>
        <w:t xml:space="preserve"> </w:t>
      </w:r>
      <w:r w:rsidRPr="00125B0E">
        <w:rPr>
          <w:rFonts w:ascii="VIC" w:hAnsi="VIC" w:cs="Lucida Sans"/>
          <w:w w:val="105"/>
          <w:sz w:val="20"/>
          <w:szCs w:val="20"/>
        </w:rPr>
        <w:t>are</w:t>
      </w:r>
      <w:r w:rsidRPr="00125B0E">
        <w:rPr>
          <w:rFonts w:ascii="VIC" w:hAnsi="VIC" w:cs="Lucida Sans"/>
          <w:spacing w:val="-17"/>
          <w:w w:val="105"/>
          <w:sz w:val="20"/>
          <w:szCs w:val="20"/>
        </w:rPr>
        <w:t xml:space="preserve"> </w:t>
      </w:r>
      <w:r w:rsidRPr="00125B0E">
        <w:rPr>
          <w:rFonts w:ascii="VIC" w:hAnsi="VIC" w:cs="Lucida Sans"/>
          <w:w w:val="105"/>
          <w:sz w:val="20"/>
          <w:szCs w:val="20"/>
        </w:rPr>
        <w:t>applied</w:t>
      </w:r>
      <w:r w:rsidRPr="00125B0E">
        <w:rPr>
          <w:rFonts w:ascii="VIC" w:hAnsi="VIC" w:cs="Lucida Sans"/>
          <w:spacing w:val="-18"/>
          <w:w w:val="105"/>
          <w:sz w:val="20"/>
          <w:szCs w:val="20"/>
        </w:rPr>
        <w:t xml:space="preserve"> </w:t>
      </w:r>
      <w:r w:rsidRPr="00125B0E">
        <w:rPr>
          <w:rFonts w:ascii="VIC" w:hAnsi="VIC" w:cs="Lucida Sans"/>
          <w:w w:val="105"/>
          <w:sz w:val="20"/>
          <w:szCs w:val="20"/>
        </w:rPr>
        <w:t>appropriately.</w:t>
      </w:r>
    </w:p>
    <w:p w14:paraId="1AB8F9D1" w14:textId="77777777" w:rsidR="00487CEB" w:rsidRPr="00125B0E" w:rsidRDefault="00487CEB" w:rsidP="00487CEB">
      <w:pPr>
        <w:numPr>
          <w:ilvl w:val="0"/>
          <w:numId w:val="67"/>
        </w:numPr>
        <w:tabs>
          <w:tab w:val="left" w:pos="661"/>
        </w:tabs>
        <w:kinsoku w:val="0"/>
        <w:overflowPunct w:val="0"/>
        <w:autoSpaceDE w:val="0"/>
        <w:autoSpaceDN w:val="0"/>
        <w:adjustRightInd w:val="0"/>
        <w:spacing w:before="4" w:after="0" w:line="240" w:lineRule="auto"/>
        <w:rPr>
          <w:rFonts w:ascii="VIC" w:hAnsi="VIC" w:cs="Lucida Sans"/>
          <w:w w:val="105"/>
          <w:sz w:val="20"/>
          <w:szCs w:val="20"/>
        </w:rPr>
      </w:pPr>
      <w:r w:rsidRPr="00125B0E">
        <w:rPr>
          <w:rFonts w:ascii="VIC" w:hAnsi="VIC" w:cs="Lucida Sans"/>
          <w:w w:val="105"/>
          <w:sz w:val="20"/>
          <w:szCs w:val="20"/>
        </w:rPr>
        <w:t>Communicate</w:t>
      </w:r>
      <w:r w:rsidRPr="00125B0E">
        <w:rPr>
          <w:rFonts w:ascii="VIC" w:hAnsi="VIC" w:cs="Lucida Sans"/>
          <w:spacing w:val="-18"/>
          <w:w w:val="105"/>
          <w:sz w:val="20"/>
          <w:szCs w:val="20"/>
        </w:rPr>
        <w:t xml:space="preserve"> </w:t>
      </w:r>
      <w:r w:rsidRPr="00125B0E">
        <w:rPr>
          <w:rFonts w:ascii="VIC" w:hAnsi="VIC" w:cs="Lucida Sans"/>
          <w:w w:val="105"/>
          <w:sz w:val="20"/>
          <w:szCs w:val="20"/>
        </w:rPr>
        <w:t>voting</w:t>
      </w:r>
      <w:r w:rsidRPr="00125B0E">
        <w:rPr>
          <w:rFonts w:ascii="VIC" w:hAnsi="VIC" w:cs="Lucida Sans"/>
          <w:spacing w:val="-17"/>
          <w:w w:val="105"/>
          <w:sz w:val="20"/>
          <w:szCs w:val="20"/>
        </w:rPr>
        <w:t xml:space="preserve"> </w:t>
      </w:r>
      <w:r w:rsidRPr="00125B0E">
        <w:rPr>
          <w:rFonts w:ascii="VIC" w:hAnsi="VIC" w:cs="Lucida Sans"/>
          <w:w w:val="105"/>
          <w:sz w:val="20"/>
          <w:szCs w:val="20"/>
        </w:rPr>
        <w:t>outcomes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participants.</w:t>
      </w:r>
    </w:p>
    <w:p w14:paraId="45547981"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54C614A4" w14:textId="77777777" w:rsidR="00487CEB" w:rsidRPr="00125B0E" w:rsidRDefault="00487CEB" w:rsidP="00487CEB">
      <w:pPr>
        <w:kinsoku w:val="0"/>
        <w:overflowPunct w:val="0"/>
        <w:autoSpaceDE w:val="0"/>
        <w:autoSpaceDN w:val="0"/>
        <w:adjustRightInd w:val="0"/>
        <w:spacing w:before="80" w:after="0" w:line="206" w:lineRule="auto"/>
        <w:ind w:right="330"/>
        <w:rPr>
          <w:rFonts w:ascii="VIC" w:hAnsi="VIC" w:cs="VIC SemiBold"/>
          <w:b/>
          <w:bCs/>
          <w:sz w:val="24"/>
          <w:szCs w:val="24"/>
        </w:rPr>
      </w:pPr>
      <w:r w:rsidRPr="00125B0E">
        <w:rPr>
          <w:rFonts w:ascii="VIC" w:hAnsi="VIC" w:cs="VIC SemiBold"/>
          <w:b/>
          <w:bCs/>
          <w:sz w:val="24"/>
          <w:szCs w:val="24"/>
        </w:rPr>
        <w:t>Notify stakeholders of voting outcomes</w:t>
      </w:r>
    </w:p>
    <w:p w14:paraId="617DC781" w14:textId="77777777" w:rsidR="007944A7" w:rsidRDefault="007944A7" w:rsidP="007944A7">
      <w:pPr>
        <w:kinsoku w:val="0"/>
        <w:overflowPunct w:val="0"/>
        <w:autoSpaceDE w:val="0"/>
        <w:autoSpaceDN w:val="0"/>
        <w:adjustRightInd w:val="0"/>
        <w:spacing w:before="50" w:after="0" w:line="266" w:lineRule="auto"/>
        <w:rPr>
          <w:rFonts w:ascii="VIC" w:hAnsi="VIC" w:cs="VIC Light"/>
          <w:sz w:val="16"/>
          <w:szCs w:val="16"/>
        </w:rPr>
      </w:pPr>
    </w:p>
    <w:p w14:paraId="2FD8529E" w14:textId="65F0C9E2" w:rsidR="007944A7" w:rsidRPr="00125B0E" w:rsidRDefault="007944A7" w:rsidP="007944A7">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Stakeholders will be interested in which projects have received enough votes to progress to funding—particularly if they are a landholder or project partner. Provide your key stakeholders with lists relevant to their interests.</w:t>
      </w:r>
    </w:p>
    <w:p w14:paraId="18E63EA8" w14:textId="77777777" w:rsidR="007944A7" w:rsidRPr="00125B0E" w:rsidRDefault="007944A7" w:rsidP="007944A7">
      <w:pPr>
        <w:kinsoku w:val="0"/>
        <w:overflowPunct w:val="0"/>
        <w:autoSpaceDE w:val="0"/>
        <w:autoSpaceDN w:val="0"/>
        <w:adjustRightInd w:val="0"/>
        <w:spacing w:before="3" w:after="0" w:line="240" w:lineRule="auto"/>
        <w:rPr>
          <w:rFonts w:ascii="VIC" w:hAnsi="VIC" w:cs="VIC Light"/>
          <w:sz w:val="26"/>
          <w:szCs w:val="26"/>
        </w:rPr>
      </w:pPr>
    </w:p>
    <w:p w14:paraId="53FE82E7" w14:textId="77777777" w:rsidR="007944A7" w:rsidRPr="00125B0E" w:rsidRDefault="007944A7" w:rsidP="007944A7">
      <w:pPr>
        <w:kinsoku w:val="0"/>
        <w:overflowPunct w:val="0"/>
        <w:autoSpaceDE w:val="0"/>
        <w:autoSpaceDN w:val="0"/>
        <w:adjustRightInd w:val="0"/>
        <w:spacing w:after="0" w:line="266" w:lineRule="auto"/>
        <w:ind w:right="1624"/>
        <w:rPr>
          <w:rFonts w:ascii="VIC" w:hAnsi="VIC" w:cs="VIC SemiBold Italic"/>
          <w:b/>
          <w:bCs/>
          <w:i/>
          <w:iCs/>
          <w:sz w:val="16"/>
          <w:szCs w:val="16"/>
        </w:rPr>
      </w:pPr>
      <w:r w:rsidRPr="00125B0E">
        <w:rPr>
          <w:rFonts w:ascii="VIC" w:hAnsi="VIC" w:cs="VIC SemiBold Italic"/>
          <w:b/>
          <w:bCs/>
          <w:i/>
          <w:iCs/>
          <w:sz w:val="16"/>
          <w:szCs w:val="16"/>
        </w:rPr>
        <w:t>NOTE: Be sure to protect any participant personal information when sharing data with external parties.</w:t>
      </w:r>
    </w:p>
    <w:p w14:paraId="4E12BC0E"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3FC5552E" w14:textId="77777777" w:rsidR="00487CEB" w:rsidRPr="00125B0E" w:rsidRDefault="00487CEB" w:rsidP="00487CEB">
      <w:pPr>
        <w:kinsoku w:val="0"/>
        <w:overflowPunct w:val="0"/>
        <w:autoSpaceDE w:val="0"/>
        <w:autoSpaceDN w:val="0"/>
        <w:adjustRightInd w:val="0"/>
        <w:spacing w:after="0" w:line="206" w:lineRule="auto"/>
        <w:rPr>
          <w:rFonts w:ascii="VIC" w:hAnsi="VIC" w:cs="VIC SemiBold"/>
          <w:b/>
          <w:bCs/>
          <w:sz w:val="24"/>
          <w:szCs w:val="24"/>
        </w:rPr>
      </w:pPr>
      <w:r w:rsidRPr="00125B0E">
        <w:rPr>
          <w:rFonts w:ascii="VIC" w:hAnsi="VIC" w:cs="VIC SemiBold"/>
          <w:b/>
          <w:bCs/>
          <w:sz w:val="24"/>
          <w:szCs w:val="24"/>
        </w:rPr>
        <w:t>Prepare your subject matter experts (SMEs)</w:t>
      </w:r>
    </w:p>
    <w:p w14:paraId="31E6E1A1"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18"/>
          <w:szCs w:val="18"/>
        </w:rPr>
      </w:pPr>
    </w:p>
    <w:p w14:paraId="016AAB45" w14:textId="77777777" w:rsidR="00487CEB" w:rsidRPr="00125B0E" w:rsidRDefault="00487CEB" w:rsidP="00487CEB">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t>For some stakeholders with subject matter expertise (such as school-based projects, building or planning knowledge of local government, or public open space) there may be an ongoing role in the next stage with providing advice to relevant project as they build out their project plans. Compile a list of willing stakeholders and their areas of expertise as an important resource for participants.</w:t>
      </w:r>
    </w:p>
    <w:p w14:paraId="1FA325AF" w14:textId="77777777" w:rsidR="007944A7" w:rsidRDefault="007944A7" w:rsidP="00487CEB">
      <w:pPr>
        <w:kinsoku w:val="0"/>
        <w:overflowPunct w:val="0"/>
        <w:autoSpaceDE w:val="0"/>
        <w:autoSpaceDN w:val="0"/>
        <w:adjustRightInd w:val="0"/>
        <w:spacing w:before="44" w:after="0" w:line="240" w:lineRule="auto"/>
        <w:ind w:left="150"/>
        <w:outlineLvl w:val="3"/>
        <w:rPr>
          <w:rFonts w:ascii="VIC" w:hAnsi="VIC" w:cs="VIC Light"/>
          <w:sz w:val="20"/>
          <w:szCs w:val="20"/>
        </w:rPr>
      </w:pPr>
    </w:p>
    <w:p w14:paraId="4D5AE96E" w14:textId="315B88FD" w:rsidR="00487CEB" w:rsidRPr="00125B0E" w:rsidRDefault="00487CEB" w:rsidP="00487CEB">
      <w:pPr>
        <w:kinsoku w:val="0"/>
        <w:overflowPunct w:val="0"/>
        <w:autoSpaceDE w:val="0"/>
        <w:autoSpaceDN w:val="0"/>
        <w:adjustRightInd w:val="0"/>
        <w:spacing w:before="44" w:after="0" w:line="240" w:lineRule="auto"/>
        <w:ind w:left="150"/>
        <w:outlineLvl w:val="3"/>
        <w:rPr>
          <w:rFonts w:ascii="VIC" w:hAnsi="VIC" w:cs="VIC"/>
          <w:b/>
          <w:bCs/>
          <w:sz w:val="36"/>
          <w:szCs w:val="36"/>
        </w:rPr>
      </w:pPr>
      <w:r w:rsidRPr="00125B0E">
        <w:rPr>
          <w:rFonts w:ascii="VIC" w:hAnsi="VIC" w:cs="VIC"/>
          <w:b/>
          <w:bCs/>
          <w:sz w:val="36"/>
          <w:szCs w:val="36"/>
        </w:rPr>
        <w:t>Stage 8. Funding agreements</w:t>
      </w:r>
    </w:p>
    <w:p w14:paraId="33BA0B23" w14:textId="77777777" w:rsidR="00487CEB" w:rsidRPr="00125B0E" w:rsidRDefault="00487CEB" w:rsidP="00487CEB">
      <w:pPr>
        <w:numPr>
          <w:ilvl w:val="0"/>
          <w:numId w:val="66"/>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Enable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develop</w:t>
      </w:r>
      <w:r w:rsidRPr="00125B0E">
        <w:rPr>
          <w:rFonts w:ascii="VIC" w:hAnsi="VIC" w:cs="Lucida Sans"/>
          <w:spacing w:val="-17"/>
          <w:w w:val="105"/>
          <w:sz w:val="20"/>
          <w:szCs w:val="20"/>
        </w:rPr>
        <w:t xml:space="preserve"> </w:t>
      </w:r>
      <w:r w:rsidRPr="00125B0E">
        <w:rPr>
          <w:rFonts w:ascii="VIC" w:hAnsi="VIC" w:cs="Lucida Sans"/>
          <w:w w:val="105"/>
          <w:sz w:val="20"/>
          <w:szCs w:val="20"/>
        </w:rPr>
        <w:t>detailed</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plans.</w:t>
      </w:r>
    </w:p>
    <w:p w14:paraId="0349FFF5" w14:textId="77777777" w:rsidR="00487CEB" w:rsidRPr="00125B0E" w:rsidRDefault="00487CEB" w:rsidP="00487CEB">
      <w:pPr>
        <w:numPr>
          <w:ilvl w:val="0"/>
          <w:numId w:val="66"/>
        </w:numPr>
        <w:tabs>
          <w:tab w:val="left" w:pos="661"/>
        </w:tabs>
        <w:kinsoku w:val="0"/>
        <w:overflowPunct w:val="0"/>
        <w:autoSpaceDE w:val="0"/>
        <w:autoSpaceDN w:val="0"/>
        <w:adjustRightInd w:val="0"/>
        <w:spacing w:before="5" w:after="0" w:line="240" w:lineRule="auto"/>
        <w:rPr>
          <w:rFonts w:ascii="VIC" w:hAnsi="VIC" w:cs="Lucida Sans"/>
          <w:sz w:val="20"/>
          <w:szCs w:val="20"/>
        </w:rPr>
      </w:pPr>
      <w:r w:rsidRPr="00125B0E">
        <w:rPr>
          <w:rFonts w:ascii="VIC" w:hAnsi="VIC" w:cs="Lucida Sans"/>
          <w:sz w:val="20"/>
          <w:szCs w:val="20"/>
        </w:rPr>
        <w:t>Finalise</w:t>
      </w:r>
      <w:r w:rsidRPr="00125B0E">
        <w:rPr>
          <w:rFonts w:ascii="VIC" w:hAnsi="VIC" w:cs="Lucida Sans"/>
          <w:spacing w:val="-14"/>
          <w:sz w:val="20"/>
          <w:szCs w:val="20"/>
        </w:rPr>
        <w:t xml:space="preserve"> </w:t>
      </w:r>
      <w:r w:rsidRPr="00125B0E">
        <w:rPr>
          <w:rFonts w:ascii="VIC" w:hAnsi="VIC" w:cs="Lucida Sans"/>
          <w:sz w:val="20"/>
          <w:szCs w:val="20"/>
        </w:rPr>
        <w:t>funding</w:t>
      </w:r>
      <w:r w:rsidRPr="00125B0E">
        <w:rPr>
          <w:rFonts w:ascii="VIC" w:hAnsi="VIC" w:cs="Lucida Sans"/>
          <w:spacing w:val="-14"/>
          <w:sz w:val="20"/>
          <w:szCs w:val="20"/>
        </w:rPr>
        <w:t xml:space="preserve"> </w:t>
      </w:r>
      <w:r w:rsidRPr="00125B0E">
        <w:rPr>
          <w:rFonts w:ascii="VIC" w:hAnsi="VIC" w:cs="Lucida Sans"/>
          <w:sz w:val="20"/>
          <w:szCs w:val="20"/>
        </w:rPr>
        <w:t>agreements</w:t>
      </w:r>
      <w:r w:rsidRPr="00125B0E">
        <w:rPr>
          <w:rFonts w:ascii="VIC" w:hAnsi="VIC" w:cs="Lucida Sans"/>
          <w:spacing w:val="-14"/>
          <w:sz w:val="20"/>
          <w:szCs w:val="20"/>
        </w:rPr>
        <w:t xml:space="preserve"> </w:t>
      </w:r>
      <w:r w:rsidRPr="00125B0E">
        <w:rPr>
          <w:rFonts w:ascii="VIC" w:hAnsi="VIC" w:cs="Lucida Sans"/>
          <w:sz w:val="20"/>
          <w:szCs w:val="20"/>
        </w:rPr>
        <w:t>for</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successful</w:t>
      </w:r>
      <w:r w:rsidRPr="00125B0E">
        <w:rPr>
          <w:rFonts w:ascii="VIC" w:hAnsi="VIC" w:cs="Lucida Sans"/>
          <w:spacing w:val="-14"/>
          <w:sz w:val="20"/>
          <w:szCs w:val="20"/>
        </w:rPr>
        <w:t xml:space="preserve"> </w:t>
      </w:r>
      <w:r w:rsidRPr="00125B0E">
        <w:rPr>
          <w:rFonts w:ascii="VIC" w:hAnsi="VIC" w:cs="Lucida Sans"/>
          <w:sz w:val="20"/>
          <w:szCs w:val="20"/>
        </w:rPr>
        <w:t>project</w:t>
      </w:r>
      <w:r w:rsidRPr="00125B0E">
        <w:rPr>
          <w:rFonts w:ascii="VIC" w:hAnsi="VIC" w:cs="Lucida Sans"/>
          <w:spacing w:val="-14"/>
          <w:sz w:val="20"/>
          <w:szCs w:val="20"/>
        </w:rPr>
        <w:t xml:space="preserve"> </w:t>
      </w:r>
      <w:r w:rsidRPr="00125B0E">
        <w:rPr>
          <w:rFonts w:ascii="VIC" w:hAnsi="VIC" w:cs="Lucida Sans"/>
          <w:sz w:val="20"/>
          <w:szCs w:val="20"/>
        </w:rPr>
        <w:t>ideas.</w:t>
      </w:r>
    </w:p>
    <w:p w14:paraId="48ECFCFF"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46B295CF"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Share knowledge between participants and SMEs</w:t>
      </w:r>
    </w:p>
    <w:p w14:paraId="4C2A0881"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039522B2"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Successful project ideas now need detailed planning for their funding agreements. Work with the communications and engagement streams to support successful project teams. Practical knowledge, realistic project timings, likely risks and opportunities, relevant laws, guidelines and processes will all be vital to participants who are building out their initial applications into complete project plans.</w:t>
      </w:r>
    </w:p>
    <w:p w14:paraId="0B60B460" w14:textId="77777777" w:rsidR="00487CEB" w:rsidRPr="00125B0E" w:rsidRDefault="00487CEB" w:rsidP="00487CEB">
      <w:pPr>
        <w:kinsoku w:val="0"/>
        <w:overflowPunct w:val="0"/>
        <w:autoSpaceDE w:val="0"/>
        <w:autoSpaceDN w:val="0"/>
        <w:adjustRightInd w:val="0"/>
        <w:spacing w:before="3" w:after="0" w:line="240" w:lineRule="auto"/>
        <w:rPr>
          <w:rFonts w:ascii="VIC" w:hAnsi="VIC" w:cs="VIC Light"/>
          <w:sz w:val="26"/>
          <w:szCs w:val="26"/>
        </w:rPr>
      </w:pPr>
    </w:p>
    <w:p w14:paraId="17F472B6" w14:textId="77777777" w:rsidR="00487CEB" w:rsidRPr="00125B0E" w:rsidRDefault="00487CEB" w:rsidP="00487CEB">
      <w:pPr>
        <w:kinsoku w:val="0"/>
        <w:overflowPunct w:val="0"/>
        <w:autoSpaceDE w:val="0"/>
        <w:autoSpaceDN w:val="0"/>
        <w:adjustRightInd w:val="0"/>
        <w:spacing w:before="1" w:after="0" w:line="266" w:lineRule="auto"/>
        <w:ind w:right="462"/>
        <w:rPr>
          <w:rFonts w:ascii="VIC" w:hAnsi="VIC" w:cs="VIC SemiBold Italic"/>
          <w:b/>
          <w:bCs/>
          <w:i/>
          <w:iCs/>
          <w:sz w:val="16"/>
          <w:szCs w:val="16"/>
        </w:rPr>
      </w:pPr>
      <w:r w:rsidRPr="00125B0E">
        <w:rPr>
          <w:rFonts w:ascii="VIC" w:hAnsi="VIC" w:cs="VIC SemiBold Italic"/>
          <w:b/>
          <w:bCs/>
          <w:i/>
          <w:iCs/>
          <w:sz w:val="16"/>
          <w:szCs w:val="16"/>
        </w:rPr>
        <w:t>NOTE: This process works well through a combination of downloadable planning templates and online information (such as examples of funding agreements), live conversations as part of a roadshow, or online through webinars. Participants particularly benefit from the opportunity to</w:t>
      </w:r>
    </w:p>
    <w:p w14:paraId="17E16D90" w14:textId="77777777" w:rsidR="00487CEB" w:rsidRPr="00125B0E" w:rsidRDefault="00487CEB" w:rsidP="00487CEB">
      <w:pPr>
        <w:kinsoku w:val="0"/>
        <w:overflowPunct w:val="0"/>
        <w:autoSpaceDE w:val="0"/>
        <w:autoSpaceDN w:val="0"/>
        <w:adjustRightInd w:val="0"/>
        <w:spacing w:before="1" w:after="0" w:line="240" w:lineRule="auto"/>
        <w:rPr>
          <w:rFonts w:ascii="VIC" w:hAnsi="VIC" w:cs="VIC SemiBold Italic"/>
          <w:b/>
          <w:bCs/>
          <w:i/>
          <w:iCs/>
          <w:sz w:val="16"/>
          <w:szCs w:val="16"/>
        </w:rPr>
      </w:pPr>
      <w:r w:rsidRPr="00125B0E">
        <w:rPr>
          <w:rFonts w:ascii="VIC" w:hAnsi="VIC" w:cs="VIC SemiBold Italic"/>
          <w:b/>
          <w:bCs/>
          <w:i/>
          <w:iCs/>
          <w:sz w:val="16"/>
          <w:szCs w:val="16"/>
        </w:rPr>
        <w:t>hear from SMEs and discuss with other similar project teams.</w:t>
      </w:r>
    </w:p>
    <w:p w14:paraId="3E34DEB1"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20"/>
          <w:szCs w:val="20"/>
        </w:rPr>
      </w:pPr>
    </w:p>
    <w:p w14:paraId="50509889" w14:textId="77777777" w:rsidR="00487CEB" w:rsidRPr="00125B0E" w:rsidRDefault="00487CEB" w:rsidP="00487CEB">
      <w:pPr>
        <w:kinsoku w:val="0"/>
        <w:overflowPunct w:val="0"/>
        <w:autoSpaceDE w:val="0"/>
        <w:autoSpaceDN w:val="0"/>
        <w:adjustRightInd w:val="0"/>
        <w:spacing w:before="55" w:after="0" w:line="240" w:lineRule="auto"/>
        <w:ind w:right="255"/>
        <w:jc w:val="right"/>
        <w:rPr>
          <w:rFonts w:ascii="VIC" w:hAnsi="VIC" w:cs="Lucida Sans"/>
          <w:w w:val="105"/>
          <w:sz w:val="24"/>
          <w:szCs w:val="24"/>
        </w:rPr>
        <w:sectPr w:rsidR="00487CEB" w:rsidRPr="00125B0E">
          <w:type w:val="continuous"/>
          <w:pgSz w:w="11910" w:h="16840"/>
          <w:pgMar w:top="1580" w:right="740" w:bottom="280" w:left="700" w:header="720" w:footer="720" w:gutter="0"/>
          <w:cols w:space="720"/>
          <w:noEndnote/>
        </w:sectPr>
      </w:pPr>
    </w:p>
    <w:p w14:paraId="64998B4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18116A1"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Provide support to stakeholders and grants delivery team</w:t>
      </w:r>
    </w:p>
    <w:p w14:paraId="004E17A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1D0A5100" w14:textId="2437257B" w:rsidR="00487CEB" w:rsidRPr="00125B0E" w:rsidRDefault="00487CEB" w:rsidP="007944A7">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As the funding agreements are developed and executed, issues may need to be managed between your grants team and project partners and/or landholders.</w:t>
      </w:r>
      <w:r w:rsidR="007944A7">
        <w:rPr>
          <w:rFonts w:ascii="VIC" w:hAnsi="VIC" w:cs="VIC Light"/>
          <w:sz w:val="16"/>
          <w:szCs w:val="16"/>
        </w:rPr>
        <w:t xml:space="preserve"> </w:t>
      </w:r>
      <w:r w:rsidRPr="00125B0E">
        <w:rPr>
          <w:rFonts w:ascii="VIC" w:hAnsi="VIC" w:cs="VIC Light"/>
          <w:sz w:val="16"/>
          <w:szCs w:val="16"/>
        </w:rPr>
        <w:t>Leverage the relationships you have developed through the process to date to support the grants delivery team and key stakeholders as required.</w:t>
      </w:r>
    </w:p>
    <w:p w14:paraId="2FD22246"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2B79B6E4" w14:textId="77777777" w:rsidR="00487CEB" w:rsidRPr="00125B0E" w:rsidRDefault="00487CEB" w:rsidP="007944A7">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9. Grants delivery</w:t>
      </w:r>
    </w:p>
    <w:p w14:paraId="776A0C09" w14:textId="77777777" w:rsidR="00487CEB" w:rsidRPr="00125B0E" w:rsidRDefault="00487CEB" w:rsidP="00487CEB">
      <w:pPr>
        <w:numPr>
          <w:ilvl w:val="0"/>
          <w:numId w:val="65"/>
        </w:numPr>
        <w:tabs>
          <w:tab w:val="left" w:pos="945"/>
        </w:tabs>
        <w:kinsoku w:val="0"/>
        <w:overflowPunct w:val="0"/>
        <w:autoSpaceDE w:val="0"/>
        <w:autoSpaceDN w:val="0"/>
        <w:adjustRightInd w:val="0"/>
        <w:spacing w:before="148" w:after="0" w:line="240" w:lineRule="auto"/>
        <w:ind w:hanging="393"/>
        <w:rPr>
          <w:rFonts w:ascii="VIC" w:hAnsi="VIC" w:cs="Lucida Sans"/>
          <w:w w:val="105"/>
          <w:sz w:val="20"/>
          <w:szCs w:val="20"/>
        </w:rPr>
      </w:pPr>
      <w:r w:rsidRPr="00125B0E">
        <w:rPr>
          <w:rFonts w:ascii="VIC" w:hAnsi="VIC" w:cs="Lucida Sans"/>
          <w:w w:val="105"/>
          <w:sz w:val="20"/>
          <w:szCs w:val="20"/>
        </w:rPr>
        <w:t>Commence</w:t>
      </w:r>
      <w:r w:rsidRPr="00125B0E">
        <w:rPr>
          <w:rFonts w:ascii="VIC" w:hAnsi="VIC" w:cs="Lucida Sans"/>
          <w:spacing w:val="-18"/>
          <w:w w:val="105"/>
          <w:sz w:val="20"/>
          <w:szCs w:val="20"/>
        </w:rPr>
        <w:t xml:space="preserve"> </w:t>
      </w:r>
      <w:r w:rsidRPr="00125B0E">
        <w:rPr>
          <w:rFonts w:ascii="VIC" w:hAnsi="VIC" w:cs="Lucida Sans"/>
          <w:w w:val="105"/>
          <w:sz w:val="20"/>
          <w:szCs w:val="20"/>
        </w:rPr>
        <w:t>funding</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grants</w:t>
      </w:r>
      <w:r w:rsidRPr="00125B0E">
        <w:rPr>
          <w:rFonts w:ascii="VIC" w:hAnsi="VIC" w:cs="Lucida Sans"/>
          <w:spacing w:val="-17"/>
          <w:w w:val="105"/>
          <w:sz w:val="20"/>
          <w:szCs w:val="20"/>
        </w:rPr>
        <w:t xml:space="preserve"> </w:t>
      </w:r>
      <w:r w:rsidRPr="00125B0E">
        <w:rPr>
          <w:rFonts w:ascii="VIC" w:hAnsi="VIC" w:cs="Lucida Sans"/>
          <w:w w:val="105"/>
          <w:sz w:val="20"/>
          <w:szCs w:val="20"/>
        </w:rPr>
        <w:t>management.</w:t>
      </w:r>
    </w:p>
    <w:p w14:paraId="3A5CB2DA" w14:textId="77777777" w:rsidR="00487CEB" w:rsidRPr="00125B0E" w:rsidRDefault="00487CEB" w:rsidP="00487CEB">
      <w:pPr>
        <w:numPr>
          <w:ilvl w:val="0"/>
          <w:numId w:val="65"/>
        </w:numPr>
        <w:tabs>
          <w:tab w:val="left" w:pos="945"/>
        </w:tabs>
        <w:kinsoku w:val="0"/>
        <w:overflowPunct w:val="0"/>
        <w:autoSpaceDE w:val="0"/>
        <w:autoSpaceDN w:val="0"/>
        <w:adjustRightInd w:val="0"/>
        <w:spacing w:before="4" w:after="0" w:line="240" w:lineRule="auto"/>
        <w:ind w:hanging="393"/>
        <w:rPr>
          <w:rFonts w:ascii="VIC" w:hAnsi="VIC" w:cs="Lucida Sans"/>
          <w:w w:val="105"/>
          <w:sz w:val="20"/>
          <w:szCs w:val="20"/>
        </w:rPr>
      </w:pPr>
      <w:r w:rsidRPr="00125B0E">
        <w:rPr>
          <w:rFonts w:ascii="VIC" w:hAnsi="VIC" w:cs="Lucida Sans"/>
          <w:w w:val="105"/>
          <w:sz w:val="20"/>
          <w:szCs w:val="20"/>
        </w:rPr>
        <w:lastRenderedPageBreak/>
        <w:t>Support</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build</w:t>
      </w:r>
      <w:r w:rsidRPr="00125B0E">
        <w:rPr>
          <w:rFonts w:ascii="VIC" w:hAnsi="VIC" w:cs="Lucida Sans"/>
          <w:spacing w:val="-17"/>
          <w:w w:val="105"/>
          <w:sz w:val="20"/>
          <w:szCs w:val="20"/>
        </w:rPr>
        <w:t xml:space="preserve"> </w:t>
      </w:r>
      <w:r w:rsidRPr="00125B0E">
        <w:rPr>
          <w:rFonts w:ascii="VIC" w:hAnsi="VIC" w:cs="Lucida Sans"/>
          <w:w w:val="105"/>
          <w:sz w:val="20"/>
          <w:szCs w:val="20"/>
        </w:rPr>
        <w:t>capability</w:t>
      </w:r>
      <w:r w:rsidRPr="00125B0E">
        <w:rPr>
          <w:rFonts w:ascii="VIC" w:hAnsi="VIC" w:cs="Lucida Sans"/>
          <w:spacing w:val="-17"/>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community</w:t>
      </w:r>
      <w:r w:rsidRPr="00125B0E">
        <w:rPr>
          <w:rFonts w:ascii="VIC" w:hAnsi="VIC" w:cs="Lucida Sans"/>
          <w:spacing w:val="-18"/>
          <w:w w:val="105"/>
          <w:sz w:val="20"/>
          <w:szCs w:val="20"/>
        </w:rPr>
        <w:t xml:space="preserve"> </w:t>
      </w:r>
      <w:r w:rsidRPr="00125B0E">
        <w:rPr>
          <w:rFonts w:ascii="VIC" w:hAnsi="VIC" w:cs="Lucida Sans"/>
          <w:w w:val="105"/>
          <w:sz w:val="20"/>
          <w:szCs w:val="20"/>
        </w:rPr>
        <w:t>organisations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deliver</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idea.</w:t>
      </w:r>
    </w:p>
    <w:p w14:paraId="11461929" w14:textId="77777777" w:rsidR="00487CEB" w:rsidRPr="00125B0E" w:rsidRDefault="00487CEB" w:rsidP="00487CEB">
      <w:pPr>
        <w:numPr>
          <w:ilvl w:val="0"/>
          <w:numId w:val="65"/>
        </w:numPr>
        <w:tabs>
          <w:tab w:val="left" w:pos="945"/>
        </w:tabs>
        <w:kinsoku w:val="0"/>
        <w:overflowPunct w:val="0"/>
        <w:autoSpaceDE w:val="0"/>
        <w:autoSpaceDN w:val="0"/>
        <w:adjustRightInd w:val="0"/>
        <w:spacing w:before="5" w:after="0" w:line="240" w:lineRule="auto"/>
        <w:ind w:hanging="393"/>
        <w:rPr>
          <w:rFonts w:ascii="VIC" w:hAnsi="VIC" w:cs="Lucida Sans"/>
          <w:sz w:val="20"/>
          <w:szCs w:val="20"/>
        </w:rPr>
      </w:pPr>
      <w:r w:rsidRPr="00125B0E">
        <w:rPr>
          <w:rFonts w:ascii="VIC" w:hAnsi="VIC" w:cs="Lucida Sans"/>
          <w:sz w:val="20"/>
          <w:szCs w:val="20"/>
        </w:rPr>
        <w:t>Celebrate</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successes</w:t>
      </w:r>
      <w:r w:rsidRPr="00125B0E">
        <w:rPr>
          <w:rFonts w:ascii="VIC" w:hAnsi="VIC" w:cs="Lucida Sans"/>
          <w:spacing w:val="-14"/>
          <w:sz w:val="20"/>
          <w:szCs w:val="20"/>
        </w:rPr>
        <w:t xml:space="preserve"> </w:t>
      </w:r>
      <w:r w:rsidRPr="00125B0E">
        <w:rPr>
          <w:rFonts w:ascii="VIC" w:hAnsi="VIC" w:cs="Lucida Sans"/>
          <w:sz w:val="20"/>
          <w:szCs w:val="20"/>
        </w:rPr>
        <w:t>of</w:t>
      </w:r>
      <w:r w:rsidRPr="00125B0E">
        <w:rPr>
          <w:rFonts w:ascii="VIC" w:hAnsi="VIC" w:cs="Lucida Sans"/>
          <w:spacing w:val="-14"/>
          <w:sz w:val="20"/>
          <w:szCs w:val="20"/>
        </w:rPr>
        <w:t xml:space="preserve"> </w:t>
      </w:r>
      <w:r w:rsidRPr="00125B0E">
        <w:rPr>
          <w:rFonts w:ascii="VIC" w:hAnsi="VIC" w:cs="Lucida Sans"/>
          <w:sz w:val="20"/>
          <w:szCs w:val="20"/>
        </w:rPr>
        <w:t>projects</w:t>
      </w:r>
      <w:r w:rsidRPr="00125B0E">
        <w:rPr>
          <w:rFonts w:ascii="VIC" w:hAnsi="VIC" w:cs="Lucida Sans"/>
          <w:spacing w:val="-14"/>
          <w:sz w:val="20"/>
          <w:szCs w:val="20"/>
        </w:rPr>
        <w:t xml:space="preserve"> </w:t>
      </w:r>
      <w:r w:rsidRPr="00125B0E">
        <w:rPr>
          <w:rFonts w:ascii="VIC" w:hAnsi="VIC" w:cs="Lucida Sans"/>
          <w:sz w:val="20"/>
          <w:szCs w:val="20"/>
        </w:rPr>
        <w:t>through</w:t>
      </w:r>
      <w:r w:rsidRPr="00125B0E">
        <w:rPr>
          <w:rFonts w:ascii="VIC" w:hAnsi="VIC" w:cs="Lucida Sans"/>
          <w:spacing w:val="-14"/>
          <w:sz w:val="20"/>
          <w:szCs w:val="20"/>
        </w:rPr>
        <w:t xml:space="preserve"> </w:t>
      </w:r>
      <w:r w:rsidRPr="00125B0E">
        <w:rPr>
          <w:rFonts w:ascii="VIC" w:hAnsi="VIC" w:cs="Lucida Sans"/>
          <w:sz w:val="20"/>
          <w:szCs w:val="20"/>
        </w:rPr>
        <w:t>events</w:t>
      </w:r>
      <w:r w:rsidRPr="00125B0E">
        <w:rPr>
          <w:rFonts w:ascii="VIC" w:hAnsi="VIC" w:cs="Lucida Sans"/>
          <w:spacing w:val="-14"/>
          <w:sz w:val="20"/>
          <w:szCs w:val="20"/>
        </w:rPr>
        <w:t xml:space="preserve"> </w:t>
      </w:r>
      <w:r w:rsidRPr="00125B0E">
        <w:rPr>
          <w:rFonts w:ascii="VIC" w:hAnsi="VIC" w:cs="Lucida Sans"/>
          <w:sz w:val="20"/>
          <w:szCs w:val="20"/>
        </w:rPr>
        <w:t>and</w:t>
      </w:r>
      <w:r w:rsidRPr="00125B0E">
        <w:rPr>
          <w:rFonts w:ascii="VIC" w:hAnsi="VIC" w:cs="Lucida Sans"/>
          <w:spacing w:val="-14"/>
          <w:sz w:val="20"/>
          <w:szCs w:val="20"/>
        </w:rPr>
        <w:t xml:space="preserve"> </w:t>
      </w:r>
      <w:r w:rsidRPr="00125B0E">
        <w:rPr>
          <w:rFonts w:ascii="VIC" w:hAnsi="VIC" w:cs="Lucida Sans"/>
          <w:sz w:val="20"/>
          <w:szCs w:val="20"/>
        </w:rPr>
        <w:t>media</w:t>
      </w:r>
      <w:r w:rsidRPr="00125B0E">
        <w:rPr>
          <w:rFonts w:ascii="VIC" w:hAnsi="VIC" w:cs="Lucida Sans"/>
          <w:spacing w:val="-14"/>
          <w:sz w:val="20"/>
          <w:szCs w:val="20"/>
        </w:rPr>
        <w:t xml:space="preserve"> </w:t>
      </w:r>
      <w:r w:rsidRPr="00125B0E">
        <w:rPr>
          <w:rFonts w:ascii="VIC" w:hAnsi="VIC" w:cs="Lucida Sans"/>
          <w:sz w:val="20"/>
          <w:szCs w:val="20"/>
        </w:rPr>
        <w:t>opportunities.</w:t>
      </w:r>
    </w:p>
    <w:p w14:paraId="493FE3B4"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330F57DE"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Provide support to stakeholders and grants delivery team</w:t>
      </w:r>
    </w:p>
    <w:p w14:paraId="6EAAB391"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25B7AC4D" w14:textId="77777777" w:rsidR="00487CEB" w:rsidRPr="00125B0E" w:rsidRDefault="00487CEB" w:rsidP="00487CEB">
      <w:pPr>
        <w:kinsoku w:val="0"/>
        <w:overflowPunct w:val="0"/>
        <w:autoSpaceDE w:val="0"/>
        <w:autoSpaceDN w:val="0"/>
        <w:adjustRightInd w:val="0"/>
        <w:spacing w:before="49" w:after="0" w:line="266" w:lineRule="auto"/>
        <w:rPr>
          <w:rFonts w:ascii="VIC" w:hAnsi="VIC" w:cs="VIC Light"/>
          <w:sz w:val="16"/>
          <w:szCs w:val="16"/>
        </w:rPr>
      </w:pPr>
      <w:r w:rsidRPr="00125B0E">
        <w:rPr>
          <w:rFonts w:ascii="VIC" w:hAnsi="VIC" w:cs="VIC Light"/>
          <w:sz w:val="16"/>
          <w:szCs w:val="16"/>
        </w:rPr>
        <w:t>Over the course of the funding period it is likely that risks and issues will arise among your successful projects. Supporting both stakeholders and the grants delivery team will be important to ensuring the smooth and successful completion of projects. Ensure you have allocated resource to support stakeholders during this time, and that the contact centre has an established process for connecting stakeholder questions to you.</w:t>
      </w:r>
    </w:p>
    <w:p w14:paraId="1259CBBC"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19E9A2E5" w14:textId="77777777" w:rsidR="00487CEB" w:rsidRPr="00125B0E" w:rsidRDefault="00487CEB" w:rsidP="007944A7">
      <w:pPr>
        <w:kinsoku w:val="0"/>
        <w:overflowPunct w:val="0"/>
        <w:autoSpaceDE w:val="0"/>
        <w:autoSpaceDN w:val="0"/>
        <w:adjustRightInd w:val="0"/>
        <w:spacing w:before="207" w:after="0" w:line="240" w:lineRule="auto"/>
        <w:outlineLvl w:val="3"/>
        <w:rPr>
          <w:rFonts w:ascii="VIC" w:hAnsi="VIC" w:cs="VIC"/>
          <w:b/>
          <w:bCs/>
          <w:sz w:val="36"/>
          <w:szCs w:val="36"/>
        </w:rPr>
      </w:pPr>
      <w:r w:rsidRPr="00125B0E">
        <w:rPr>
          <w:rFonts w:ascii="VIC" w:hAnsi="VIC" w:cs="VIC"/>
          <w:b/>
          <w:bCs/>
          <w:sz w:val="36"/>
          <w:szCs w:val="36"/>
        </w:rPr>
        <w:t>Stage 10. Evaluation</w:t>
      </w:r>
    </w:p>
    <w:p w14:paraId="331AFC7D" w14:textId="77777777" w:rsidR="00487CEB" w:rsidRPr="00125B0E" w:rsidRDefault="00487CEB" w:rsidP="00487CEB">
      <w:pPr>
        <w:numPr>
          <w:ilvl w:val="0"/>
          <w:numId w:val="64"/>
        </w:numPr>
        <w:tabs>
          <w:tab w:val="left" w:pos="945"/>
        </w:tabs>
        <w:kinsoku w:val="0"/>
        <w:overflowPunct w:val="0"/>
        <w:autoSpaceDE w:val="0"/>
        <w:autoSpaceDN w:val="0"/>
        <w:adjustRightInd w:val="0"/>
        <w:spacing w:before="148" w:after="0" w:line="240" w:lineRule="auto"/>
        <w:ind w:hanging="393"/>
        <w:rPr>
          <w:rFonts w:ascii="VIC" w:hAnsi="VIC" w:cs="Lucida Sans"/>
          <w:sz w:val="20"/>
          <w:szCs w:val="20"/>
        </w:rPr>
      </w:pPr>
      <w:r w:rsidRPr="00125B0E">
        <w:rPr>
          <w:rFonts w:ascii="VIC" w:hAnsi="VIC" w:cs="Lucida Sans"/>
          <w:sz w:val="20"/>
          <w:szCs w:val="20"/>
        </w:rPr>
        <w:t>Assess</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impacts</w:t>
      </w:r>
      <w:r w:rsidRPr="00125B0E">
        <w:rPr>
          <w:rFonts w:ascii="VIC" w:hAnsi="VIC" w:cs="Lucida Sans"/>
          <w:spacing w:val="-14"/>
          <w:sz w:val="20"/>
          <w:szCs w:val="20"/>
        </w:rPr>
        <w:t xml:space="preserve"> </w:t>
      </w:r>
      <w:r w:rsidRPr="00125B0E">
        <w:rPr>
          <w:rFonts w:ascii="VIC" w:hAnsi="VIC" w:cs="Lucida Sans"/>
          <w:sz w:val="20"/>
          <w:szCs w:val="20"/>
        </w:rPr>
        <w:t>of</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program.</w:t>
      </w:r>
    </w:p>
    <w:p w14:paraId="2D552453" w14:textId="77777777" w:rsidR="00487CEB" w:rsidRPr="00125B0E" w:rsidRDefault="00487CEB" w:rsidP="00487CEB">
      <w:pPr>
        <w:numPr>
          <w:ilvl w:val="0"/>
          <w:numId w:val="64"/>
        </w:numPr>
        <w:tabs>
          <w:tab w:val="left" w:pos="945"/>
        </w:tabs>
        <w:kinsoku w:val="0"/>
        <w:overflowPunct w:val="0"/>
        <w:autoSpaceDE w:val="0"/>
        <w:autoSpaceDN w:val="0"/>
        <w:adjustRightInd w:val="0"/>
        <w:spacing w:before="4" w:after="0" w:line="240" w:lineRule="auto"/>
        <w:ind w:hanging="393"/>
        <w:rPr>
          <w:rFonts w:ascii="VIC" w:hAnsi="VIC" w:cs="Lucida Sans"/>
          <w:w w:val="105"/>
          <w:sz w:val="20"/>
          <w:szCs w:val="20"/>
        </w:rPr>
      </w:pPr>
      <w:r w:rsidRPr="00125B0E">
        <w:rPr>
          <w:rFonts w:ascii="VIC" w:hAnsi="VIC" w:cs="Lucida Sans"/>
          <w:w w:val="105"/>
          <w:sz w:val="20"/>
          <w:szCs w:val="20"/>
        </w:rPr>
        <w:t>Identify</w:t>
      </w:r>
      <w:r w:rsidRPr="00125B0E">
        <w:rPr>
          <w:rFonts w:ascii="VIC" w:hAnsi="VIC" w:cs="Lucida Sans"/>
          <w:spacing w:val="-18"/>
          <w:w w:val="105"/>
          <w:sz w:val="20"/>
          <w:szCs w:val="20"/>
        </w:rPr>
        <w:t xml:space="preserve"> </w:t>
      </w:r>
      <w:r w:rsidRPr="00125B0E">
        <w:rPr>
          <w:rFonts w:ascii="VIC" w:hAnsi="VIC" w:cs="Lucida Sans"/>
          <w:w w:val="105"/>
          <w:sz w:val="20"/>
          <w:szCs w:val="20"/>
        </w:rPr>
        <w:t>strengths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weaknesses</w:t>
      </w:r>
      <w:r w:rsidRPr="00125B0E">
        <w:rPr>
          <w:rFonts w:ascii="VIC" w:hAnsi="VIC" w:cs="Lucida Sans"/>
          <w:spacing w:val="-17"/>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8"/>
          <w:w w:val="105"/>
          <w:sz w:val="20"/>
          <w:szCs w:val="20"/>
        </w:rPr>
        <w:t xml:space="preserve"> </w:t>
      </w:r>
      <w:r w:rsidRPr="00125B0E">
        <w:rPr>
          <w:rFonts w:ascii="VIC" w:hAnsi="VIC" w:cs="Lucida Sans"/>
          <w:w w:val="105"/>
          <w:sz w:val="20"/>
          <w:szCs w:val="20"/>
        </w:rPr>
        <w:t>process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improve</w:t>
      </w:r>
      <w:r w:rsidRPr="00125B0E">
        <w:rPr>
          <w:rFonts w:ascii="VIC" w:hAnsi="VIC" w:cs="Lucida Sans"/>
          <w:spacing w:val="-17"/>
          <w:w w:val="105"/>
          <w:sz w:val="20"/>
          <w:szCs w:val="20"/>
        </w:rPr>
        <w:t xml:space="preserve"> </w:t>
      </w:r>
      <w:r w:rsidRPr="00125B0E">
        <w:rPr>
          <w:rFonts w:ascii="VIC" w:hAnsi="VIC" w:cs="Lucida Sans"/>
          <w:w w:val="105"/>
          <w:sz w:val="20"/>
          <w:szCs w:val="20"/>
        </w:rPr>
        <w:t>future</w:t>
      </w:r>
      <w:r w:rsidRPr="00125B0E">
        <w:rPr>
          <w:rFonts w:ascii="VIC" w:hAnsi="VIC" w:cs="Lucida Sans"/>
          <w:spacing w:val="-17"/>
          <w:w w:val="105"/>
          <w:sz w:val="20"/>
          <w:szCs w:val="20"/>
        </w:rPr>
        <w:t xml:space="preserve"> </w:t>
      </w:r>
      <w:r w:rsidRPr="00125B0E">
        <w:rPr>
          <w:rFonts w:ascii="VIC" w:hAnsi="VIC" w:cs="Lucida Sans"/>
          <w:w w:val="105"/>
          <w:sz w:val="20"/>
          <w:szCs w:val="20"/>
        </w:rPr>
        <w:t>iterations.</w:t>
      </w:r>
    </w:p>
    <w:p w14:paraId="365F409F" w14:textId="77777777" w:rsidR="00487CEB" w:rsidRPr="00125B0E" w:rsidRDefault="00487CEB" w:rsidP="00487CEB">
      <w:pPr>
        <w:kinsoku w:val="0"/>
        <w:overflowPunct w:val="0"/>
        <w:autoSpaceDE w:val="0"/>
        <w:autoSpaceDN w:val="0"/>
        <w:adjustRightInd w:val="0"/>
        <w:spacing w:after="0" w:line="240" w:lineRule="auto"/>
        <w:rPr>
          <w:rFonts w:ascii="VIC" w:hAnsi="VIC" w:cs="Lucida Sans"/>
        </w:rPr>
      </w:pPr>
    </w:p>
    <w:p w14:paraId="5A41218F" w14:textId="77777777" w:rsidR="007944A7" w:rsidRDefault="00487CEB" w:rsidP="007944A7">
      <w:pPr>
        <w:kinsoku w:val="0"/>
        <w:overflowPunct w:val="0"/>
        <w:autoSpaceDE w:val="0"/>
        <w:autoSpaceDN w:val="0"/>
        <w:adjustRightInd w:val="0"/>
        <w:spacing w:after="0" w:line="240" w:lineRule="auto"/>
        <w:rPr>
          <w:rFonts w:ascii="VIC" w:hAnsi="VIC" w:cs="VIC SemiBold"/>
          <w:b/>
          <w:bCs/>
          <w:position w:val="-4"/>
          <w:sz w:val="24"/>
          <w:szCs w:val="24"/>
        </w:rPr>
      </w:pPr>
      <w:r w:rsidRPr="00125B0E">
        <w:rPr>
          <w:rFonts w:ascii="VIC" w:hAnsi="VIC" w:cs="VIC SemiBold"/>
          <w:b/>
          <w:bCs/>
          <w:position w:val="-4"/>
          <w:sz w:val="24"/>
          <w:szCs w:val="24"/>
        </w:rPr>
        <w:t xml:space="preserve">Evaluation services </w:t>
      </w:r>
    </w:p>
    <w:p w14:paraId="1F83413A" w14:textId="77777777" w:rsidR="007944A7" w:rsidRDefault="007944A7" w:rsidP="007944A7">
      <w:pPr>
        <w:kinsoku w:val="0"/>
        <w:overflowPunct w:val="0"/>
        <w:autoSpaceDE w:val="0"/>
        <w:autoSpaceDN w:val="0"/>
        <w:adjustRightInd w:val="0"/>
        <w:spacing w:after="0" w:line="240" w:lineRule="auto"/>
        <w:rPr>
          <w:rFonts w:ascii="VIC" w:hAnsi="VIC" w:cs="VIC SemiBold"/>
          <w:b/>
          <w:bCs/>
          <w:position w:val="-4"/>
          <w:sz w:val="24"/>
          <w:szCs w:val="24"/>
        </w:rPr>
      </w:pPr>
    </w:p>
    <w:p w14:paraId="7F3EDDA3" w14:textId="0FB14A7C" w:rsidR="00487CEB" w:rsidRPr="00125B0E" w:rsidRDefault="00487CEB" w:rsidP="007944A7">
      <w:pPr>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Contribute to the evaluation process with data and process insights from the team.</w:t>
      </w:r>
    </w:p>
    <w:p w14:paraId="29C9BA2A"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3AF7B227" w14:textId="77777777" w:rsidR="00487CEB" w:rsidRPr="00125B0E" w:rsidRDefault="00487CEB" w:rsidP="00487CEB">
      <w:pPr>
        <w:kinsoku w:val="0"/>
        <w:overflowPunct w:val="0"/>
        <w:autoSpaceDE w:val="0"/>
        <w:autoSpaceDN w:val="0"/>
        <w:adjustRightInd w:val="0"/>
        <w:spacing w:before="47" w:after="0" w:line="240" w:lineRule="auto"/>
        <w:rPr>
          <w:rFonts w:ascii="VIC" w:hAnsi="VIC" w:cs="VIC SemiBold"/>
          <w:b/>
          <w:bCs/>
          <w:sz w:val="24"/>
          <w:szCs w:val="24"/>
        </w:rPr>
      </w:pPr>
      <w:r w:rsidRPr="00125B0E">
        <w:rPr>
          <w:rFonts w:ascii="VIC" w:hAnsi="VIC" w:cs="VIC SemiBold"/>
          <w:b/>
          <w:bCs/>
          <w:sz w:val="24"/>
          <w:szCs w:val="24"/>
        </w:rPr>
        <w:t>Team closure</w:t>
      </w:r>
    </w:p>
    <w:p w14:paraId="4B7A544A"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2F0077B8" w14:textId="77777777" w:rsidR="00487CEB" w:rsidRPr="00125B0E" w:rsidRDefault="00487CEB" w:rsidP="00487CEB">
      <w:pPr>
        <w:kinsoku w:val="0"/>
        <w:overflowPunct w:val="0"/>
        <w:autoSpaceDE w:val="0"/>
        <w:autoSpaceDN w:val="0"/>
        <w:adjustRightInd w:val="0"/>
        <w:spacing w:before="49" w:after="0" w:line="266" w:lineRule="auto"/>
        <w:rPr>
          <w:rFonts w:ascii="VIC" w:hAnsi="VIC" w:cs="VIC Light"/>
          <w:sz w:val="16"/>
          <w:szCs w:val="16"/>
        </w:rPr>
      </w:pPr>
      <w:r w:rsidRPr="00125B0E">
        <w:rPr>
          <w:rFonts w:ascii="VIC" w:hAnsi="VIC" w:cs="VIC Light"/>
          <w:sz w:val="16"/>
          <w:szCs w:val="16"/>
        </w:rPr>
        <w:t>With the process now complete your team will wind down. Ensure you are capturing lessons learned from your team as they depart and celebrating all your hard work!</w:t>
      </w:r>
    </w:p>
    <w:p w14:paraId="3FFDA9B5"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00C79354" w14:textId="77777777" w:rsidR="00487CEB" w:rsidRPr="00125B0E" w:rsidRDefault="00487CEB" w:rsidP="00487CEB">
      <w:pPr>
        <w:kinsoku w:val="0"/>
        <w:overflowPunct w:val="0"/>
        <w:autoSpaceDE w:val="0"/>
        <w:autoSpaceDN w:val="0"/>
        <w:adjustRightInd w:val="0"/>
        <w:spacing w:before="53" w:after="0" w:line="240" w:lineRule="auto"/>
        <w:ind w:left="239"/>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036BAF7F" w14:textId="77777777" w:rsidR="00487CEB" w:rsidRPr="00125B0E" w:rsidRDefault="00487CEB" w:rsidP="00487CEB">
      <w:pPr>
        <w:kinsoku w:val="0"/>
        <w:overflowPunct w:val="0"/>
        <w:autoSpaceDE w:val="0"/>
        <w:autoSpaceDN w:val="0"/>
        <w:adjustRightInd w:val="0"/>
        <w:spacing w:before="219" w:after="0" w:line="240" w:lineRule="auto"/>
        <w:ind w:left="150"/>
        <w:outlineLvl w:val="1"/>
        <w:rPr>
          <w:rFonts w:ascii="VIC" w:hAnsi="VIC" w:cs="VIC"/>
          <w:b/>
          <w:bCs/>
          <w:sz w:val="48"/>
          <w:szCs w:val="48"/>
        </w:rPr>
      </w:pPr>
      <w:r w:rsidRPr="00125B0E">
        <w:rPr>
          <w:rFonts w:ascii="VIC" w:hAnsi="VIC" w:cs="VIC"/>
          <w:b/>
          <w:bCs/>
          <w:sz w:val="48"/>
          <w:szCs w:val="48"/>
        </w:rPr>
        <w:t>Communication &amp; Marketing</w:t>
      </w:r>
    </w:p>
    <w:p w14:paraId="55386008" w14:textId="77777777" w:rsidR="00487CEB" w:rsidRPr="00125B0E" w:rsidRDefault="00487CEB" w:rsidP="00487CEB">
      <w:pPr>
        <w:kinsoku w:val="0"/>
        <w:overflowPunct w:val="0"/>
        <w:autoSpaceDE w:val="0"/>
        <w:autoSpaceDN w:val="0"/>
        <w:adjustRightInd w:val="0"/>
        <w:spacing w:after="0" w:line="240" w:lineRule="auto"/>
        <w:rPr>
          <w:rFonts w:ascii="VIC" w:hAnsi="VIC" w:cs="VIC"/>
          <w:b/>
          <w:bCs/>
          <w:sz w:val="20"/>
          <w:szCs w:val="20"/>
        </w:rPr>
      </w:pPr>
    </w:p>
    <w:p w14:paraId="6EC8E9A5" w14:textId="77777777" w:rsidR="00487CEB" w:rsidRPr="00125B0E" w:rsidRDefault="00487CEB" w:rsidP="007944A7">
      <w:pPr>
        <w:kinsoku w:val="0"/>
        <w:overflowPunct w:val="0"/>
        <w:autoSpaceDE w:val="0"/>
        <w:autoSpaceDN w:val="0"/>
        <w:adjustRightInd w:val="0"/>
        <w:spacing w:before="110" w:after="0" w:line="177" w:lineRule="auto"/>
        <w:ind w:left="150" w:right="-20"/>
        <w:rPr>
          <w:rFonts w:ascii="VIC" w:hAnsi="VIC" w:cs="VIC SemiBold"/>
          <w:b/>
          <w:bCs/>
          <w:sz w:val="24"/>
          <w:szCs w:val="24"/>
        </w:rPr>
      </w:pPr>
      <w:r w:rsidRPr="00125B0E">
        <w:rPr>
          <w:rFonts w:ascii="VIC" w:hAnsi="VIC" w:cs="VIC SemiBold"/>
          <w:b/>
          <w:bCs/>
          <w:sz w:val="24"/>
          <w:szCs w:val="24"/>
        </w:rPr>
        <w:t>Tasked with delivering campaign communications, brand and marketing materials. The communications and marketing team may need two or three people at peak times, depending on the scale/scope of your process.</w:t>
      </w:r>
    </w:p>
    <w:p w14:paraId="2CB83E6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333EB8C8" w14:textId="77777777" w:rsidR="00487CEB" w:rsidRPr="00125B0E" w:rsidRDefault="00487CEB" w:rsidP="00487CEB">
      <w:pPr>
        <w:kinsoku w:val="0"/>
        <w:overflowPunct w:val="0"/>
        <w:autoSpaceDE w:val="0"/>
        <w:autoSpaceDN w:val="0"/>
        <w:adjustRightInd w:val="0"/>
        <w:spacing w:before="44" w:after="0" w:line="240" w:lineRule="auto"/>
        <w:ind w:left="150"/>
        <w:rPr>
          <w:rFonts w:ascii="VIC" w:hAnsi="VIC" w:cs="VIC"/>
          <w:b/>
          <w:bCs/>
          <w:sz w:val="36"/>
          <w:szCs w:val="36"/>
        </w:rPr>
      </w:pPr>
      <w:r w:rsidRPr="00125B0E">
        <w:rPr>
          <w:rFonts w:ascii="VIC" w:hAnsi="VIC" w:cs="VIC"/>
          <w:b/>
          <w:bCs/>
          <w:sz w:val="36"/>
          <w:szCs w:val="36"/>
        </w:rPr>
        <w:t>Stage 1. Planning</w:t>
      </w:r>
    </w:p>
    <w:p w14:paraId="08438F73" w14:textId="77777777" w:rsidR="00487CEB" w:rsidRPr="00125B0E" w:rsidRDefault="00487CEB" w:rsidP="00487CEB">
      <w:pPr>
        <w:numPr>
          <w:ilvl w:val="0"/>
          <w:numId w:val="63"/>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Identify</w:t>
      </w:r>
      <w:r w:rsidRPr="00125B0E">
        <w:rPr>
          <w:rFonts w:ascii="VIC" w:hAnsi="VIC" w:cs="Lucida Sans"/>
          <w:spacing w:val="-18"/>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strategic</w:t>
      </w:r>
      <w:r w:rsidRPr="00125B0E">
        <w:rPr>
          <w:rFonts w:ascii="VIC" w:hAnsi="VIC" w:cs="Lucida Sans"/>
          <w:spacing w:val="-17"/>
          <w:w w:val="105"/>
          <w:sz w:val="20"/>
          <w:szCs w:val="20"/>
        </w:rPr>
        <w:t xml:space="preserve"> </w:t>
      </w:r>
      <w:r w:rsidRPr="00125B0E">
        <w:rPr>
          <w:rFonts w:ascii="VIC" w:hAnsi="VIC" w:cs="Lucida Sans"/>
          <w:w w:val="105"/>
          <w:sz w:val="20"/>
          <w:szCs w:val="20"/>
        </w:rPr>
        <w:t>intent</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sequence</w:t>
      </w:r>
      <w:r w:rsidRPr="00125B0E">
        <w:rPr>
          <w:rFonts w:ascii="VIC" w:hAnsi="VIC" w:cs="Lucida Sans"/>
          <w:spacing w:val="-18"/>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steps</w:t>
      </w:r>
      <w:r w:rsidRPr="00125B0E">
        <w:rPr>
          <w:rFonts w:ascii="VIC" w:hAnsi="VIC" w:cs="Lucida Sans"/>
          <w:spacing w:val="-17"/>
          <w:w w:val="105"/>
          <w:sz w:val="20"/>
          <w:szCs w:val="20"/>
        </w:rPr>
        <w:t xml:space="preserve"> </w:t>
      </w:r>
      <w:r w:rsidRPr="00125B0E">
        <w:rPr>
          <w:rFonts w:ascii="VIC" w:hAnsi="VIC" w:cs="Lucida Sans"/>
          <w:w w:val="105"/>
          <w:sz w:val="20"/>
          <w:szCs w:val="20"/>
        </w:rPr>
        <w:t>within</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process.</w:t>
      </w:r>
    </w:p>
    <w:p w14:paraId="22E2EA7F" w14:textId="77777777" w:rsidR="00487CEB" w:rsidRPr="00125B0E" w:rsidRDefault="00487CEB" w:rsidP="00487CEB">
      <w:pPr>
        <w:numPr>
          <w:ilvl w:val="0"/>
          <w:numId w:val="63"/>
        </w:numPr>
        <w:tabs>
          <w:tab w:val="left" w:pos="661"/>
        </w:tabs>
        <w:kinsoku w:val="0"/>
        <w:overflowPunct w:val="0"/>
        <w:autoSpaceDE w:val="0"/>
        <w:autoSpaceDN w:val="0"/>
        <w:adjustRightInd w:val="0"/>
        <w:spacing w:before="5" w:after="0" w:line="240" w:lineRule="auto"/>
        <w:rPr>
          <w:rFonts w:ascii="VIC" w:hAnsi="VIC" w:cs="Lucida Sans"/>
          <w:sz w:val="20"/>
          <w:szCs w:val="20"/>
        </w:rPr>
      </w:pPr>
      <w:r w:rsidRPr="00125B0E">
        <w:rPr>
          <w:rFonts w:ascii="VIC" w:hAnsi="VIC" w:cs="Lucida Sans"/>
          <w:sz w:val="20"/>
          <w:szCs w:val="20"/>
        </w:rPr>
        <w:t>Establish</w:t>
      </w:r>
      <w:r w:rsidRPr="00125B0E">
        <w:rPr>
          <w:rFonts w:ascii="VIC" w:hAnsi="VIC" w:cs="Lucida Sans"/>
          <w:spacing w:val="-14"/>
          <w:sz w:val="20"/>
          <w:szCs w:val="20"/>
        </w:rPr>
        <w:t xml:space="preserve"> </w:t>
      </w:r>
      <w:r w:rsidRPr="00125B0E">
        <w:rPr>
          <w:rFonts w:ascii="VIC" w:hAnsi="VIC" w:cs="Lucida Sans"/>
          <w:sz w:val="20"/>
          <w:szCs w:val="20"/>
        </w:rPr>
        <w:t>governance,</w:t>
      </w:r>
      <w:r w:rsidRPr="00125B0E">
        <w:rPr>
          <w:rFonts w:ascii="VIC" w:hAnsi="VIC" w:cs="Lucida Sans"/>
          <w:spacing w:val="-14"/>
          <w:sz w:val="20"/>
          <w:szCs w:val="20"/>
        </w:rPr>
        <w:t xml:space="preserve"> </w:t>
      </w:r>
      <w:r w:rsidRPr="00125B0E">
        <w:rPr>
          <w:rFonts w:ascii="VIC" w:hAnsi="VIC" w:cs="Lucida Sans"/>
          <w:sz w:val="20"/>
          <w:szCs w:val="20"/>
        </w:rPr>
        <w:t>project</w:t>
      </w:r>
      <w:r w:rsidRPr="00125B0E">
        <w:rPr>
          <w:rFonts w:ascii="VIC" w:hAnsi="VIC" w:cs="Lucida Sans"/>
          <w:spacing w:val="-14"/>
          <w:sz w:val="20"/>
          <w:szCs w:val="20"/>
        </w:rPr>
        <w:t xml:space="preserve"> </w:t>
      </w:r>
      <w:r w:rsidRPr="00125B0E">
        <w:rPr>
          <w:rFonts w:ascii="VIC" w:hAnsi="VIC" w:cs="Lucida Sans"/>
          <w:sz w:val="20"/>
          <w:szCs w:val="20"/>
        </w:rPr>
        <w:t>resourcing</w:t>
      </w:r>
      <w:r w:rsidRPr="00125B0E">
        <w:rPr>
          <w:rFonts w:ascii="VIC" w:hAnsi="VIC" w:cs="Lucida Sans"/>
          <w:spacing w:val="-14"/>
          <w:sz w:val="20"/>
          <w:szCs w:val="20"/>
        </w:rPr>
        <w:t xml:space="preserve"> </w:t>
      </w:r>
      <w:r w:rsidRPr="00125B0E">
        <w:rPr>
          <w:rFonts w:ascii="VIC" w:hAnsi="VIC" w:cs="Lucida Sans"/>
          <w:sz w:val="20"/>
          <w:szCs w:val="20"/>
        </w:rPr>
        <w:t>requirements</w:t>
      </w:r>
      <w:r w:rsidRPr="00125B0E">
        <w:rPr>
          <w:rFonts w:ascii="VIC" w:hAnsi="VIC" w:cs="Lucida Sans"/>
          <w:spacing w:val="-14"/>
          <w:sz w:val="20"/>
          <w:szCs w:val="20"/>
        </w:rPr>
        <w:t xml:space="preserve"> </w:t>
      </w:r>
      <w:r w:rsidRPr="00125B0E">
        <w:rPr>
          <w:rFonts w:ascii="VIC" w:hAnsi="VIC" w:cs="Lucida Sans"/>
          <w:sz w:val="20"/>
          <w:szCs w:val="20"/>
        </w:rPr>
        <w:t>and</w:t>
      </w:r>
      <w:r w:rsidRPr="00125B0E">
        <w:rPr>
          <w:rFonts w:ascii="VIC" w:hAnsi="VIC" w:cs="Lucida Sans"/>
          <w:spacing w:val="-14"/>
          <w:sz w:val="20"/>
          <w:szCs w:val="20"/>
        </w:rPr>
        <w:t xml:space="preserve"> </w:t>
      </w:r>
      <w:r w:rsidRPr="00125B0E">
        <w:rPr>
          <w:rFonts w:ascii="VIC" w:hAnsi="VIC" w:cs="Lucida Sans"/>
          <w:sz w:val="20"/>
          <w:szCs w:val="20"/>
        </w:rPr>
        <w:t>timing.</w:t>
      </w:r>
    </w:p>
    <w:p w14:paraId="764ADB0E"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30C2AEE2" w14:textId="77777777" w:rsidR="00487CEB" w:rsidRPr="00125B0E" w:rsidRDefault="00487CEB" w:rsidP="00487CEB">
      <w:pPr>
        <w:kinsoku w:val="0"/>
        <w:overflowPunct w:val="0"/>
        <w:autoSpaceDE w:val="0"/>
        <w:autoSpaceDN w:val="0"/>
        <w:adjustRightInd w:val="0"/>
        <w:spacing w:before="228" w:after="0" w:line="206" w:lineRule="auto"/>
        <w:ind w:right="28"/>
        <w:rPr>
          <w:rFonts w:ascii="VIC" w:hAnsi="VIC" w:cs="VIC SemiBold"/>
          <w:b/>
          <w:bCs/>
          <w:sz w:val="24"/>
          <w:szCs w:val="24"/>
        </w:rPr>
      </w:pPr>
      <w:r w:rsidRPr="00125B0E">
        <w:rPr>
          <w:rFonts w:ascii="VIC" w:hAnsi="VIC" w:cs="VIC SemiBold"/>
          <w:b/>
          <w:bCs/>
          <w:sz w:val="24"/>
          <w:szCs w:val="24"/>
        </w:rPr>
        <w:t>Develop integrated marketing communications campaign strategy</w:t>
      </w:r>
    </w:p>
    <w:p w14:paraId="684B4F99" w14:textId="77777777" w:rsidR="007944A7" w:rsidRDefault="007944A7" w:rsidP="007944A7">
      <w:pPr>
        <w:kinsoku w:val="0"/>
        <w:overflowPunct w:val="0"/>
        <w:autoSpaceDE w:val="0"/>
        <w:autoSpaceDN w:val="0"/>
        <w:adjustRightInd w:val="0"/>
        <w:spacing w:before="50" w:after="0" w:line="266" w:lineRule="auto"/>
        <w:rPr>
          <w:rFonts w:ascii="VIC" w:hAnsi="VIC" w:cs="VIC Light"/>
          <w:sz w:val="16"/>
          <w:szCs w:val="16"/>
        </w:rPr>
      </w:pPr>
    </w:p>
    <w:p w14:paraId="030F8FF8" w14:textId="3AAF0B25" w:rsidR="007944A7" w:rsidRPr="00125B0E" w:rsidRDefault="007944A7" w:rsidP="007944A7">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The campaign strategy sets the direction for delivering the communications and media stream of work. The strategy should be developed in consideration of the broader project planning documentation and should include:</w:t>
      </w:r>
    </w:p>
    <w:p w14:paraId="0712C735" w14:textId="77777777" w:rsidR="007944A7" w:rsidRPr="00125B0E" w:rsidRDefault="007944A7" w:rsidP="007944A7">
      <w:pPr>
        <w:kinsoku w:val="0"/>
        <w:overflowPunct w:val="0"/>
        <w:autoSpaceDE w:val="0"/>
        <w:autoSpaceDN w:val="0"/>
        <w:adjustRightInd w:val="0"/>
        <w:spacing w:before="9" w:after="0" w:line="240" w:lineRule="auto"/>
        <w:rPr>
          <w:rFonts w:ascii="VIC" w:hAnsi="VIC" w:cs="VIC Light"/>
          <w:sz w:val="12"/>
          <w:szCs w:val="12"/>
        </w:rPr>
      </w:pPr>
    </w:p>
    <w:p w14:paraId="7670F2E0" w14:textId="77777777" w:rsidR="007944A7" w:rsidRPr="00125B0E" w:rsidRDefault="007944A7" w:rsidP="007944A7">
      <w:pPr>
        <w:numPr>
          <w:ilvl w:val="0"/>
          <w:numId w:val="62"/>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 xml:space="preserve">project vision (including </w:t>
      </w:r>
      <w:r w:rsidRPr="00125B0E">
        <w:rPr>
          <w:rFonts w:ascii="VIC" w:hAnsi="VIC" w:cs="VIC Light"/>
          <w:spacing w:val="-3"/>
          <w:sz w:val="16"/>
          <w:szCs w:val="16"/>
        </w:rPr>
        <w:t xml:space="preserve">key </w:t>
      </w:r>
      <w:r w:rsidRPr="00125B0E">
        <w:rPr>
          <w:rFonts w:ascii="VIC" w:hAnsi="VIC" w:cs="VIC Light"/>
          <w:sz w:val="16"/>
          <w:szCs w:val="16"/>
        </w:rPr>
        <w:t>focus areas, goals and objectives,</w:t>
      </w:r>
      <w:r w:rsidRPr="00125B0E">
        <w:rPr>
          <w:rFonts w:ascii="VIC" w:hAnsi="VIC" w:cs="VIC Light"/>
          <w:spacing w:val="3"/>
          <w:sz w:val="16"/>
          <w:szCs w:val="16"/>
        </w:rPr>
        <w:t xml:space="preserve"> </w:t>
      </w:r>
      <w:r w:rsidRPr="00125B0E">
        <w:rPr>
          <w:rFonts w:ascii="VIC" w:hAnsi="VIC" w:cs="VIC Light"/>
          <w:sz w:val="16"/>
          <w:szCs w:val="16"/>
        </w:rPr>
        <w:t>KPIs)</w:t>
      </w:r>
    </w:p>
    <w:p w14:paraId="66227C2A" w14:textId="77777777" w:rsidR="007944A7" w:rsidRPr="00125B0E" w:rsidRDefault="007944A7" w:rsidP="007944A7">
      <w:pPr>
        <w:kinsoku w:val="0"/>
        <w:overflowPunct w:val="0"/>
        <w:autoSpaceDE w:val="0"/>
        <w:autoSpaceDN w:val="0"/>
        <w:adjustRightInd w:val="0"/>
        <w:spacing w:before="5" w:after="0" w:line="240" w:lineRule="auto"/>
        <w:rPr>
          <w:rFonts w:ascii="VIC" w:hAnsi="VIC" w:cs="VIC Light"/>
          <w:sz w:val="14"/>
          <w:szCs w:val="14"/>
        </w:rPr>
      </w:pPr>
    </w:p>
    <w:p w14:paraId="54025177" w14:textId="77777777" w:rsidR="007944A7" w:rsidRPr="00125B0E" w:rsidRDefault="007944A7" w:rsidP="007944A7">
      <w:pPr>
        <w:numPr>
          <w:ilvl w:val="0"/>
          <w:numId w:val="62"/>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brand and brand positioning</w:t>
      </w:r>
    </w:p>
    <w:p w14:paraId="77FC25E2" w14:textId="77777777" w:rsidR="007944A7" w:rsidRPr="00125B0E" w:rsidRDefault="007944A7" w:rsidP="007944A7">
      <w:pPr>
        <w:kinsoku w:val="0"/>
        <w:overflowPunct w:val="0"/>
        <w:autoSpaceDE w:val="0"/>
        <w:autoSpaceDN w:val="0"/>
        <w:adjustRightInd w:val="0"/>
        <w:spacing w:before="5" w:after="0" w:line="240" w:lineRule="auto"/>
        <w:rPr>
          <w:rFonts w:ascii="VIC" w:hAnsi="VIC" w:cs="VIC Light"/>
          <w:sz w:val="14"/>
          <w:szCs w:val="14"/>
        </w:rPr>
      </w:pPr>
    </w:p>
    <w:p w14:paraId="1F463F46" w14:textId="77777777" w:rsidR="007944A7" w:rsidRPr="00125B0E" w:rsidRDefault="007944A7" w:rsidP="007944A7">
      <w:pPr>
        <w:numPr>
          <w:ilvl w:val="0"/>
          <w:numId w:val="62"/>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communications goals and objectives</w:t>
      </w:r>
    </w:p>
    <w:p w14:paraId="64F610C2" w14:textId="77777777" w:rsidR="007944A7" w:rsidRPr="00125B0E" w:rsidRDefault="007944A7" w:rsidP="007944A7">
      <w:pPr>
        <w:kinsoku w:val="0"/>
        <w:overflowPunct w:val="0"/>
        <w:autoSpaceDE w:val="0"/>
        <w:autoSpaceDN w:val="0"/>
        <w:adjustRightInd w:val="0"/>
        <w:spacing w:before="5" w:after="0" w:line="240" w:lineRule="auto"/>
        <w:rPr>
          <w:rFonts w:ascii="VIC" w:hAnsi="VIC" w:cs="VIC Light"/>
          <w:sz w:val="14"/>
          <w:szCs w:val="14"/>
        </w:rPr>
      </w:pPr>
    </w:p>
    <w:p w14:paraId="4EEDC262" w14:textId="77777777" w:rsidR="007944A7" w:rsidRPr="00125B0E" w:rsidRDefault="007944A7" w:rsidP="007944A7">
      <w:pPr>
        <w:numPr>
          <w:ilvl w:val="0"/>
          <w:numId w:val="62"/>
        </w:numPr>
        <w:tabs>
          <w:tab w:val="left" w:pos="360"/>
        </w:tabs>
        <w:kinsoku w:val="0"/>
        <w:overflowPunct w:val="0"/>
        <w:autoSpaceDE w:val="0"/>
        <w:autoSpaceDN w:val="0"/>
        <w:adjustRightInd w:val="0"/>
        <w:spacing w:after="0" w:line="240" w:lineRule="auto"/>
        <w:rPr>
          <w:rFonts w:ascii="VIC" w:hAnsi="VIC" w:cs="VIC Light"/>
          <w:spacing w:val="-3"/>
          <w:sz w:val="16"/>
          <w:szCs w:val="16"/>
        </w:rPr>
      </w:pPr>
      <w:r w:rsidRPr="00125B0E">
        <w:rPr>
          <w:rFonts w:ascii="VIC" w:hAnsi="VIC" w:cs="VIC Light"/>
          <w:sz w:val="16"/>
          <w:szCs w:val="16"/>
        </w:rPr>
        <w:t xml:space="preserve">target audiences and channels (including audience matrix and </w:t>
      </w:r>
      <w:r w:rsidRPr="00125B0E">
        <w:rPr>
          <w:rFonts w:ascii="VIC" w:hAnsi="VIC" w:cs="VIC Light"/>
          <w:spacing w:val="-3"/>
          <w:sz w:val="16"/>
          <w:szCs w:val="16"/>
        </w:rPr>
        <w:t>segmentation).</w:t>
      </w:r>
    </w:p>
    <w:p w14:paraId="37BBE540"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3E56973A" w14:textId="77777777" w:rsidR="00487CEB" w:rsidRPr="00125B0E" w:rsidRDefault="00487CEB" w:rsidP="00487CEB">
      <w:pPr>
        <w:kinsoku w:val="0"/>
        <w:overflowPunct w:val="0"/>
        <w:autoSpaceDE w:val="0"/>
        <w:autoSpaceDN w:val="0"/>
        <w:adjustRightInd w:val="0"/>
        <w:spacing w:after="0" w:line="206" w:lineRule="auto"/>
        <w:jc w:val="both"/>
        <w:rPr>
          <w:rFonts w:ascii="VIC" w:hAnsi="VIC" w:cs="VIC SemiBold"/>
          <w:b/>
          <w:bCs/>
          <w:sz w:val="24"/>
          <w:szCs w:val="24"/>
        </w:rPr>
      </w:pPr>
      <w:r w:rsidRPr="00125B0E">
        <w:rPr>
          <w:rFonts w:ascii="VIC" w:hAnsi="VIC" w:cs="VIC SemiBold"/>
          <w:b/>
          <w:bCs/>
          <w:sz w:val="24"/>
          <w:szCs w:val="24"/>
        </w:rPr>
        <w:t>Plan for translation of communications materials</w:t>
      </w:r>
    </w:p>
    <w:p w14:paraId="37DD4795" w14:textId="77777777" w:rsidR="007944A7" w:rsidRDefault="007944A7" w:rsidP="007944A7">
      <w:pPr>
        <w:kinsoku w:val="0"/>
        <w:overflowPunct w:val="0"/>
        <w:autoSpaceDE w:val="0"/>
        <w:autoSpaceDN w:val="0"/>
        <w:adjustRightInd w:val="0"/>
        <w:spacing w:after="0" w:line="266" w:lineRule="auto"/>
        <w:rPr>
          <w:rFonts w:ascii="VIC" w:hAnsi="VIC" w:cs="VIC Light"/>
          <w:sz w:val="16"/>
          <w:szCs w:val="16"/>
        </w:rPr>
      </w:pPr>
    </w:p>
    <w:p w14:paraId="3B49507C" w14:textId="2C399386" w:rsidR="007944A7" w:rsidRPr="00125B0E" w:rsidRDefault="007944A7" w:rsidP="007944A7">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t>Throughout the process you will need to have factored in time and consideration for any translated materials. The languages you require will vary depending on the nature and scope of your process. Work with demographic data to understand who your target groups should be. Consider both the largest language groups and</w:t>
      </w:r>
    </w:p>
    <w:p w14:paraId="1AF450C8" w14:textId="62D1F3A2" w:rsidR="00487CEB" w:rsidRDefault="007944A7" w:rsidP="007944A7">
      <w:pPr>
        <w:kinsoku w:val="0"/>
        <w:overflowPunct w:val="0"/>
        <w:autoSpaceDE w:val="0"/>
        <w:autoSpaceDN w:val="0"/>
        <w:adjustRightInd w:val="0"/>
        <w:spacing w:before="1" w:after="0" w:line="266" w:lineRule="auto"/>
        <w:rPr>
          <w:rFonts w:ascii="VIC" w:hAnsi="VIC" w:cs="VIC Light"/>
          <w:sz w:val="16"/>
          <w:szCs w:val="16"/>
        </w:rPr>
      </w:pPr>
      <w:r w:rsidRPr="00125B0E">
        <w:rPr>
          <w:rFonts w:ascii="VIC" w:hAnsi="VIC" w:cs="VIC Light"/>
          <w:sz w:val="16"/>
          <w:szCs w:val="16"/>
        </w:rPr>
        <w:t>smaller or more vulnerable groups with less access to English. Once identified, work with an accredited translation service to ensure you understand the turnaround times on communications for each language you require as these may vary.</w:t>
      </w:r>
    </w:p>
    <w:p w14:paraId="2B7C897C" w14:textId="77777777" w:rsidR="007944A7" w:rsidRPr="007944A7" w:rsidRDefault="007944A7" w:rsidP="007944A7">
      <w:pPr>
        <w:kinsoku w:val="0"/>
        <w:overflowPunct w:val="0"/>
        <w:autoSpaceDE w:val="0"/>
        <w:autoSpaceDN w:val="0"/>
        <w:adjustRightInd w:val="0"/>
        <w:spacing w:before="1" w:after="0" w:line="266" w:lineRule="auto"/>
        <w:rPr>
          <w:rFonts w:ascii="VIC" w:hAnsi="VIC" w:cs="VIC Light"/>
          <w:sz w:val="16"/>
          <w:szCs w:val="16"/>
        </w:rPr>
      </w:pPr>
    </w:p>
    <w:p w14:paraId="29CBD1CA" w14:textId="77777777" w:rsidR="00487CEB" w:rsidRPr="00125B0E" w:rsidRDefault="00487CEB" w:rsidP="00487CEB">
      <w:pPr>
        <w:kinsoku w:val="0"/>
        <w:overflowPunct w:val="0"/>
        <w:autoSpaceDE w:val="0"/>
        <w:autoSpaceDN w:val="0"/>
        <w:adjustRightInd w:val="0"/>
        <w:spacing w:before="191" w:after="0" w:line="206" w:lineRule="auto"/>
        <w:ind w:right="359"/>
        <w:rPr>
          <w:rFonts w:ascii="VIC" w:hAnsi="VIC" w:cs="VIC SemiBold"/>
          <w:b/>
          <w:bCs/>
          <w:sz w:val="24"/>
          <w:szCs w:val="24"/>
        </w:rPr>
      </w:pPr>
      <w:r w:rsidRPr="00125B0E">
        <w:rPr>
          <w:rFonts w:ascii="VIC" w:hAnsi="VIC" w:cs="VIC SemiBold"/>
          <w:b/>
          <w:bCs/>
          <w:sz w:val="24"/>
          <w:szCs w:val="24"/>
        </w:rPr>
        <w:t>Plan advertising campaign</w:t>
      </w:r>
    </w:p>
    <w:p w14:paraId="674CB9DC"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0426D445" w14:textId="77777777" w:rsidR="00487CEB" w:rsidRPr="00125B0E" w:rsidRDefault="00487CEB" w:rsidP="00487CEB">
      <w:pPr>
        <w:kinsoku w:val="0"/>
        <w:overflowPunct w:val="0"/>
        <w:autoSpaceDE w:val="0"/>
        <w:autoSpaceDN w:val="0"/>
        <w:adjustRightInd w:val="0"/>
        <w:spacing w:after="0" w:line="266" w:lineRule="auto"/>
        <w:ind w:right="462"/>
        <w:rPr>
          <w:rFonts w:ascii="VIC" w:hAnsi="VIC" w:cs="VIC Light"/>
          <w:sz w:val="16"/>
          <w:szCs w:val="16"/>
        </w:rPr>
      </w:pPr>
      <w:r w:rsidRPr="00125B0E">
        <w:rPr>
          <w:rFonts w:ascii="VIC" w:hAnsi="VIC" w:cs="VIC Light"/>
          <w:sz w:val="16"/>
          <w:szCs w:val="16"/>
        </w:rPr>
        <w:t>An advertising campaign helps to inform and motivate community to participate. Developing a brief for a media buying agency should be made in consideration of the campaign goals and objectives. The following channels may be useful:</w:t>
      </w:r>
    </w:p>
    <w:p w14:paraId="60AA1549" w14:textId="77777777" w:rsidR="00487CEB" w:rsidRPr="00125B0E" w:rsidRDefault="00487CEB" w:rsidP="00487CEB">
      <w:pPr>
        <w:numPr>
          <w:ilvl w:val="0"/>
          <w:numId w:val="62"/>
        </w:numPr>
        <w:tabs>
          <w:tab w:val="left" w:pos="360"/>
        </w:tabs>
        <w:kinsoku w:val="0"/>
        <w:overflowPunct w:val="0"/>
        <w:autoSpaceDE w:val="0"/>
        <w:autoSpaceDN w:val="0"/>
        <w:adjustRightInd w:val="0"/>
        <w:spacing w:before="58" w:after="0" w:line="240" w:lineRule="auto"/>
        <w:rPr>
          <w:rFonts w:ascii="VIC" w:hAnsi="VIC" w:cs="VIC Light"/>
          <w:sz w:val="16"/>
          <w:szCs w:val="16"/>
        </w:rPr>
      </w:pPr>
      <w:r w:rsidRPr="00125B0E">
        <w:rPr>
          <w:rFonts w:ascii="VIC" w:hAnsi="VIC" w:cs="VIC Light"/>
          <w:sz w:val="16"/>
          <w:szCs w:val="16"/>
        </w:rPr>
        <w:t>print (metro, regional, community, CALD)</w:t>
      </w:r>
    </w:p>
    <w:p w14:paraId="77FF7087" w14:textId="77777777" w:rsidR="00487CEB" w:rsidRPr="00125B0E" w:rsidRDefault="00487CEB" w:rsidP="00487CEB">
      <w:pPr>
        <w:numPr>
          <w:ilvl w:val="0"/>
          <w:numId w:val="62"/>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radio (metro, regional commercial, community and multicultural)</w:t>
      </w:r>
    </w:p>
    <w:p w14:paraId="1D8CD12C" w14:textId="77777777" w:rsidR="00487CEB" w:rsidRPr="00125B0E" w:rsidRDefault="00487CEB" w:rsidP="00487CEB">
      <w:pPr>
        <w:numPr>
          <w:ilvl w:val="0"/>
          <w:numId w:val="62"/>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digital (display banners and social media)</w:t>
      </w:r>
    </w:p>
    <w:p w14:paraId="3E414EA4"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4D2D6F28" w14:textId="77777777" w:rsidR="00487CEB" w:rsidRPr="00125B0E" w:rsidRDefault="00487CEB" w:rsidP="00487CEB">
      <w:pPr>
        <w:kinsoku w:val="0"/>
        <w:overflowPunct w:val="0"/>
        <w:autoSpaceDE w:val="0"/>
        <w:autoSpaceDN w:val="0"/>
        <w:adjustRightInd w:val="0"/>
        <w:spacing w:before="55" w:after="0" w:line="240" w:lineRule="auto"/>
        <w:ind w:right="262"/>
        <w:jc w:val="right"/>
        <w:rPr>
          <w:rFonts w:ascii="VIC" w:hAnsi="VIC" w:cs="Lucida Sans"/>
          <w:w w:val="105"/>
          <w:sz w:val="24"/>
          <w:szCs w:val="24"/>
        </w:rPr>
        <w:sectPr w:rsidR="00487CEB" w:rsidRPr="00125B0E">
          <w:type w:val="continuous"/>
          <w:pgSz w:w="11910" w:h="16840"/>
          <w:pgMar w:top="1580" w:right="740" w:bottom="280" w:left="700" w:header="720" w:footer="720" w:gutter="0"/>
          <w:cols w:space="720"/>
          <w:noEndnote/>
        </w:sectPr>
      </w:pPr>
    </w:p>
    <w:p w14:paraId="3503E642"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1A53E8D"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Procure creative services agency</w:t>
      </w:r>
    </w:p>
    <w:p w14:paraId="5E614983" w14:textId="77777777" w:rsidR="007944A7" w:rsidRDefault="007944A7" w:rsidP="007944A7">
      <w:pPr>
        <w:kinsoku w:val="0"/>
        <w:overflowPunct w:val="0"/>
        <w:autoSpaceDE w:val="0"/>
        <w:autoSpaceDN w:val="0"/>
        <w:adjustRightInd w:val="0"/>
        <w:spacing w:before="50" w:after="0" w:line="240" w:lineRule="auto"/>
        <w:rPr>
          <w:rFonts w:ascii="VIC" w:hAnsi="VIC" w:cs="VIC Light"/>
          <w:sz w:val="16"/>
          <w:szCs w:val="16"/>
        </w:rPr>
      </w:pPr>
    </w:p>
    <w:p w14:paraId="7D68B596" w14:textId="576BD1ED" w:rsidR="007944A7" w:rsidRPr="00125B0E" w:rsidRDefault="007944A7" w:rsidP="007944A7">
      <w:pPr>
        <w:kinsoku w:val="0"/>
        <w:overflowPunct w:val="0"/>
        <w:autoSpaceDE w:val="0"/>
        <w:autoSpaceDN w:val="0"/>
        <w:adjustRightInd w:val="0"/>
        <w:spacing w:before="50" w:after="0" w:line="240" w:lineRule="auto"/>
        <w:rPr>
          <w:rFonts w:ascii="VIC" w:hAnsi="VIC" w:cs="VIC Light"/>
          <w:sz w:val="16"/>
          <w:szCs w:val="16"/>
        </w:rPr>
      </w:pPr>
      <w:r w:rsidRPr="00125B0E">
        <w:rPr>
          <w:rFonts w:ascii="VIC" w:hAnsi="VIC" w:cs="VIC Light"/>
          <w:sz w:val="16"/>
          <w:szCs w:val="16"/>
        </w:rPr>
        <w:t>Campaign deliverables will need to be prepared during this stage. This can include:</w:t>
      </w:r>
    </w:p>
    <w:p w14:paraId="350B2A89" w14:textId="77777777" w:rsidR="007944A7" w:rsidRPr="00125B0E" w:rsidRDefault="007944A7" w:rsidP="007944A7">
      <w:pPr>
        <w:numPr>
          <w:ilvl w:val="0"/>
          <w:numId w:val="61"/>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brand assets</w:t>
      </w:r>
    </w:p>
    <w:p w14:paraId="086BAB1B" w14:textId="77777777" w:rsidR="007944A7" w:rsidRPr="00125B0E" w:rsidRDefault="007944A7" w:rsidP="007944A7">
      <w:pPr>
        <w:numPr>
          <w:ilvl w:val="0"/>
          <w:numId w:val="61"/>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website designs</w:t>
      </w:r>
    </w:p>
    <w:p w14:paraId="258FDC6A" w14:textId="77777777" w:rsidR="007944A7" w:rsidRPr="00125B0E" w:rsidRDefault="007944A7" w:rsidP="007944A7">
      <w:pPr>
        <w:numPr>
          <w:ilvl w:val="0"/>
          <w:numId w:val="61"/>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videos</w:t>
      </w:r>
    </w:p>
    <w:p w14:paraId="1B078B6D" w14:textId="77777777" w:rsidR="007944A7" w:rsidRPr="00125B0E" w:rsidRDefault="007944A7" w:rsidP="007944A7">
      <w:pPr>
        <w:numPr>
          <w:ilvl w:val="0"/>
          <w:numId w:val="61"/>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social media posts and templates</w:t>
      </w:r>
    </w:p>
    <w:p w14:paraId="0B7CA1ED" w14:textId="77777777" w:rsidR="007944A7" w:rsidRPr="00125B0E" w:rsidRDefault="007944A7" w:rsidP="007944A7">
      <w:pPr>
        <w:numPr>
          <w:ilvl w:val="0"/>
          <w:numId w:val="61"/>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radio ads</w:t>
      </w:r>
    </w:p>
    <w:p w14:paraId="475CC5F5" w14:textId="77777777" w:rsidR="007944A7" w:rsidRPr="00125B0E" w:rsidRDefault="007944A7" w:rsidP="007944A7">
      <w:pPr>
        <w:numPr>
          <w:ilvl w:val="0"/>
          <w:numId w:val="61"/>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print collateral.</w:t>
      </w:r>
    </w:p>
    <w:p w14:paraId="4D231F12" w14:textId="77777777" w:rsidR="007944A7" w:rsidRPr="00125B0E" w:rsidRDefault="007944A7" w:rsidP="007944A7">
      <w:pPr>
        <w:kinsoku w:val="0"/>
        <w:overflowPunct w:val="0"/>
        <w:autoSpaceDE w:val="0"/>
        <w:autoSpaceDN w:val="0"/>
        <w:adjustRightInd w:val="0"/>
        <w:spacing w:before="81" w:after="0" w:line="266" w:lineRule="auto"/>
        <w:ind w:right="1709"/>
        <w:rPr>
          <w:rFonts w:ascii="VIC" w:hAnsi="VIC" w:cs="VIC Light"/>
          <w:sz w:val="16"/>
          <w:szCs w:val="16"/>
        </w:rPr>
      </w:pPr>
      <w:r w:rsidRPr="00125B0E">
        <w:rPr>
          <w:rFonts w:ascii="VIC" w:hAnsi="VIC" w:cs="VIC Light"/>
          <w:sz w:val="16"/>
          <w:szCs w:val="16"/>
        </w:rPr>
        <w:t>Work closely with the Project Manager to ensure all the necessary procurement steps have been taken and requirements met.</w:t>
      </w:r>
    </w:p>
    <w:p w14:paraId="6B5D997C"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00D62A6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4"/>
          <w:szCs w:val="24"/>
        </w:rPr>
      </w:pPr>
      <w:r w:rsidRPr="00125B0E">
        <w:rPr>
          <w:rFonts w:ascii="VIC" w:hAnsi="VIC" w:cs="VIC SemiBold"/>
          <w:b/>
          <w:bCs/>
          <w:sz w:val="24"/>
          <w:szCs w:val="24"/>
        </w:rPr>
        <w:t>Build your team</w:t>
      </w:r>
    </w:p>
    <w:p w14:paraId="5DB5CA87"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22278DE3" w14:textId="77777777" w:rsidR="00487CEB" w:rsidRPr="00125B0E" w:rsidRDefault="00487CEB" w:rsidP="00487CEB">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t>The team will need to be recruited at the beginning of the project in order to contribute to strategic and operational planning. Begin the recruitment process and build out</w:t>
      </w:r>
    </w:p>
    <w:p w14:paraId="627B0612"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the necessary parts of your team to support communications and marketing.</w:t>
      </w:r>
    </w:p>
    <w:p w14:paraId="24A4BAC1"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5E9D4C43" w14:textId="77777777" w:rsidR="00487CEB" w:rsidRPr="00125B0E" w:rsidRDefault="00487CEB" w:rsidP="007944A7">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2. Awareness raising</w:t>
      </w:r>
    </w:p>
    <w:p w14:paraId="5383917D" w14:textId="77777777" w:rsidR="00487CEB" w:rsidRPr="00125B0E" w:rsidRDefault="00487CEB" w:rsidP="00487CEB">
      <w:pPr>
        <w:numPr>
          <w:ilvl w:val="0"/>
          <w:numId w:val="60"/>
        </w:numPr>
        <w:tabs>
          <w:tab w:val="left" w:pos="945"/>
        </w:tabs>
        <w:kinsoku w:val="0"/>
        <w:overflowPunct w:val="0"/>
        <w:autoSpaceDE w:val="0"/>
        <w:autoSpaceDN w:val="0"/>
        <w:adjustRightInd w:val="0"/>
        <w:spacing w:before="147" w:after="0" w:line="240" w:lineRule="auto"/>
        <w:ind w:hanging="397"/>
        <w:rPr>
          <w:rFonts w:ascii="VIC" w:hAnsi="VIC" w:cs="Lucida Sans"/>
          <w:w w:val="105"/>
          <w:sz w:val="20"/>
          <w:szCs w:val="20"/>
        </w:rPr>
      </w:pPr>
      <w:r w:rsidRPr="00125B0E">
        <w:rPr>
          <w:rFonts w:ascii="VIC" w:hAnsi="VIC" w:cs="Lucida Sans"/>
          <w:spacing w:val="-5"/>
          <w:w w:val="105"/>
          <w:sz w:val="20"/>
          <w:szCs w:val="20"/>
        </w:rPr>
        <w:t>Test</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adapt</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concept,</w:t>
      </w:r>
      <w:r w:rsidRPr="00125B0E">
        <w:rPr>
          <w:rFonts w:ascii="VIC" w:hAnsi="VIC" w:cs="Lucida Sans"/>
          <w:spacing w:val="-17"/>
          <w:w w:val="105"/>
          <w:sz w:val="20"/>
          <w:szCs w:val="20"/>
        </w:rPr>
        <w:t xml:space="preserve"> </w:t>
      </w:r>
      <w:r w:rsidRPr="00125B0E">
        <w:rPr>
          <w:rFonts w:ascii="VIC" w:hAnsi="VIC" w:cs="Lucida Sans"/>
          <w:w w:val="105"/>
          <w:sz w:val="20"/>
          <w:szCs w:val="20"/>
        </w:rPr>
        <w:t>process</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systems</w:t>
      </w:r>
      <w:r w:rsidRPr="00125B0E">
        <w:rPr>
          <w:rFonts w:ascii="VIC" w:hAnsi="VIC" w:cs="Lucida Sans"/>
          <w:spacing w:val="-17"/>
          <w:w w:val="105"/>
          <w:sz w:val="20"/>
          <w:szCs w:val="20"/>
        </w:rPr>
        <w:t xml:space="preserve"> </w:t>
      </w:r>
      <w:r w:rsidRPr="00125B0E">
        <w:rPr>
          <w:rFonts w:ascii="VIC" w:hAnsi="VIC" w:cs="Lucida Sans"/>
          <w:w w:val="105"/>
          <w:sz w:val="20"/>
          <w:szCs w:val="20"/>
        </w:rPr>
        <w:t>with</w:t>
      </w:r>
      <w:r w:rsidRPr="00125B0E">
        <w:rPr>
          <w:rFonts w:ascii="VIC" w:hAnsi="VIC" w:cs="Lucida Sans"/>
          <w:spacing w:val="-17"/>
          <w:w w:val="105"/>
          <w:sz w:val="20"/>
          <w:szCs w:val="20"/>
        </w:rPr>
        <w:t xml:space="preserve"> </w:t>
      </w:r>
      <w:r w:rsidRPr="00125B0E">
        <w:rPr>
          <w:rFonts w:ascii="VIC" w:hAnsi="VIC" w:cs="Lucida Sans"/>
          <w:spacing w:val="-3"/>
          <w:w w:val="105"/>
          <w:sz w:val="20"/>
          <w:szCs w:val="20"/>
        </w:rPr>
        <w:t>key</w:t>
      </w:r>
      <w:r w:rsidRPr="00125B0E">
        <w:rPr>
          <w:rFonts w:ascii="VIC" w:hAnsi="VIC" w:cs="Lucida Sans"/>
          <w:spacing w:val="-17"/>
          <w:w w:val="105"/>
          <w:sz w:val="20"/>
          <w:szCs w:val="20"/>
        </w:rPr>
        <w:t xml:space="preserve"> </w:t>
      </w:r>
      <w:r w:rsidRPr="00125B0E">
        <w:rPr>
          <w:rFonts w:ascii="VIC" w:hAnsi="VIC" w:cs="Lucida Sans"/>
          <w:w w:val="105"/>
          <w:sz w:val="20"/>
          <w:szCs w:val="20"/>
        </w:rPr>
        <w:t>stakeholders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8"/>
          <w:w w:val="105"/>
          <w:sz w:val="20"/>
          <w:szCs w:val="20"/>
        </w:rPr>
        <w:t xml:space="preserve"> </w:t>
      </w:r>
      <w:r w:rsidRPr="00125B0E">
        <w:rPr>
          <w:rFonts w:ascii="VIC" w:hAnsi="VIC" w:cs="Lucida Sans"/>
          <w:w w:val="105"/>
          <w:sz w:val="20"/>
          <w:szCs w:val="20"/>
        </w:rPr>
        <w:t>partners.</w:t>
      </w:r>
    </w:p>
    <w:p w14:paraId="79713881" w14:textId="77777777" w:rsidR="00487CEB" w:rsidRPr="00125B0E" w:rsidRDefault="00487CEB" w:rsidP="00487CEB">
      <w:pPr>
        <w:numPr>
          <w:ilvl w:val="0"/>
          <w:numId w:val="60"/>
        </w:numPr>
        <w:tabs>
          <w:tab w:val="left" w:pos="945"/>
        </w:tabs>
        <w:kinsoku w:val="0"/>
        <w:overflowPunct w:val="0"/>
        <w:autoSpaceDE w:val="0"/>
        <w:autoSpaceDN w:val="0"/>
        <w:adjustRightInd w:val="0"/>
        <w:spacing w:before="5" w:after="0" w:line="240" w:lineRule="auto"/>
        <w:ind w:hanging="397"/>
        <w:rPr>
          <w:rFonts w:ascii="VIC" w:hAnsi="VIC" w:cs="Lucida Sans"/>
          <w:w w:val="105"/>
          <w:sz w:val="20"/>
          <w:szCs w:val="20"/>
        </w:rPr>
      </w:pPr>
      <w:r w:rsidRPr="00125B0E">
        <w:rPr>
          <w:rFonts w:ascii="VIC" w:hAnsi="VIC" w:cs="Lucida Sans"/>
          <w:w w:val="105"/>
          <w:sz w:val="20"/>
          <w:szCs w:val="20"/>
        </w:rPr>
        <w:t>Introduce</w:t>
      </w:r>
      <w:r w:rsidRPr="00125B0E">
        <w:rPr>
          <w:rFonts w:ascii="VIC" w:hAnsi="VIC" w:cs="Lucida Sans"/>
          <w:spacing w:val="-18"/>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concept</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public</w:t>
      </w:r>
      <w:r w:rsidRPr="00125B0E">
        <w:rPr>
          <w:rFonts w:ascii="VIC" w:hAnsi="VIC" w:cs="Lucida Sans"/>
          <w:spacing w:val="-18"/>
          <w:w w:val="105"/>
          <w:sz w:val="20"/>
          <w:szCs w:val="20"/>
        </w:rPr>
        <w:t xml:space="preserve"> </w:t>
      </w:r>
      <w:r w:rsidRPr="00125B0E">
        <w:rPr>
          <w:rFonts w:ascii="VIC" w:hAnsi="VIC" w:cs="Lucida Sans"/>
          <w:w w:val="105"/>
          <w:sz w:val="20"/>
          <w:szCs w:val="20"/>
        </w:rPr>
        <w:t>prior</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launch</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generate</w:t>
      </w:r>
      <w:r w:rsidRPr="00125B0E">
        <w:rPr>
          <w:rFonts w:ascii="VIC" w:hAnsi="VIC" w:cs="Lucida Sans"/>
          <w:spacing w:val="-17"/>
          <w:w w:val="105"/>
          <w:sz w:val="20"/>
          <w:szCs w:val="20"/>
        </w:rPr>
        <w:t xml:space="preserve"> </w:t>
      </w:r>
      <w:r w:rsidRPr="00125B0E">
        <w:rPr>
          <w:rFonts w:ascii="VIC" w:hAnsi="VIC" w:cs="Lucida Sans"/>
          <w:w w:val="105"/>
          <w:sz w:val="20"/>
          <w:szCs w:val="20"/>
        </w:rPr>
        <w:t>local</w:t>
      </w:r>
      <w:r w:rsidRPr="00125B0E">
        <w:rPr>
          <w:rFonts w:ascii="VIC" w:hAnsi="VIC" w:cs="Lucida Sans"/>
          <w:spacing w:val="-18"/>
          <w:w w:val="105"/>
          <w:sz w:val="20"/>
          <w:szCs w:val="20"/>
        </w:rPr>
        <w:t xml:space="preserve"> </w:t>
      </w:r>
      <w:r w:rsidRPr="00125B0E">
        <w:rPr>
          <w:rFonts w:ascii="VIC" w:hAnsi="VIC" w:cs="Lucida Sans"/>
          <w:w w:val="105"/>
          <w:sz w:val="20"/>
          <w:szCs w:val="20"/>
        </w:rPr>
        <w:t>deliberation.</w:t>
      </w:r>
    </w:p>
    <w:p w14:paraId="0791B3BD"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7BA90B56"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Implement awareness stage campaign</w:t>
      </w:r>
    </w:p>
    <w:p w14:paraId="1F24CC7E"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61C5C720" w14:textId="77777777" w:rsidR="00487CEB" w:rsidRPr="00125B0E" w:rsidRDefault="00487CEB" w:rsidP="00487CEB">
      <w:pPr>
        <w:kinsoku w:val="0"/>
        <w:overflowPunct w:val="0"/>
        <w:autoSpaceDE w:val="0"/>
        <w:autoSpaceDN w:val="0"/>
        <w:adjustRightInd w:val="0"/>
        <w:spacing w:before="49" w:after="0" w:line="266" w:lineRule="auto"/>
        <w:ind w:right="462"/>
        <w:rPr>
          <w:rFonts w:ascii="VIC" w:hAnsi="VIC" w:cs="VIC Light"/>
          <w:sz w:val="16"/>
          <w:szCs w:val="16"/>
        </w:rPr>
      </w:pPr>
      <w:r w:rsidRPr="00125B0E">
        <w:rPr>
          <w:rFonts w:ascii="VIC" w:hAnsi="VIC" w:cs="VIC Light"/>
          <w:sz w:val="16"/>
          <w:szCs w:val="16"/>
        </w:rPr>
        <w:t>When the process is ready to go public, implement the tactical requirements for the awareness and applications stages as outlined in your strategy. Channels will likely include:</w:t>
      </w:r>
    </w:p>
    <w:p w14:paraId="7B751028" w14:textId="77777777" w:rsidR="00487CEB" w:rsidRPr="00125B0E" w:rsidRDefault="00487CEB" w:rsidP="00487CEB">
      <w:pPr>
        <w:numPr>
          <w:ilvl w:val="0"/>
          <w:numId w:val="59"/>
        </w:numPr>
        <w:tabs>
          <w:tab w:val="left" w:pos="360"/>
        </w:tabs>
        <w:kinsoku w:val="0"/>
        <w:overflowPunct w:val="0"/>
        <w:autoSpaceDE w:val="0"/>
        <w:autoSpaceDN w:val="0"/>
        <w:adjustRightInd w:val="0"/>
        <w:spacing w:before="58" w:after="0" w:line="240" w:lineRule="auto"/>
        <w:rPr>
          <w:rFonts w:ascii="VIC" w:hAnsi="VIC" w:cs="VIC Light"/>
          <w:sz w:val="16"/>
          <w:szCs w:val="16"/>
        </w:rPr>
      </w:pPr>
      <w:r w:rsidRPr="00125B0E">
        <w:rPr>
          <w:rFonts w:ascii="VIC" w:hAnsi="VIC" w:cs="VIC Light"/>
          <w:sz w:val="16"/>
          <w:szCs w:val="16"/>
        </w:rPr>
        <w:t>website updates</w:t>
      </w:r>
    </w:p>
    <w:p w14:paraId="54F9C032" w14:textId="77777777" w:rsidR="00487CEB" w:rsidRPr="00125B0E" w:rsidRDefault="00487CEB" w:rsidP="00487CEB">
      <w:pPr>
        <w:numPr>
          <w:ilvl w:val="0"/>
          <w:numId w:val="59"/>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eDMs</w:t>
      </w:r>
    </w:p>
    <w:p w14:paraId="0C4F2D23" w14:textId="77777777" w:rsidR="00487CEB" w:rsidRPr="00125B0E" w:rsidRDefault="00487CEB" w:rsidP="00487CEB">
      <w:pPr>
        <w:numPr>
          <w:ilvl w:val="0"/>
          <w:numId w:val="59"/>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digital and print collateral (such as posters and flyers)</w:t>
      </w:r>
    </w:p>
    <w:p w14:paraId="54834B90" w14:textId="77777777" w:rsidR="00487CEB" w:rsidRPr="00125B0E" w:rsidRDefault="00487CEB" w:rsidP="00487CEB">
      <w:pPr>
        <w:numPr>
          <w:ilvl w:val="0"/>
          <w:numId w:val="59"/>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 xml:space="preserve">social media (such as Facebook, </w:t>
      </w:r>
      <w:r w:rsidRPr="00125B0E">
        <w:rPr>
          <w:rFonts w:ascii="VIC" w:hAnsi="VIC" w:cs="VIC Light"/>
          <w:spacing w:val="-3"/>
          <w:sz w:val="16"/>
          <w:szCs w:val="16"/>
        </w:rPr>
        <w:t>Twitter,</w:t>
      </w:r>
      <w:r w:rsidRPr="00125B0E">
        <w:rPr>
          <w:rFonts w:ascii="VIC" w:hAnsi="VIC" w:cs="VIC Light"/>
          <w:sz w:val="16"/>
          <w:szCs w:val="16"/>
        </w:rPr>
        <w:t xml:space="preserve"> LinkedIn)</w:t>
      </w:r>
    </w:p>
    <w:p w14:paraId="4BF6C7D3" w14:textId="77777777" w:rsidR="00487CEB" w:rsidRPr="00125B0E" w:rsidRDefault="00487CEB" w:rsidP="00487CEB">
      <w:pPr>
        <w:numPr>
          <w:ilvl w:val="0"/>
          <w:numId w:val="59"/>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lastRenderedPageBreak/>
        <w:t>advertising (including digital, radio and social media)</w:t>
      </w:r>
    </w:p>
    <w:p w14:paraId="555CD4CC" w14:textId="77777777" w:rsidR="00487CEB" w:rsidRPr="00125B0E" w:rsidRDefault="00487CEB" w:rsidP="00487CEB">
      <w:pPr>
        <w:numPr>
          <w:ilvl w:val="0"/>
          <w:numId w:val="59"/>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media releases (including any specific or targeted releases).</w:t>
      </w:r>
    </w:p>
    <w:p w14:paraId="655C8C92"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2A899D8C" w14:textId="77777777" w:rsidR="00487CEB" w:rsidRPr="00125B0E" w:rsidRDefault="00487CEB" w:rsidP="00487CEB">
      <w:pPr>
        <w:kinsoku w:val="0"/>
        <w:overflowPunct w:val="0"/>
        <w:autoSpaceDE w:val="0"/>
        <w:autoSpaceDN w:val="0"/>
        <w:adjustRightInd w:val="0"/>
        <w:spacing w:before="135" w:after="0" w:line="266" w:lineRule="auto"/>
        <w:rPr>
          <w:rFonts w:ascii="VIC" w:hAnsi="VIC" w:cs="VIC SemiBold Italic"/>
          <w:b/>
          <w:bCs/>
          <w:i/>
          <w:iCs/>
          <w:sz w:val="16"/>
          <w:szCs w:val="16"/>
        </w:rPr>
      </w:pPr>
      <w:r w:rsidRPr="00125B0E">
        <w:rPr>
          <w:rFonts w:ascii="VIC" w:hAnsi="VIC" w:cs="VIC SemiBold Italic"/>
          <w:b/>
          <w:bCs/>
          <w:i/>
          <w:iCs/>
          <w:sz w:val="16"/>
          <w:szCs w:val="16"/>
        </w:rPr>
        <w:t>NOTE: Ensure you have considered the resourcing required for social media channels and moderation. This role may sit well with the contact centre staff to ensure that process advice remains consistent across all modes of communication (such as email, phone or Facebook).</w:t>
      </w:r>
    </w:p>
    <w:p w14:paraId="7C6DDBE6"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20"/>
          <w:szCs w:val="20"/>
        </w:rPr>
      </w:pPr>
    </w:p>
    <w:p w14:paraId="1D99F0CE"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Review strategy and prepare for applications stage</w:t>
      </w:r>
    </w:p>
    <w:p w14:paraId="35B7D831"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68EDA2F8"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Based on the initial response, feedback and any amendments to process, review the strategy to ensure your plan remains appropriate to the needs of the process, communities and stakeholders.</w:t>
      </w:r>
    </w:p>
    <w:p w14:paraId="7F91F5C2"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6BFDC9C1" w14:textId="75C53E6F" w:rsidR="00487CEB" w:rsidRPr="00125B0E" w:rsidRDefault="00487CEB" w:rsidP="007944A7">
      <w:pPr>
        <w:kinsoku w:val="0"/>
        <w:overflowPunct w:val="0"/>
        <w:autoSpaceDE w:val="0"/>
        <w:autoSpaceDN w:val="0"/>
        <w:adjustRightInd w:val="0"/>
        <w:spacing w:before="53" w:after="0" w:line="240" w:lineRule="auto"/>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0231E9C0" w14:textId="77777777" w:rsidR="00487CEB" w:rsidRPr="00125B0E" w:rsidRDefault="00487CEB" w:rsidP="007944A7">
      <w:pPr>
        <w:kinsoku w:val="0"/>
        <w:overflowPunct w:val="0"/>
        <w:autoSpaceDE w:val="0"/>
        <w:autoSpaceDN w:val="0"/>
        <w:adjustRightInd w:val="0"/>
        <w:spacing w:before="224" w:after="0" w:line="240" w:lineRule="auto"/>
        <w:outlineLvl w:val="3"/>
        <w:rPr>
          <w:rFonts w:ascii="VIC" w:hAnsi="VIC" w:cs="VIC"/>
          <w:b/>
          <w:bCs/>
          <w:sz w:val="36"/>
          <w:szCs w:val="36"/>
        </w:rPr>
      </w:pPr>
      <w:r w:rsidRPr="00125B0E">
        <w:rPr>
          <w:rFonts w:ascii="VIC" w:hAnsi="VIC" w:cs="VIC"/>
          <w:b/>
          <w:bCs/>
          <w:sz w:val="36"/>
          <w:szCs w:val="36"/>
        </w:rPr>
        <w:t>Stage 3. Applications</w:t>
      </w:r>
    </w:p>
    <w:p w14:paraId="4FE12F4F" w14:textId="77777777" w:rsidR="00487CEB" w:rsidRPr="00125B0E" w:rsidRDefault="00487CEB" w:rsidP="00487CEB">
      <w:pPr>
        <w:numPr>
          <w:ilvl w:val="0"/>
          <w:numId w:val="58"/>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Launch</w:t>
      </w:r>
      <w:r w:rsidRPr="00125B0E">
        <w:rPr>
          <w:rFonts w:ascii="VIC" w:hAnsi="VIC" w:cs="Lucida Sans"/>
          <w:spacing w:val="-18"/>
          <w:w w:val="105"/>
          <w:sz w:val="20"/>
          <w:szCs w:val="20"/>
        </w:rPr>
        <w:t xml:space="preserve"> </w:t>
      </w:r>
      <w:r w:rsidRPr="00125B0E">
        <w:rPr>
          <w:rFonts w:ascii="VIC" w:hAnsi="VIC" w:cs="Lucida Sans"/>
          <w:w w:val="105"/>
          <w:sz w:val="20"/>
          <w:szCs w:val="20"/>
        </w:rPr>
        <w:t>purpose-built</w:t>
      </w:r>
      <w:r w:rsidRPr="00125B0E">
        <w:rPr>
          <w:rFonts w:ascii="VIC" w:hAnsi="VIC" w:cs="Lucida Sans"/>
          <w:spacing w:val="-17"/>
          <w:w w:val="105"/>
          <w:sz w:val="20"/>
          <w:szCs w:val="20"/>
        </w:rPr>
        <w:t xml:space="preserve"> </w:t>
      </w:r>
      <w:r w:rsidRPr="00125B0E">
        <w:rPr>
          <w:rFonts w:ascii="VIC" w:hAnsi="VIC" w:cs="Lucida Sans"/>
          <w:w w:val="105"/>
          <w:sz w:val="20"/>
          <w:szCs w:val="20"/>
        </w:rPr>
        <w:t>website</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receive</w:t>
      </w:r>
      <w:r w:rsidRPr="00125B0E">
        <w:rPr>
          <w:rFonts w:ascii="VIC" w:hAnsi="VIC" w:cs="Lucida Sans"/>
          <w:spacing w:val="-17"/>
          <w:w w:val="105"/>
          <w:sz w:val="20"/>
          <w:szCs w:val="20"/>
        </w:rPr>
        <w:t xml:space="preserve"> </w:t>
      </w:r>
      <w:r w:rsidRPr="00125B0E">
        <w:rPr>
          <w:rFonts w:ascii="VIC" w:hAnsi="VIC" w:cs="Lucida Sans"/>
          <w:w w:val="105"/>
          <w:sz w:val="20"/>
          <w:szCs w:val="20"/>
        </w:rPr>
        <w:t>applications.</w:t>
      </w:r>
    </w:p>
    <w:p w14:paraId="0CE0CB43" w14:textId="77777777" w:rsidR="00487CEB" w:rsidRPr="00125B0E" w:rsidRDefault="00487CEB" w:rsidP="00487CEB">
      <w:pPr>
        <w:numPr>
          <w:ilvl w:val="0"/>
          <w:numId w:val="58"/>
        </w:numPr>
        <w:tabs>
          <w:tab w:val="left" w:pos="661"/>
        </w:tabs>
        <w:kinsoku w:val="0"/>
        <w:overflowPunct w:val="0"/>
        <w:autoSpaceDE w:val="0"/>
        <w:autoSpaceDN w:val="0"/>
        <w:adjustRightInd w:val="0"/>
        <w:spacing w:before="5" w:after="0" w:line="240" w:lineRule="auto"/>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enable</w:t>
      </w:r>
      <w:r w:rsidRPr="00125B0E">
        <w:rPr>
          <w:rFonts w:ascii="VIC" w:hAnsi="VIC" w:cs="Lucida Sans"/>
          <w:spacing w:val="-17"/>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aged</w:t>
      </w:r>
      <w:r w:rsidRPr="00125B0E">
        <w:rPr>
          <w:rFonts w:ascii="VIC" w:hAnsi="VIC" w:cs="Lucida Sans"/>
          <w:spacing w:val="-18"/>
          <w:w w:val="105"/>
          <w:sz w:val="20"/>
          <w:szCs w:val="20"/>
        </w:rPr>
        <w:t xml:space="preserve"> </w:t>
      </w:r>
      <w:r w:rsidRPr="00125B0E">
        <w:rPr>
          <w:rFonts w:ascii="VIC" w:hAnsi="VIC" w:cs="Lucida Sans"/>
          <w:w w:val="105"/>
          <w:sz w:val="20"/>
          <w:szCs w:val="20"/>
        </w:rPr>
        <w:t>16+</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submit</w:t>
      </w:r>
      <w:r w:rsidRPr="00125B0E">
        <w:rPr>
          <w:rFonts w:ascii="VIC" w:hAnsi="VIC" w:cs="Lucida Sans"/>
          <w:spacing w:val="-17"/>
          <w:w w:val="105"/>
          <w:sz w:val="20"/>
          <w:szCs w:val="20"/>
        </w:rPr>
        <w:t xml:space="preserve"> </w:t>
      </w:r>
      <w:r w:rsidRPr="00125B0E">
        <w:rPr>
          <w:rFonts w:ascii="VIC" w:hAnsi="VIC" w:cs="Lucida Sans"/>
          <w:w w:val="105"/>
          <w:sz w:val="20"/>
          <w:szCs w:val="20"/>
        </w:rPr>
        <w:t>appropriate</w:t>
      </w:r>
      <w:r w:rsidRPr="00125B0E">
        <w:rPr>
          <w:rFonts w:ascii="VIC" w:hAnsi="VIC" w:cs="Lucida Sans"/>
          <w:spacing w:val="-17"/>
          <w:w w:val="105"/>
          <w:sz w:val="20"/>
          <w:szCs w:val="20"/>
        </w:rPr>
        <w:t xml:space="preserve"> </w:t>
      </w:r>
      <w:r w:rsidRPr="00125B0E">
        <w:rPr>
          <w:rFonts w:ascii="VIC" w:hAnsi="VIC" w:cs="Lucida Sans"/>
          <w:w w:val="105"/>
          <w:sz w:val="20"/>
          <w:szCs w:val="20"/>
        </w:rPr>
        <w:t>ideas.</w:t>
      </w:r>
    </w:p>
    <w:p w14:paraId="26E2807D"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5A680942"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Implement applications stage campaign</w:t>
      </w:r>
    </w:p>
    <w:p w14:paraId="64381E9D"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5EDD8568" w14:textId="2FFF9DF9" w:rsidR="00487CEB" w:rsidRPr="00125B0E" w:rsidRDefault="00487CEB" w:rsidP="007944A7">
      <w:pPr>
        <w:kinsoku w:val="0"/>
        <w:overflowPunct w:val="0"/>
        <w:autoSpaceDE w:val="0"/>
        <w:autoSpaceDN w:val="0"/>
        <w:adjustRightInd w:val="0"/>
        <w:spacing w:before="50" w:after="0" w:line="266" w:lineRule="auto"/>
        <w:ind w:right="265"/>
        <w:rPr>
          <w:rFonts w:ascii="VIC" w:hAnsi="VIC" w:cs="VIC Light"/>
          <w:sz w:val="16"/>
          <w:szCs w:val="16"/>
        </w:rPr>
      </w:pPr>
      <w:r w:rsidRPr="00125B0E">
        <w:rPr>
          <w:rFonts w:ascii="VIC" w:hAnsi="VIC" w:cs="VIC Light"/>
          <w:sz w:val="16"/>
          <w:szCs w:val="16"/>
        </w:rPr>
        <w:t>Implement any additional steps for the applications stages as outlined in your strategy. This might include additional information on the voting</w:t>
      </w:r>
      <w:r w:rsidR="007944A7">
        <w:rPr>
          <w:rFonts w:ascii="VIC" w:hAnsi="VIC" w:cs="VIC Light"/>
          <w:sz w:val="16"/>
          <w:szCs w:val="16"/>
        </w:rPr>
        <w:t xml:space="preserve"> </w:t>
      </w:r>
      <w:r w:rsidRPr="00125B0E">
        <w:rPr>
          <w:rFonts w:ascii="VIC" w:hAnsi="VIC" w:cs="VIC Light"/>
          <w:sz w:val="16"/>
          <w:szCs w:val="16"/>
        </w:rPr>
        <w:t>process, such as ‘how to’ videos or guides, and updates to information such as funding rules, equity in the process, grant guidelines and eligibility.</w:t>
      </w:r>
    </w:p>
    <w:p w14:paraId="7353CCE8" w14:textId="77777777" w:rsidR="00487CEB" w:rsidRPr="00125B0E" w:rsidRDefault="00487CEB" w:rsidP="00487CEB">
      <w:pPr>
        <w:kinsoku w:val="0"/>
        <w:overflowPunct w:val="0"/>
        <w:autoSpaceDE w:val="0"/>
        <w:autoSpaceDN w:val="0"/>
        <w:adjustRightInd w:val="0"/>
        <w:spacing w:before="3" w:after="0" w:line="240" w:lineRule="auto"/>
        <w:rPr>
          <w:rFonts w:ascii="VIC" w:hAnsi="VIC" w:cs="VIC Light"/>
          <w:sz w:val="26"/>
          <w:szCs w:val="26"/>
        </w:rPr>
      </w:pPr>
    </w:p>
    <w:p w14:paraId="70E8D039" w14:textId="77777777" w:rsidR="00487CEB" w:rsidRPr="00125B0E" w:rsidRDefault="00487CEB" w:rsidP="00487CEB">
      <w:pPr>
        <w:kinsoku w:val="0"/>
        <w:overflowPunct w:val="0"/>
        <w:autoSpaceDE w:val="0"/>
        <w:autoSpaceDN w:val="0"/>
        <w:adjustRightInd w:val="0"/>
        <w:spacing w:after="0" w:line="266" w:lineRule="auto"/>
        <w:ind w:right="462"/>
        <w:rPr>
          <w:rFonts w:ascii="VIC" w:hAnsi="VIC" w:cs="VIC SemiBold Italic"/>
          <w:b/>
          <w:bCs/>
          <w:i/>
          <w:iCs/>
          <w:sz w:val="16"/>
          <w:szCs w:val="16"/>
        </w:rPr>
      </w:pPr>
      <w:r w:rsidRPr="00125B0E">
        <w:rPr>
          <w:rFonts w:ascii="VIC" w:hAnsi="VIC" w:cs="VIC SemiBold Italic"/>
          <w:b/>
          <w:bCs/>
          <w:i/>
          <w:iCs/>
          <w:sz w:val="16"/>
          <w:szCs w:val="16"/>
        </w:rPr>
        <w:t>NOTE: Any new collateral at this stage will be based on the dynamic needs of communities and stakeholders. Be prepared to resource additional support for the public engagement, digital development, and partnerships streams based on their operational needs.</w:t>
      </w:r>
    </w:p>
    <w:p w14:paraId="2E8902EF"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20"/>
          <w:szCs w:val="20"/>
        </w:rPr>
      </w:pPr>
    </w:p>
    <w:p w14:paraId="594257C6" w14:textId="77777777" w:rsidR="00487CEB" w:rsidRPr="00125B0E" w:rsidRDefault="00487CEB" w:rsidP="007944A7">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4. Assessment</w:t>
      </w:r>
    </w:p>
    <w:p w14:paraId="612E35AC" w14:textId="77777777" w:rsidR="00487CEB" w:rsidRPr="00125B0E" w:rsidRDefault="00487CEB" w:rsidP="00487CEB">
      <w:pPr>
        <w:numPr>
          <w:ilvl w:val="0"/>
          <w:numId w:val="57"/>
        </w:numPr>
        <w:tabs>
          <w:tab w:val="left" w:pos="661"/>
        </w:tabs>
        <w:kinsoku w:val="0"/>
        <w:overflowPunct w:val="0"/>
        <w:autoSpaceDE w:val="0"/>
        <w:autoSpaceDN w:val="0"/>
        <w:adjustRightInd w:val="0"/>
        <w:spacing w:before="148" w:after="0" w:line="240" w:lineRule="auto"/>
        <w:rPr>
          <w:rFonts w:ascii="VIC" w:hAnsi="VIC" w:cs="Lucida Sans"/>
          <w:sz w:val="20"/>
          <w:szCs w:val="20"/>
        </w:rPr>
      </w:pPr>
      <w:r w:rsidRPr="00125B0E">
        <w:rPr>
          <w:rFonts w:ascii="VIC" w:hAnsi="VIC" w:cs="Lucida Sans"/>
          <w:sz w:val="20"/>
          <w:szCs w:val="20"/>
        </w:rPr>
        <w:t>Ensure</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ideas</w:t>
      </w:r>
      <w:r w:rsidRPr="00125B0E">
        <w:rPr>
          <w:rFonts w:ascii="VIC" w:hAnsi="VIC" w:cs="Lucida Sans"/>
          <w:spacing w:val="-14"/>
          <w:sz w:val="20"/>
          <w:szCs w:val="20"/>
        </w:rPr>
        <w:t xml:space="preserve"> </w:t>
      </w:r>
      <w:r w:rsidRPr="00125B0E">
        <w:rPr>
          <w:rFonts w:ascii="VIC" w:hAnsi="VIC" w:cs="Lucida Sans"/>
          <w:sz w:val="20"/>
          <w:szCs w:val="20"/>
        </w:rPr>
        <w:t>that</w:t>
      </w:r>
      <w:r w:rsidRPr="00125B0E">
        <w:rPr>
          <w:rFonts w:ascii="VIC" w:hAnsi="VIC" w:cs="Lucida Sans"/>
          <w:spacing w:val="-14"/>
          <w:sz w:val="20"/>
          <w:szCs w:val="20"/>
        </w:rPr>
        <w:t xml:space="preserve"> </w:t>
      </w:r>
      <w:r w:rsidRPr="00125B0E">
        <w:rPr>
          <w:rFonts w:ascii="VIC" w:hAnsi="VIC" w:cs="Lucida Sans"/>
          <w:sz w:val="20"/>
          <w:szCs w:val="20"/>
        </w:rPr>
        <w:t>progress</w:t>
      </w:r>
      <w:r w:rsidRPr="00125B0E">
        <w:rPr>
          <w:rFonts w:ascii="VIC" w:hAnsi="VIC" w:cs="Lucida Sans"/>
          <w:spacing w:val="-14"/>
          <w:sz w:val="20"/>
          <w:szCs w:val="20"/>
        </w:rPr>
        <w:t xml:space="preserve"> </w:t>
      </w:r>
      <w:r w:rsidRPr="00125B0E">
        <w:rPr>
          <w:rFonts w:ascii="VIC" w:hAnsi="VIC" w:cs="Lucida Sans"/>
          <w:sz w:val="20"/>
          <w:szCs w:val="20"/>
        </w:rPr>
        <w:t>to</w:t>
      </w:r>
      <w:r w:rsidRPr="00125B0E">
        <w:rPr>
          <w:rFonts w:ascii="VIC" w:hAnsi="VIC" w:cs="Lucida Sans"/>
          <w:spacing w:val="-14"/>
          <w:sz w:val="20"/>
          <w:szCs w:val="20"/>
        </w:rPr>
        <w:t xml:space="preserve"> </w:t>
      </w:r>
      <w:r w:rsidRPr="00125B0E">
        <w:rPr>
          <w:rFonts w:ascii="VIC" w:hAnsi="VIC" w:cs="Lucida Sans"/>
          <w:sz w:val="20"/>
          <w:szCs w:val="20"/>
        </w:rPr>
        <w:t>voting</w:t>
      </w:r>
      <w:r w:rsidRPr="00125B0E">
        <w:rPr>
          <w:rFonts w:ascii="VIC" w:hAnsi="VIC" w:cs="Lucida Sans"/>
          <w:spacing w:val="-14"/>
          <w:sz w:val="20"/>
          <w:szCs w:val="20"/>
        </w:rPr>
        <w:t xml:space="preserve"> </w:t>
      </w:r>
      <w:r w:rsidRPr="00125B0E">
        <w:rPr>
          <w:rFonts w:ascii="VIC" w:hAnsi="VIC" w:cs="Lucida Sans"/>
          <w:sz w:val="20"/>
          <w:szCs w:val="20"/>
        </w:rPr>
        <w:t>have</w:t>
      </w:r>
      <w:r w:rsidRPr="00125B0E">
        <w:rPr>
          <w:rFonts w:ascii="VIC" w:hAnsi="VIC" w:cs="Lucida Sans"/>
          <w:spacing w:val="-14"/>
          <w:sz w:val="20"/>
          <w:szCs w:val="20"/>
        </w:rPr>
        <w:t xml:space="preserve"> </w:t>
      </w:r>
      <w:r w:rsidRPr="00125B0E">
        <w:rPr>
          <w:rFonts w:ascii="VIC" w:hAnsi="VIC" w:cs="Lucida Sans"/>
          <w:sz w:val="20"/>
          <w:szCs w:val="20"/>
        </w:rPr>
        <w:t>met</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eligibility</w:t>
      </w:r>
      <w:r w:rsidRPr="00125B0E">
        <w:rPr>
          <w:rFonts w:ascii="VIC" w:hAnsi="VIC" w:cs="Lucida Sans"/>
          <w:spacing w:val="-14"/>
          <w:sz w:val="20"/>
          <w:szCs w:val="20"/>
        </w:rPr>
        <w:t xml:space="preserve"> </w:t>
      </w:r>
      <w:r w:rsidRPr="00125B0E">
        <w:rPr>
          <w:rFonts w:ascii="VIC" w:hAnsi="VIC" w:cs="Lucida Sans"/>
          <w:sz w:val="20"/>
          <w:szCs w:val="20"/>
        </w:rPr>
        <w:t>guidelines.</w:t>
      </w:r>
    </w:p>
    <w:p w14:paraId="44CDF328" w14:textId="77777777" w:rsidR="00487CEB" w:rsidRPr="00125B0E" w:rsidRDefault="00487CEB" w:rsidP="00487CEB">
      <w:pPr>
        <w:numPr>
          <w:ilvl w:val="0"/>
          <w:numId w:val="57"/>
        </w:numPr>
        <w:tabs>
          <w:tab w:val="left" w:pos="661"/>
        </w:tabs>
        <w:kinsoku w:val="0"/>
        <w:overflowPunct w:val="0"/>
        <w:autoSpaceDE w:val="0"/>
        <w:autoSpaceDN w:val="0"/>
        <w:adjustRightInd w:val="0"/>
        <w:spacing w:before="4" w:after="0" w:line="240" w:lineRule="auto"/>
        <w:rPr>
          <w:rFonts w:ascii="VIC" w:hAnsi="VIC" w:cs="Lucida Sans"/>
          <w:w w:val="105"/>
          <w:sz w:val="20"/>
          <w:szCs w:val="20"/>
        </w:rPr>
      </w:pPr>
      <w:r w:rsidRPr="00125B0E">
        <w:rPr>
          <w:rFonts w:ascii="VIC" w:hAnsi="VIC" w:cs="Lucida Sans"/>
          <w:w w:val="105"/>
          <w:sz w:val="20"/>
          <w:szCs w:val="20"/>
        </w:rPr>
        <w:t>Ensure</w:t>
      </w:r>
      <w:r w:rsidRPr="00125B0E">
        <w:rPr>
          <w:rFonts w:ascii="VIC" w:hAnsi="VIC" w:cs="Lucida Sans"/>
          <w:spacing w:val="-18"/>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eligible</w:t>
      </w:r>
      <w:r w:rsidRPr="00125B0E">
        <w:rPr>
          <w:rFonts w:ascii="VIC" w:hAnsi="VIC" w:cs="Lucida Sans"/>
          <w:spacing w:val="-17"/>
          <w:w w:val="105"/>
          <w:sz w:val="20"/>
          <w:szCs w:val="20"/>
        </w:rPr>
        <w:t xml:space="preserve"> </w:t>
      </w:r>
      <w:r w:rsidRPr="00125B0E">
        <w:rPr>
          <w:rFonts w:ascii="VIC" w:hAnsi="VIC" w:cs="Lucida Sans"/>
          <w:w w:val="105"/>
          <w:sz w:val="20"/>
          <w:szCs w:val="20"/>
        </w:rPr>
        <w:t>ideas</w:t>
      </w:r>
      <w:r w:rsidRPr="00125B0E">
        <w:rPr>
          <w:rFonts w:ascii="VIC" w:hAnsi="VIC" w:cs="Lucida Sans"/>
          <w:spacing w:val="-17"/>
          <w:w w:val="105"/>
          <w:sz w:val="20"/>
          <w:szCs w:val="20"/>
        </w:rPr>
        <w:t xml:space="preserve"> </w:t>
      </w:r>
      <w:r w:rsidRPr="00125B0E">
        <w:rPr>
          <w:rFonts w:ascii="VIC" w:hAnsi="VIC" w:cs="Lucida Sans"/>
          <w:w w:val="105"/>
          <w:sz w:val="20"/>
          <w:szCs w:val="20"/>
        </w:rPr>
        <w:t>have</w:t>
      </w:r>
      <w:r w:rsidRPr="00125B0E">
        <w:rPr>
          <w:rFonts w:ascii="VIC" w:hAnsi="VIC" w:cs="Lucida Sans"/>
          <w:spacing w:val="-17"/>
          <w:w w:val="105"/>
          <w:sz w:val="20"/>
          <w:szCs w:val="20"/>
        </w:rPr>
        <w:t xml:space="preserve"> </w:t>
      </w:r>
      <w:r w:rsidRPr="00125B0E">
        <w:rPr>
          <w:rFonts w:ascii="VIC" w:hAnsi="VIC" w:cs="Lucida Sans"/>
          <w:w w:val="105"/>
          <w:sz w:val="20"/>
          <w:szCs w:val="20"/>
        </w:rPr>
        <w:t>appropriate</w:t>
      </w:r>
      <w:r w:rsidRPr="00125B0E">
        <w:rPr>
          <w:rFonts w:ascii="VIC" w:hAnsi="VIC" w:cs="Lucida Sans"/>
          <w:spacing w:val="-18"/>
          <w:w w:val="105"/>
          <w:sz w:val="20"/>
          <w:szCs w:val="20"/>
        </w:rPr>
        <w:t xml:space="preserve"> </w:t>
      </w:r>
      <w:r w:rsidRPr="00125B0E">
        <w:rPr>
          <w:rFonts w:ascii="VIC" w:hAnsi="VIC" w:cs="Lucida Sans"/>
          <w:w w:val="105"/>
          <w:sz w:val="20"/>
          <w:szCs w:val="20"/>
        </w:rPr>
        <w:t>support</w:t>
      </w:r>
      <w:r w:rsidRPr="00125B0E">
        <w:rPr>
          <w:rFonts w:ascii="VIC" w:hAnsi="VIC" w:cs="Lucida Sans"/>
          <w:spacing w:val="-17"/>
          <w:w w:val="105"/>
          <w:sz w:val="20"/>
          <w:szCs w:val="20"/>
        </w:rPr>
        <w:t xml:space="preserve"> </w:t>
      </w:r>
      <w:r w:rsidRPr="00125B0E">
        <w:rPr>
          <w:rFonts w:ascii="VIC" w:hAnsi="VIC" w:cs="Lucida Sans"/>
          <w:w w:val="105"/>
          <w:sz w:val="20"/>
          <w:szCs w:val="20"/>
        </w:rPr>
        <w:t>from</w:t>
      </w:r>
      <w:r w:rsidRPr="00125B0E">
        <w:rPr>
          <w:rFonts w:ascii="VIC" w:hAnsi="VIC" w:cs="Lucida Sans"/>
          <w:spacing w:val="-17"/>
          <w:w w:val="105"/>
          <w:sz w:val="20"/>
          <w:szCs w:val="20"/>
        </w:rPr>
        <w:t xml:space="preserve"> </w:t>
      </w:r>
      <w:r w:rsidRPr="00125B0E">
        <w:rPr>
          <w:rFonts w:ascii="VIC" w:hAnsi="VIC" w:cs="Lucida Sans"/>
          <w:w w:val="105"/>
          <w:sz w:val="20"/>
          <w:szCs w:val="20"/>
        </w:rPr>
        <w:t>partners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landholders.</w:t>
      </w:r>
    </w:p>
    <w:p w14:paraId="2BF6200C"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1C383006" w14:textId="77777777" w:rsidR="00487CEB" w:rsidRPr="00125B0E" w:rsidRDefault="00487CEB" w:rsidP="00487CEB">
      <w:pPr>
        <w:kinsoku w:val="0"/>
        <w:overflowPunct w:val="0"/>
        <w:autoSpaceDE w:val="0"/>
        <w:autoSpaceDN w:val="0"/>
        <w:adjustRightInd w:val="0"/>
        <w:spacing w:before="9" w:after="0" w:line="240" w:lineRule="auto"/>
        <w:rPr>
          <w:rFonts w:ascii="VIC" w:hAnsi="VIC" w:cs="Lucida Sans"/>
          <w:sz w:val="21"/>
          <w:szCs w:val="21"/>
        </w:rPr>
      </w:pPr>
    </w:p>
    <w:p w14:paraId="32970A7B" w14:textId="77777777" w:rsidR="00487CEB" w:rsidRPr="00125B0E" w:rsidRDefault="00487CEB" w:rsidP="00487CEB">
      <w:pPr>
        <w:kinsoku w:val="0"/>
        <w:overflowPunct w:val="0"/>
        <w:autoSpaceDE w:val="0"/>
        <w:autoSpaceDN w:val="0"/>
        <w:adjustRightInd w:val="0"/>
        <w:spacing w:after="0" w:line="206" w:lineRule="auto"/>
        <w:rPr>
          <w:rFonts w:ascii="VIC" w:hAnsi="VIC" w:cs="VIC SemiBold"/>
          <w:b/>
          <w:bCs/>
          <w:sz w:val="24"/>
          <w:szCs w:val="24"/>
        </w:rPr>
      </w:pPr>
      <w:r w:rsidRPr="00125B0E">
        <w:rPr>
          <w:rFonts w:ascii="VIC" w:hAnsi="VIC" w:cs="VIC SemiBold"/>
          <w:b/>
          <w:bCs/>
          <w:sz w:val="24"/>
          <w:szCs w:val="24"/>
        </w:rPr>
        <w:t>Review strategy and prepare for campaign and voting stages</w:t>
      </w:r>
    </w:p>
    <w:p w14:paraId="6779E24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49EAB694"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Based on the outcomes of applications stage, review your strategy to ensure it remains appropriate to the needs of the process, communities and stakeholders. The campaign and voting stages both require strong supporting and campaign communications materials, so use this time to map out these requirements.</w:t>
      </w:r>
    </w:p>
    <w:p w14:paraId="446F09EA" w14:textId="77777777" w:rsidR="00487CEB" w:rsidRPr="00125B0E" w:rsidRDefault="00487CEB" w:rsidP="00487CEB">
      <w:pPr>
        <w:kinsoku w:val="0"/>
        <w:overflowPunct w:val="0"/>
        <w:autoSpaceDE w:val="0"/>
        <w:autoSpaceDN w:val="0"/>
        <w:adjustRightInd w:val="0"/>
        <w:spacing w:before="44" w:after="0" w:line="240" w:lineRule="auto"/>
        <w:ind w:left="150"/>
        <w:outlineLvl w:val="3"/>
        <w:rPr>
          <w:rFonts w:ascii="VIC" w:hAnsi="VIC" w:cs="VIC"/>
          <w:b/>
          <w:bCs/>
          <w:sz w:val="36"/>
          <w:szCs w:val="36"/>
        </w:rPr>
      </w:pPr>
      <w:r w:rsidRPr="00125B0E">
        <w:rPr>
          <w:rFonts w:ascii="VIC" w:hAnsi="VIC" w:cs="VIC"/>
          <w:b/>
          <w:bCs/>
          <w:sz w:val="36"/>
          <w:szCs w:val="36"/>
        </w:rPr>
        <w:t>Stage 5. Campaigning</w:t>
      </w:r>
    </w:p>
    <w:p w14:paraId="72DC2581" w14:textId="77777777" w:rsidR="00487CEB" w:rsidRPr="00125B0E" w:rsidRDefault="00487CEB" w:rsidP="00487CEB">
      <w:pPr>
        <w:numPr>
          <w:ilvl w:val="0"/>
          <w:numId w:val="56"/>
        </w:numPr>
        <w:tabs>
          <w:tab w:val="left" w:pos="661"/>
        </w:tabs>
        <w:kinsoku w:val="0"/>
        <w:overflowPunct w:val="0"/>
        <w:autoSpaceDE w:val="0"/>
        <w:autoSpaceDN w:val="0"/>
        <w:adjustRightInd w:val="0"/>
        <w:spacing w:before="148" w:after="0" w:line="240" w:lineRule="auto"/>
        <w:rPr>
          <w:rFonts w:ascii="VIC" w:hAnsi="VIC" w:cs="Lucida Sans"/>
          <w:w w:val="105"/>
          <w:sz w:val="20"/>
          <w:szCs w:val="20"/>
        </w:rPr>
      </w:pPr>
      <w:r w:rsidRPr="00125B0E">
        <w:rPr>
          <w:rFonts w:ascii="VIC" w:hAnsi="VIC" w:cs="Lucida Sans"/>
          <w:w w:val="105"/>
          <w:sz w:val="20"/>
          <w:szCs w:val="20"/>
        </w:rPr>
        <w:t>Enable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promote</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8"/>
          <w:w w:val="105"/>
          <w:sz w:val="20"/>
          <w:szCs w:val="20"/>
        </w:rPr>
        <w:t xml:space="preserve"> </w:t>
      </w:r>
      <w:r w:rsidRPr="00125B0E">
        <w:rPr>
          <w:rFonts w:ascii="VIC" w:hAnsi="VIC" w:cs="Lucida Sans"/>
          <w:w w:val="105"/>
          <w:sz w:val="20"/>
          <w:szCs w:val="20"/>
        </w:rPr>
        <w:t>ideas</w:t>
      </w:r>
      <w:r w:rsidRPr="00125B0E">
        <w:rPr>
          <w:rFonts w:ascii="VIC" w:hAnsi="VIC" w:cs="Lucida Sans"/>
          <w:spacing w:val="-17"/>
          <w:w w:val="105"/>
          <w:sz w:val="20"/>
          <w:szCs w:val="20"/>
        </w:rPr>
        <w:t xml:space="preserve"> </w:t>
      </w:r>
      <w:r w:rsidRPr="00125B0E">
        <w:rPr>
          <w:rFonts w:ascii="VIC" w:hAnsi="VIC" w:cs="Lucida Sans"/>
          <w:w w:val="105"/>
          <w:sz w:val="20"/>
          <w:szCs w:val="20"/>
        </w:rPr>
        <w:t>within</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local</w:t>
      </w:r>
      <w:r w:rsidRPr="00125B0E">
        <w:rPr>
          <w:rFonts w:ascii="VIC" w:hAnsi="VIC" w:cs="Lucida Sans"/>
          <w:spacing w:val="-17"/>
          <w:w w:val="105"/>
          <w:sz w:val="20"/>
          <w:szCs w:val="20"/>
        </w:rPr>
        <w:t xml:space="preserve"> </w:t>
      </w:r>
      <w:r w:rsidRPr="00125B0E">
        <w:rPr>
          <w:rFonts w:ascii="VIC" w:hAnsi="VIC" w:cs="Lucida Sans"/>
          <w:w w:val="105"/>
          <w:sz w:val="20"/>
          <w:szCs w:val="20"/>
        </w:rPr>
        <w:t>communities.</w:t>
      </w:r>
    </w:p>
    <w:p w14:paraId="0297BB5B" w14:textId="77777777" w:rsidR="00487CEB" w:rsidRPr="00125B0E" w:rsidRDefault="00487CEB" w:rsidP="00487CEB">
      <w:pPr>
        <w:numPr>
          <w:ilvl w:val="0"/>
          <w:numId w:val="56"/>
        </w:numPr>
        <w:tabs>
          <w:tab w:val="left" w:pos="661"/>
        </w:tabs>
        <w:kinsoku w:val="0"/>
        <w:overflowPunct w:val="0"/>
        <w:autoSpaceDE w:val="0"/>
        <w:autoSpaceDN w:val="0"/>
        <w:adjustRightInd w:val="0"/>
        <w:spacing w:before="4" w:after="0" w:line="240" w:lineRule="auto"/>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consider</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needs</w:t>
      </w:r>
      <w:r w:rsidRPr="00125B0E">
        <w:rPr>
          <w:rFonts w:ascii="VIC" w:hAnsi="VIC" w:cs="Lucida Sans"/>
          <w:spacing w:val="-18"/>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hard</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reach</w:t>
      </w:r>
      <w:r w:rsidRPr="00125B0E">
        <w:rPr>
          <w:rFonts w:ascii="VIC" w:hAnsi="VIC" w:cs="Lucida Sans"/>
          <w:spacing w:val="-17"/>
          <w:w w:val="105"/>
          <w:sz w:val="20"/>
          <w:szCs w:val="20"/>
        </w:rPr>
        <w:t xml:space="preserve"> </w:t>
      </w:r>
      <w:r w:rsidRPr="00125B0E">
        <w:rPr>
          <w:rFonts w:ascii="VIC" w:hAnsi="VIC" w:cs="Lucida Sans"/>
          <w:w w:val="105"/>
          <w:sz w:val="20"/>
          <w:szCs w:val="20"/>
        </w:rPr>
        <w:t>community</w:t>
      </w:r>
      <w:r w:rsidRPr="00125B0E">
        <w:rPr>
          <w:rFonts w:ascii="VIC" w:hAnsi="VIC" w:cs="Lucida Sans"/>
          <w:spacing w:val="-17"/>
          <w:w w:val="105"/>
          <w:sz w:val="20"/>
          <w:szCs w:val="20"/>
        </w:rPr>
        <w:t xml:space="preserve"> </w:t>
      </w:r>
      <w:r w:rsidRPr="00125B0E">
        <w:rPr>
          <w:rFonts w:ascii="VIC" w:hAnsi="VIC" w:cs="Lucida Sans"/>
          <w:w w:val="105"/>
          <w:sz w:val="20"/>
          <w:szCs w:val="20"/>
        </w:rPr>
        <w:t>members.</w:t>
      </w:r>
    </w:p>
    <w:p w14:paraId="11FB3E58"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2A43ABF1" w14:textId="73E18D8D" w:rsidR="00487CEB" w:rsidRPr="00125B0E" w:rsidRDefault="00487CEB" w:rsidP="007944A7">
      <w:pPr>
        <w:kinsoku w:val="0"/>
        <w:overflowPunct w:val="0"/>
        <w:autoSpaceDE w:val="0"/>
        <w:autoSpaceDN w:val="0"/>
        <w:adjustRightInd w:val="0"/>
        <w:spacing w:before="47" w:after="0" w:line="302" w:lineRule="exact"/>
        <w:rPr>
          <w:rFonts w:ascii="VIC" w:hAnsi="VIC" w:cs="VIC SemiBold"/>
          <w:b/>
          <w:bCs/>
          <w:sz w:val="24"/>
          <w:szCs w:val="24"/>
        </w:rPr>
      </w:pPr>
      <w:r w:rsidRPr="00125B0E">
        <w:rPr>
          <w:rFonts w:ascii="VIC" w:hAnsi="VIC" w:cs="VIC SemiBold"/>
          <w:b/>
          <w:bCs/>
          <w:sz w:val="24"/>
          <w:szCs w:val="24"/>
        </w:rPr>
        <w:t>Release</w:t>
      </w:r>
      <w:r w:rsidR="007944A7">
        <w:rPr>
          <w:rFonts w:ascii="VIC" w:hAnsi="VIC" w:cs="VIC SemiBold"/>
          <w:b/>
          <w:bCs/>
          <w:sz w:val="24"/>
          <w:szCs w:val="24"/>
        </w:rPr>
        <w:t xml:space="preserve"> </w:t>
      </w:r>
      <w:r w:rsidRPr="00125B0E">
        <w:rPr>
          <w:rFonts w:ascii="VIC" w:hAnsi="VIC" w:cs="VIC SemiBold"/>
          <w:b/>
          <w:bCs/>
          <w:sz w:val="24"/>
          <w:szCs w:val="24"/>
        </w:rPr>
        <w:t>capability-building communications</w:t>
      </w:r>
    </w:p>
    <w:p w14:paraId="0128041D"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7326B8D" w14:textId="77777777" w:rsidR="00487CEB" w:rsidRPr="00125B0E" w:rsidRDefault="00487CEB" w:rsidP="00487CEB">
      <w:pPr>
        <w:kinsoku w:val="0"/>
        <w:overflowPunct w:val="0"/>
        <w:autoSpaceDE w:val="0"/>
        <w:autoSpaceDN w:val="0"/>
        <w:adjustRightInd w:val="0"/>
        <w:spacing w:before="50" w:after="0" w:line="266" w:lineRule="auto"/>
        <w:ind w:right="1296"/>
        <w:jc w:val="both"/>
        <w:rPr>
          <w:rFonts w:ascii="VIC" w:hAnsi="VIC" w:cs="VIC Light"/>
          <w:sz w:val="16"/>
          <w:szCs w:val="16"/>
        </w:rPr>
      </w:pPr>
      <w:r w:rsidRPr="00125B0E">
        <w:rPr>
          <w:rFonts w:ascii="VIC" w:hAnsi="VIC" w:cs="VIC Light"/>
          <w:sz w:val="16"/>
          <w:szCs w:val="16"/>
        </w:rPr>
        <w:t>A number of support resources need to be developed to support eligible project owners’ campaign for votes, including:</w:t>
      </w:r>
    </w:p>
    <w:p w14:paraId="64550811" w14:textId="77777777" w:rsidR="00487CEB" w:rsidRPr="00125B0E" w:rsidRDefault="00487CEB" w:rsidP="00487CEB">
      <w:pPr>
        <w:numPr>
          <w:ilvl w:val="0"/>
          <w:numId w:val="55"/>
        </w:numPr>
        <w:tabs>
          <w:tab w:val="left" w:pos="360"/>
        </w:tabs>
        <w:kinsoku w:val="0"/>
        <w:overflowPunct w:val="0"/>
        <w:autoSpaceDE w:val="0"/>
        <w:autoSpaceDN w:val="0"/>
        <w:adjustRightInd w:val="0"/>
        <w:spacing w:before="57" w:after="0" w:line="266" w:lineRule="auto"/>
        <w:ind w:right="1342"/>
        <w:jc w:val="both"/>
        <w:rPr>
          <w:rFonts w:ascii="VIC" w:hAnsi="VIC" w:cs="VIC Light"/>
          <w:sz w:val="16"/>
          <w:szCs w:val="16"/>
        </w:rPr>
      </w:pPr>
      <w:r w:rsidRPr="00125B0E">
        <w:rPr>
          <w:rFonts w:ascii="VIC" w:hAnsi="VIC" w:cs="VIC Light"/>
          <w:sz w:val="16"/>
          <w:szCs w:val="16"/>
        </w:rPr>
        <w:t>‘How to promote’ tip sheet to help participants think about the communications needs of their communities (including multicultural, older people and young</w:t>
      </w:r>
      <w:r w:rsidRPr="00125B0E">
        <w:rPr>
          <w:rFonts w:ascii="VIC" w:hAnsi="VIC" w:cs="VIC Light"/>
          <w:spacing w:val="-1"/>
          <w:sz w:val="16"/>
          <w:szCs w:val="16"/>
        </w:rPr>
        <w:t xml:space="preserve"> </w:t>
      </w:r>
      <w:r w:rsidRPr="00125B0E">
        <w:rPr>
          <w:rFonts w:ascii="VIC" w:hAnsi="VIC" w:cs="VIC Light"/>
          <w:sz w:val="16"/>
          <w:szCs w:val="16"/>
        </w:rPr>
        <w:t>people)</w:t>
      </w:r>
    </w:p>
    <w:p w14:paraId="2D2365B2" w14:textId="77777777" w:rsidR="00487CEB" w:rsidRPr="00125B0E" w:rsidRDefault="00487CEB" w:rsidP="00487CEB">
      <w:pPr>
        <w:numPr>
          <w:ilvl w:val="0"/>
          <w:numId w:val="55"/>
        </w:numPr>
        <w:tabs>
          <w:tab w:val="left" w:pos="360"/>
        </w:tabs>
        <w:kinsoku w:val="0"/>
        <w:overflowPunct w:val="0"/>
        <w:autoSpaceDE w:val="0"/>
        <w:autoSpaceDN w:val="0"/>
        <w:adjustRightInd w:val="0"/>
        <w:spacing w:before="58" w:after="0" w:line="240" w:lineRule="auto"/>
        <w:jc w:val="both"/>
        <w:rPr>
          <w:rFonts w:ascii="VIC" w:hAnsi="VIC" w:cs="VIC Light"/>
          <w:spacing w:val="-3"/>
          <w:sz w:val="16"/>
          <w:szCs w:val="16"/>
        </w:rPr>
      </w:pPr>
      <w:r w:rsidRPr="00125B0E">
        <w:rPr>
          <w:rFonts w:ascii="VIC" w:hAnsi="VIC" w:cs="VIC Light"/>
          <w:sz w:val="16"/>
          <w:szCs w:val="16"/>
        </w:rPr>
        <w:lastRenderedPageBreak/>
        <w:t xml:space="preserve">customisable promotional materials (such as a flyer or social media </w:t>
      </w:r>
      <w:r w:rsidRPr="00125B0E">
        <w:rPr>
          <w:rFonts w:ascii="VIC" w:hAnsi="VIC" w:cs="VIC Light"/>
          <w:spacing w:val="-3"/>
          <w:sz w:val="16"/>
          <w:szCs w:val="16"/>
        </w:rPr>
        <w:t>‘frame’).</w:t>
      </w:r>
    </w:p>
    <w:p w14:paraId="42011842"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3F0C7777"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Finalise voting stage campaign materials</w:t>
      </w:r>
    </w:p>
    <w:p w14:paraId="5C4FE1C0"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F947490"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The voting stage will probably be your largest campaign throughout the process. Prepare for this appropriately and take the opportunity to adjust your approach based on any feedback received during the campaigning stage.</w:t>
      </w:r>
    </w:p>
    <w:p w14:paraId="7D48B524"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40480340" w14:textId="77777777" w:rsidR="00487CEB" w:rsidRPr="00125B0E" w:rsidRDefault="00487CEB" w:rsidP="00487CEB">
      <w:pPr>
        <w:kinsoku w:val="0"/>
        <w:overflowPunct w:val="0"/>
        <w:autoSpaceDE w:val="0"/>
        <w:autoSpaceDN w:val="0"/>
        <w:adjustRightInd w:val="0"/>
        <w:spacing w:before="55" w:after="0" w:line="240" w:lineRule="auto"/>
        <w:ind w:right="249"/>
        <w:jc w:val="right"/>
        <w:rPr>
          <w:rFonts w:ascii="VIC" w:hAnsi="VIC" w:cs="Lucida Sans"/>
          <w:w w:val="105"/>
          <w:sz w:val="24"/>
          <w:szCs w:val="24"/>
        </w:rPr>
        <w:sectPr w:rsidR="00487CEB" w:rsidRPr="00125B0E">
          <w:type w:val="continuous"/>
          <w:pgSz w:w="11910" w:h="16840"/>
          <w:pgMar w:top="1580" w:right="740" w:bottom="280" w:left="700" w:header="720" w:footer="720" w:gutter="0"/>
          <w:cols w:space="720"/>
          <w:noEndnote/>
        </w:sectPr>
      </w:pPr>
    </w:p>
    <w:p w14:paraId="28093D28"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057BF35D" w14:textId="77777777" w:rsidR="00487CEB" w:rsidRPr="00125B0E" w:rsidRDefault="00487CEB" w:rsidP="007944A7">
      <w:pPr>
        <w:kinsoku w:val="0"/>
        <w:overflowPunct w:val="0"/>
        <w:autoSpaceDE w:val="0"/>
        <w:autoSpaceDN w:val="0"/>
        <w:adjustRightInd w:val="0"/>
        <w:spacing w:after="0" w:line="240" w:lineRule="auto"/>
        <w:outlineLvl w:val="3"/>
        <w:rPr>
          <w:rFonts w:ascii="VIC" w:hAnsi="VIC" w:cs="VIC"/>
          <w:b/>
          <w:bCs/>
          <w:sz w:val="36"/>
          <w:szCs w:val="36"/>
        </w:rPr>
      </w:pPr>
      <w:r w:rsidRPr="00125B0E">
        <w:rPr>
          <w:rFonts w:ascii="VIC" w:hAnsi="VIC" w:cs="VIC"/>
          <w:b/>
          <w:bCs/>
          <w:sz w:val="36"/>
          <w:szCs w:val="36"/>
        </w:rPr>
        <w:t>Stage 6. Voting</w:t>
      </w:r>
    </w:p>
    <w:p w14:paraId="7F33E35D" w14:textId="77777777" w:rsidR="00487CEB" w:rsidRPr="00125B0E" w:rsidRDefault="00487CEB" w:rsidP="00487CEB">
      <w:pPr>
        <w:numPr>
          <w:ilvl w:val="0"/>
          <w:numId w:val="54"/>
        </w:numPr>
        <w:tabs>
          <w:tab w:val="left" w:pos="945"/>
        </w:tabs>
        <w:kinsoku w:val="0"/>
        <w:overflowPunct w:val="0"/>
        <w:autoSpaceDE w:val="0"/>
        <w:autoSpaceDN w:val="0"/>
        <w:adjustRightInd w:val="0"/>
        <w:spacing w:before="148" w:after="0" w:line="240" w:lineRule="auto"/>
        <w:ind w:hanging="381"/>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browse</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ideas</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vote</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favourites.</w:t>
      </w:r>
    </w:p>
    <w:p w14:paraId="04A669EA" w14:textId="77777777" w:rsidR="00487CEB" w:rsidRPr="00125B0E" w:rsidRDefault="00487CEB" w:rsidP="00487CEB">
      <w:pPr>
        <w:numPr>
          <w:ilvl w:val="0"/>
          <w:numId w:val="54"/>
        </w:numPr>
        <w:tabs>
          <w:tab w:val="left" w:pos="945"/>
        </w:tabs>
        <w:kinsoku w:val="0"/>
        <w:overflowPunct w:val="0"/>
        <w:autoSpaceDE w:val="0"/>
        <w:autoSpaceDN w:val="0"/>
        <w:adjustRightInd w:val="0"/>
        <w:spacing w:before="4" w:after="0" w:line="240" w:lineRule="auto"/>
        <w:ind w:hanging="381"/>
        <w:rPr>
          <w:rFonts w:ascii="VIC" w:hAnsi="VIC" w:cs="Lucida Sans"/>
          <w:sz w:val="20"/>
          <w:szCs w:val="20"/>
        </w:rPr>
      </w:pPr>
      <w:r w:rsidRPr="00125B0E">
        <w:rPr>
          <w:rFonts w:ascii="VIC" w:hAnsi="VIC" w:cs="Lucida Sans"/>
          <w:sz w:val="20"/>
          <w:szCs w:val="20"/>
        </w:rPr>
        <w:t>Enable</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Victorians</w:t>
      </w:r>
      <w:r w:rsidRPr="00125B0E">
        <w:rPr>
          <w:rFonts w:ascii="VIC" w:hAnsi="VIC" w:cs="Lucida Sans"/>
          <w:spacing w:val="-14"/>
          <w:sz w:val="20"/>
          <w:szCs w:val="20"/>
        </w:rPr>
        <w:t xml:space="preserve"> </w:t>
      </w:r>
      <w:r w:rsidRPr="00125B0E">
        <w:rPr>
          <w:rFonts w:ascii="VIC" w:hAnsi="VIC" w:cs="Lucida Sans"/>
          <w:sz w:val="20"/>
          <w:szCs w:val="20"/>
        </w:rPr>
        <w:t>aged</w:t>
      </w:r>
      <w:r w:rsidRPr="00125B0E">
        <w:rPr>
          <w:rFonts w:ascii="VIC" w:hAnsi="VIC" w:cs="Lucida Sans"/>
          <w:spacing w:val="-14"/>
          <w:sz w:val="20"/>
          <w:szCs w:val="20"/>
        </w:rPr>
        <w:t xml:space="preserve"> </w:t>
      </w:r>
      <w:r w:rsidRPr="00125B0E">
        <w:rPr>
          <w:rFonts w:ascii="VIC" w:hAnsi="VIC" w:cs="Lucida Sans"/>
          <w:sz w:val="20"/>
          <w:szCs w:val="20"/>
        </w:rPr>
        <w:t>16+</w:t>
      </w:r>
      <w:r w:rsidRPr="00125B0E">
        <w:rPr>
          <w:rFonts w:ascii="VIC" w:hAnsi="VIC" w:cs="Lucida Sans"/>
          <w:spacing w:val="-14"/>
          <w:sz w:val="20"/>
          <w:szCs w:val="20"/>
        </w:rPr>
        <w:t xml:space="preserve"> </w:t>
      </w:r>
      <w:r w:rsidRPr="00125B0E">
        <w:rPr>
          <w:rFonts w:ascii="VIC" w:hAnsi="VIC" w:cs="Lucida Sans"/>
          <w:sz w:val="20"/>
          <w:szCs w:val="20"/>
        </w:rPr>
        <w:t>to</w:t>
      </w:r>
      <w:r w:rsidRPr="00125B0E">
        <w:rPr>
          <w:rFonts w:ascii="VIC" w:hAnsi="VIC" w:cs="Lucida Sans"/>
          <w:spacing w:val="-14"/>
          <w:sz w:val="20"/>
          <w:szCs w:val="20"/>
        </w:rPr>
        <w:t xml:space="preserve"> </w:t>
      </w:r>
      <w:r w:rsidRPr="00125B0E">
        <w:rPr>
          <w:rFonts w:ascii="VIC" w:hAnsi="VIC" w:cs="Lucida Sans"/>
          <w:spacing w:val="-3"/>
          <w:sz w:val="20"/>
          <w:szCs w:val="20"/>
        </w:rPr>
        <w:t>vote,</w:t>
      </w:r>
      <w:r w:rsidRPr="00125B0E">
        <w:rPr>
          <w:rFonts w:ascii="VIC" w:hAnsi="VIC" w:cs="Lucida Sans"/>
          <w:spacing w:val="-14"/>
          <w:sz w:val="20"/>
          <w:szCs w:val="20"/>
        </w:rPr>
        <w:t xml:space="preserve"> </w:t>
      </w:r>
      <w:r w:rsidRPr="00125B0E">
        <w:rPr>
          <w:rFonts w:ascii="VIC" w:hAnsi="VIC" w:cs="Lucida Sans"/>
          <w:sz w:val="20"/>
          <w:szCs w:val="20"/>
        </w:rPr>
        <w:t>supporting</w:t>
      </w:r>
      <w:r w:rsidRPr="00125B0E">
        <w:rPr>
          <w:rFonts w:ascii="VIC" w:hAnsi="VIC" w:cs="Lucida Sans"/>
          <w:spacing w:val="-14"/>
          <w:sz w:val="20"/>
          <w:szCs w:val="20"/>
        </w:rPr>
        <w:t xml:space="preserve"> </w:t>
      </w:r>
      <w:r w:rsidRPr="00125B0E">
        <w:rPr>
          <w:rFonts w:ascii="VIC" w:hAnsi="VIC" w:cs="Lucida Sans"/>
          <w:sz w:val="20"/>
          <w:szCs w:val="20"/>
        </w:rPr>
        <w:t>more</w:t>
      </w:r>
      <w:r w:rsidRPr="00125B0E">
        <w:rPr>
          <w:rFonts w:ascii="VIC" w:hAnsi="VIC" w:cs="Lucida Sans"/>
          <w:spacing w:val="-14"/>
          <w:sz w:val="20"/>
          <w:szCs w:val="20"/>
        </w:rPr>
        <w:t xml:space="preserve"> </w:t>
      </w:r>
      <w:r w:rsidRPr="00125B0E">
        <w:rPr>
          <w:rFonts w:ascii="VIC" w:hAnsi="VIC" w:cs="Lucida Sans"/>
          <w:sz w:val="20"/>
          <w:szCs w:val="20"/>
        </w:rPr>
        <w:t>vulnerable</w:t>
      </w:r>
      <w:r w:rsidRPr="00125B0E">
        <w:rPr>
          <w:rFonts w:ascii="VIC" w:hAnsi="VIC" w:cs="Lucida Sans"/>
          <w:spacing w:val="-14"/>
          <w:sz w:val="20"/>
          <w:szCs w:val="20"/>
        </w:rPr>
        <w:t xml:space="preserve"> </w:t>
      </w:r>
      <w:r w:rsidRPr="00125B0E">
        <w:rPr>
          <w:rFonts w:ascii="VIC" w:hAnsi="VIC" w:cs="Lucida Sans"/>
          <w:sz w:val="20"/>
          <w:szCs w:val="20"/>
        </w:rPr>
        <w:t>communities.</w:t>
      </w:r>
    </w:p>
    <w:p w14:paraId="7F39E4AF"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6B0713FE"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Implement voting stage campaign</w:t>
      </w:r>
    </w:p>
    <w:p w14:paraId="0996F262"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EDD5DDC" w14:textId="77777777" w:rsidR="00487CEB" w:rsidRPr="00125B0E" w:rsidRDefault="00487CEB" w:rsidP="00487CEB">
      <w:pPr>
        <w:kinsoku w:val="0"/>
        <w:overflowPunct w:val="0"/>
        <w:autoSpaceDE w:val="0"/>
        <w:autoSpaceDN w:val="0"/>
        <w:adjustRightInd w:val="0"/>
        <w:spacing w:before="50" w:after="0" w:line="266" w:lineRule="auto"/>
        <w:ind w:right="1055"/>
        <w:rPr>
          <w:rFonts w:ascii="VIC" w:hAnsi="VIC" w:cs="VIC Light"/>
          <w:sz w:val="16"/>
          <w:szCs w:val="16"/>
        </w:rPr>
      </w:pPr>
      <w:r w:rsidRPr="00125B0E">
        <w:rPr>
          <w:rFonts w:ascii="VIC" w:hAnsi="VIC" w:cs="VIC Light"/>
          <w:sz w:val="16"/>
          <w:szCs w:val="16"/>
        </w:rPr>
        <w:t>Implement the tactical requirements for the voting stage as outlined in your campaign strategy. Channels will likely include:</w:t>
      </w:r>
    </w:p>
    <w:p w14:paraId="0D66ACF9" w14:textId="77777777" w:rsidR="00487CEB" w:rsidRPr="00125B0E" w:rsidRDefault="00487CEB" w:rsidP="00487CEB">
      <w:pPr>
        <w:numPr>
          <w:ilvl w:val="0"/>
          <w:numId w:val="53"/>
        </w:numPr>
        <w:tabs>
          <w:tab w:val="left" w:pos="360"/>
        </w:tabs>
        <w:kinsoku w:val="0"/>
        <w:overflowPunct w:val="0"/>
        <w:autoSpaceDE w:val="0"/>
        <w:autoSpaceDN w:val="0"/>
        <w:adjustRightInd w:val="0"/>
        <w:spacing w:before="57" w:after="0" w:line="240" w:lineRule="auto"/>
        <w:rPr>
          <w:rFonts w:ascii="VIC" w:hAnsi="VIC" w:cs="VIC Light"/>
          <w:sz w:val="16"/>
          <w:szCs w:val="16"/>
        </w:rPr>
      </w:pPr>
      <w:r w:rsidRPr="00125B0E">
        <w:rPr>
          <w:rFonts w:ascii="VIC" w:hAnsi="VIC" w:cs="VIC Light"/>
          <w:sz w:val="16"/>
          <w:szCs w:val="16"/>
        </w:rPr>
        <w:t>website updates</w:t>
      </w:r>
    </w:p>
    <w:p w14:paraId="37067D3C" w14:textId="77777777" w:rsidR="00487CEB" w:rsidRPr="00125B0E" w:rsidRDefault="00487CEB" w:rsidP="00487CEB">
      <w:pPr>
        <w:numPr>
          <w:ilvl w:val="0"/>
          <w:numId w:val="53"/>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eDMs</w:t>
      </w:r>
    </w:p>
    <w:p w14:paraId="0EFF4A28" w14:textId="77777777" w:rsidR="00487CEB" w:rsidRPr="00125B0E" w:rsidRDefault="00487CEB" w:rsidP="00487CEB">
      <w:pPr>
        <w:numPr>
          <w:ilvl w:val="0"/>
          <w:numId w:val="53"/>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digital and print collateral (such as posters and ‘how to vote’</w:t>
      </w:r>
      <w:r w:rsidRPr="00125B0E">
        <w:rPr>
          <w:rFonts w:ascii="VIC" w:hAnsi="VIC" w:cs="VIC Light"/>
          <w:spacing w:val="-1"/>
          <w:sz w:val="16"/>
          <w:szCs w:val="16"/>
        </w:rPr>
        <w:t xml:space="preserve"> </w:t>
      </w:r>
      <w:r w:rsidRPr="00125B0E">
        <w:rPr>
          <w:rFonts w:ascii="VIC" w:hAnsi="VIC" w:cs="VIC Light"/>
          <w:sz w:val="16"/>
          <w:szCs w:val="16"/>
        </w:rPr>
        <w:t>flyers)</w:t>
      </w:r>
    </w:p>
    <w:p w14:paraId="72CC8E76" w14:textId="77777777" w:rsidR="00487CEB" w:rsidRPr="00125B0E" w:rsidRDefault="00487CEB" w:rsidP="00487CEB">
      <w:pPr>
        <w:numPr>
          <w:ilvl w:val="0"/>
          <w:numId w:val="53"/>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 xml:space="preserve">social media (such as Facebook, </w:t>
      </w:r>
      <w:r w:rsidRPr="00125B0E">
        <w:rPr>
          <w:rFonts w:ascii="VIC" w:hAnsi="VIC" w:cs="VIC Light"/>
          <w:spacing w:val="-3"/>
          <w:sz w:val="16"/>
          <w:szCs w:val="16"/>
        </w:rPr>
        <w:t>Twitter,</w:t>
      </w:r>
      <w:r w:rsidRPr="00125B0E">
        <w:rPr>
          <w:rFonts w:ascii="VIC" w:hAnsi="VIC" w:cs="VIC Light"/>
          <w:sz w:val="16"/>
          <w:szCs w:val="16"/>
        </w:rPr>
        <w:t xml:space="preserve"> LinkedIn)</w:t>
      </w:r>
    </w:p>
    <w:p w14:paraId="2C822BF8" w14:textId="77777777" w:rsidR="00487CEB" w:rsidRPr="00125B0E" w:rsidRDefault="00487CEB" w:rsidP="00487CEB">
      <w:pPr>
        <w:numPr>
          <w:ilvl w:val="0"/>
          <w:numId w:val="53"/>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advertising (including digital, radio and social media)</w:t>
      </w:r>
    </w:p>
    <w:p w14:paraId="18DDA08A" w14:textId="77777777" w:rsidR="00487CEB" w:rsidRPr="00125B0E" w:rsidRDefault="00487CEB" w:rsidP="00487CEB">
      <w:pPr>
        <w:numPr>
          <w:ilvl w:val="0"/>
          <w:numId w:val="53"/>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media releases (including any specific or targeted releases).</w:t>
      </w:r>
    </w:p>
    <w:p w14:paraId="096480A3"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6FA7B106" w14:textId="77777777" w:rsidR="00487CEB" w:rsidRPr="00125B0E" w:rsidRDefault="00487CEB" w:rsidP="00487CEB">
      <w:pPr>
        <w:kinsoku w:val="0"/>
        <w:overflowPunct w:val="0"/>
        <w:autoSpaceDE w:val="0"/>
        <w:autoSpaceDN w:val="0"/>
        <w:adjustRightInd w:val="0"/>
        <w:spacing w:before="135" w:after="0" w:line="266" w:lineRule="auto"/>
        <w:rPr>
          <w:rFonts w:ascii="VIC" w:hAnsi="VIC" w:cs="VIC SemiBold Italic"/>
          <w:b/>
          <w:bCs/>
          <w:i/>
          <w:iCs/>
          <w:sz w:val="16"/>
          <w:szCs w:val="16"/>
        </w:rPr>
      </w:pPr>
      <w:r w:rsidRPr="00125B0E">
        <w:rPr>
          <w:rFonts w:ascii="VIC" w:hAnsi="VIC" w:cs="VIC SemiBold Italic"/>
          <w:b/>
          <w:bCs/>
          <w:i/>
          <w:iCs/>
          <w:sz w:val="16"/>
          <w:szCs w:val="16"/>
        </w:rPr>
        <w:t>NOTE: Be careful at this stage to provide promotion that is fair to all your eligible projects. Any perceived bias at this stage will endanger the legitimacy of your process.</w:t>
      </w:r>
    </w:p>
    <w:p w14:paraId="0F3F1BC8"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20"/>
          <w:szCs w:val="20"/>
        </w:rPr>
      </w:pPr>
    </w:p>
    <w:p w14:paraId="03199104"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Prepare for announcements stage communications</w:t>
      </w:r>
    </w:p>
    <w:p w14:paraId="06DCF344"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25F0C578" w14:textId="3B211EC7" w:rsidR="00487CEB" w:rsidRPr="00125B0E" w:rsidRDefault="00487CEB" w:rsidP="007944A7">
      <w:pPr>
        <w:kinsoku w:val="0"/>
        <w:overflowPunct w:val="0"/>
        <w:autoSpaceDE w:val="0"/>
        <w:autoSpaceDN w:val="0"/>
        <w:adjustRightInd w:val="0"/>
        <w:spacing w:before="49" w:after="0" w:line="266" w:lineRule="auto"/>
        <w:rPr>
          <w:rFonts w:ascii="VIC" w:hAnsi="VIC" w:cs="VIC Light"/>
          <w:sz w:val="16"/>
          <w:szCs w:val="16"/>
        </w:rPr>
      </w:pPr>
      <w:r w:rsidRPr="00125B0E">
        <w:rPr>
          <w:rFonts w:ascii="VIC" w:hAnsi="VIC" w:cs="VIC Light"/>
          <w:sz w:val="16"/>
          <w:szCs w:val="16"/>
        </w:rPr>
        <w:t>Review your strategy to ensure your plan remains appropriate to the needs of the process, communities and stakeholders. The announcements stage is vital to</w:t>
      </w:r>
      <w:r w:rsidR="007944A7">
        <w:rPr>
          <w:rFonts w:ascii="VIC" w:hAnsi="VIC" w:cs="VIC Light"/>
          <w:sz w:val="16"/>
          <w:szCs w:val="16"/>
        </w:rPr>
        <w:t xml:space="preserve"> </w:t>
      </w:r>
      <w:r w:rsidRPr="00125B0E">
        <w:rPr>
          <w:rFonts w:ascii="VIC" w:hAnsi="VIC" w:cs="VIC Light"/>
          <w:sz w:val="16"/>
          <w:szCs w:val="16"/>
        </w:rPr>
        <w:t>celebrating the success of the project ideas, as well as the process itself. Ensure you are prepared and resourced to issue a range of communications in the coming stage.</w:t>
      </w:r>
    </w:p>
    <w:p w14:paraId="20D4477D"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0AC75769" w14:textId="77777777" w:rsidR="00487CEB" w:rsidRPr="00125B0E" w:rsidRDefault="00487CEB" w:rsidP="007944A7">
      <w:pPr>
        <w:kinsoku w:val="0"/>
        <w:overflowPunct w:val="0"/>
        <w:autoSpaceDE w:val="0"/>
        <w:autoSpaceDN w:val="0"/>
        <w:adjustRightInd w:val="0"/>
        <w:spacing w:before="45" w:after="0" w:line="240" w:lineRule="auto"/>
        <w:outlineLvl w:val="3"/>
        <w:rPr>
          <w:rFonts w:ascii="VIC" w:hAnsi="VIC" w:cs="VIC"/>
          <w:b/>
          <w:bCs/>
          <w:sz w:val="36"/>
          <w:szCs w:val="36"/>
        </w:rPr>
      </w:pPr>
      <w:r w:rsidRPr="00125B0E">
        <w:rPr>
          <w:rFonts w:ascii="VIC" w:hAnsi="VIC" w:cs="VIC"/>
          <w:b/>
          <w:bCs/>
          <w:sz w:val="36"/>
          <w:szCs w:val="36"/>
        </w:rPr>
        <w:t xml:space="preserve">Stage </w:t>
      </w:r>
      <w:r w:rsidRPr="00125B0E">
        <w:rPr>
          <w:rFonts w:ascii="VIC" w:hAnsi="VIC" w:cs="VIC"/>
          <w:b/>
          <w:bCs/>
          <w:spacing w:val="-17"/>
          <w:sz w:val="36"/>
          <w:szCs w:val="36"/>
        </w:rPr>
        <w:t xml:space="preserve">7. </w:t>
      </w:r>
      <w:r w:rsidRPr="00125B0E">
        <w:rPr>
          <w:rFonts w:ascii="VIC" w:hAnsi="VIC" w:cs="VIC"/>
          <w:b/>
          <w:bCs/>
          <w:sz w:val="36"/>
          <w:szCs w:val="36"/>
        </w:rPr>
        <w:t>Announcing successful</w:t>
      </w:r>
      <w:r w:rsidRPr="00125B0E">
        <w:rPr>
          <w:rFonts w:ascii="VIC" w:hAnsi="VIC" w:cs="VIC"/>
          <w:b/>
          <w:bCs/>
          <w:spacing w:val="17"/>
          <w:sz w:val="36"/>
          <w:szCs w:val="36"/>
        </w:rPr>
        <w:t xml:space="preserve"> </w:t>
      </w:r>
      <w:r w:rsidRPr="00125B0E">
        <w:rPr>
          <w:rFonts w:ascii="VIC" w:hAnsi="VIC" w:cs="VIC"/>
          <w:b/>
          <w:bCs/>
          <w:sz w:val="36"/>
          <w:szCs w:val="36"/>
        </w:rPr>
        <w:t>projects</w:t>
      </w:r>
    </w:p>
    <w:p w14:paraId="1C71182F" w14:textId="77777777" w:rsidR="00487CEB" w:rsidRPr="00125B0E" w:rsidRDefault="00487CEB" w:rsidP="00487CEB">
      <w:pPr>
        <w:numPr>
          <w:ilvl w:val="0"/>
          <w:numId w:val="52"/>
        </w:numPr>
        <w:tabs>
          <w:tab w:val="left" w:pos="945"/>
        </w:tabs>
        <w:kinsoku w:val="0"/>
        <w:overflowPunct w:val="0"/>
        <w:autoSpaceDE w:val="0"/>
        <w:autoSpaceDN w:val="0"/>
        <w:adjustRightInd w:val="0"/>
        <w:spacing w:before="147" w:after="0" w:line="240" w:lineRule="auto"/>
        <w:ind w:hanging="381"/>
        <w:rPr>
          <w:rFonts w:ascii="VIC" w:hAnsi="VIC" w:cs="Lucida Sans"/>
          <w:w w:val="105"/>
          <w:sz w:val="20"/>
          <w:szCs w:val="20"/>
        </w:rPr>
      </w:pPr>
      <w:r w:rsidRPr="00125B0E">
        <w:rPr>
          <w:rFonts w:ascii="VIC" w:hAnsi="VIC" w:cs="Lucida Sans"/>
          <w:w w:val="105"/>
          <w:sz w:val="20"/>
          <w:szCs w:val="20"/>
        </w:rPr>
        <w:t>Examine</w:t>
      </w:r>
      <w:r w:rsidRPr="00125B0E">
        <w:rPr>
          <w:rFonts w:ascii="VIC" w:hAnsi="VIC" w:cs="Lucida Sans"/>
          <w:spacing w:val="-18"/>
          <w:w w:val="105"/>
          <w:sz w:val="20"/>
          <w:szCs w:val="20"/>
        </w:rPr>
        <w:t xml:space="preserve"> </w:t>
      </w:r>
      <w:r w:rsidRPr="00125B0E">
        <w:rPr>
          <w:rFonts w:ascii="VIC" w:hAnsi="VIC" w:cs="Lucida Sans"/>
          <w:w w:val="105"/>
          <w:sz w:val="20"/>
          <w:szCs w:val="20"/>
        </w:rPr>
        <w:t>voting</w:t>
      </w:r>
      <w:r w:rsidRPr="00125B0E">
        <w:rPr>
          <w:rFonts w:ascii="VIC" w:hAnsi="VIC" w:cs="Lucida Sans"/>
          <w:spacing w:val="-17"/>
          <w:w w:val="105"/>
          <w:sz w:val="20"/>
          <w:szCs w:val="20"/>
        </w:rPr>
        <w:t xml:space="preserve"> </w:t>
      </w:r>
      <w:r w:rsidRPr="00125B0E">
        <w:rPr>
          <w:rFonts w:ascii="VIC" w:hAnsi="VIC" w:cs="Lucida Sans"/>
          <w:w w:val="105"/>
          <w:sz w:val="20"/>
          <w:szCs w:val="20"/>
        </w:rPr>
        <w:t>outcomes</w:t>
      </w:r>
      <w:r w:rsidRPr="00125B0E">
        <w:rPr>
          <w:rFonts w:ascii="VIC" w:hAnsi="VIC" w:cs="Lucida Sans"/>
          <w:spacing w:val="-17"/>
          <w:w w:val="105"/>
          <w:sz w:val="20"/>
          <w:szCs w:val="20"/>
        </w:rPr>
        <w:t xml:space="preserve"> </w:t>
      </w:r>
      <w:r w:rsidRPr="00125B0E">
        <w:rPr>
          <w:rFonts w:ascii="VIC" w:hAnsi="VIC" w:cs="Lucida Sans"/>
          <w:w w:val="105"/>
          <w:sz w:val="20"/>
          <w:szCs w:val="20"/>
        </w:rPr>
        <w:t>for</w:t>
      </w:r>
      <w:r w:rsidRPr="00125B0E">
        <w:rPr>
          <w:rFonts w:ascii="VIC" w:hAnsi="VIC" w:cs="Lucida Sans"/>
          <w:spacing w:val="-17"/>
          <w:w w:val="105"/>
          <w:sz w:val="20"/>
          <w:szCs w:val="20"/>
        </w:rPr>
        <w:t xml:space="preserve"> </w:t>
      </w:r>
      <w:r w:rsidRPr="00125B0E">
        <w:rPr>
          <w:rFonts w:ascii="VIC" w:hAnsi="VIC" w:cs="Lucida Sans"/>
          <w:w w:val="105"/>
          <w:sz w:val="20"/>
          <w:szCs w:val="20"/>
        </w:rPr>
        <w:t>accuracy</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authenticity.</w:t>
      </w:r>
    </w:p>
    <w:p w14:paraId="39B99007" w14:textId="77777777" w:rsidR="00487CEB" w:rsidRPr="00125B0E" w:rsidRDefault="00487CEB" w:rsidP="00487CEB">
      <w:pPr>
        <w:numPr>
          <w:ilvl w:val="0"/>
          <w:numId w:val="52"/>
        </w:numPr>
        <w:tabs>
          <w:tab w:val="left" w:pos="945"/>
        </w:tabs>
        <w:kinsoku w:val="0"/>
        <w:overflowPunct w:val="0"/>
        <w:autoSpaceDE w:val="0"/>
        <w:autoSpaceDN w:val="0"/>
        <w:adjustRightInd w:val="0"/>
        <w:spacing w:before="5" w:after="0" w:line="240" w:lineRule="auto"/>
        <w:ind w:hanging="381"/>
        <w:rPr>
          <w:rFonts w:ascii="VIC" w:hAnsi="VIC" w:cs="Lucida Sans"/>
          <w:w w:val="105"/>
          <w:sz w:val="20"/>
          <w:szCs w:val="20"/>
        </w:rPr>
      </w:pPr>
      <w:r w:rsidRPr="00125B0E">
        <w:rPr>
          <w:rFonts w:ascii="VIC" w:hAnsi="VIC" w:cs="Lucida Sans"/>
          <w:w w:val="105"/>
          <w:sz w:val="20"/>
          <w:szCs w:val="20"/>
        </w:rPr>
        <w:t>Ensure</w:t>
      </w:r>
      <w:r w:rsidRPr="00125B0E">
        <w:rPr>
          <w:rFonts w:ascii="VIC" w:hAnsi="VIC" w:cs="Lucida Sans"/>
          <w:spacing w:val="-18"/>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funding</w:t>
      </w:r>
      <w:r w:rsidRPr="00125B0E">
        <w:rPr>
          <w:rFonts w:ascii="VIC" w:hAnsi="VIC" w:cs="Lucida Sans"/>
          <w:spacing w:val="-17"/>
          <w:w w:val="105"/>
          <w:sz w:val="20"/>
          <w:szCs w:val="20"/>
        </w:rPr>
        <w:t xml:space="preserve"> </w:t>
      </w:r>
      <w:r w:rsidRPr="00125B0E">
        <w:rPr>
          <w:rFonts w:ascii="VIC" w:hAnsi="VIC" w:cs="Lucida Sans"/>
          <w:w w:val="105"/>
          <w:sz w:val="20"/>
          <w:szCs w:val="20"/>
        </w:rPr>
        <w:t>rules</w:t>
      </w:r>
      <w:r w:rsidRPr="00125B0E">
        <w:rPr>
          <w:rFonts w:ascii="VIC" w:hAnsi="VIC" w:cs="Lucida Sans"/>
          <w:spacing w:val="-17"/>
          <w:w w:val="105"/>
          <w:sz w:val="20"/>
          <w:szCs w:val="20"/>
        </w:rPr>
        <w:t xml:space="preserve"> </w:t>
      </w:r>
      <w:r w:rsidRPr="00125B0E">
        <w:rPr>
          <w:rFonts w:ascii="VIC" w:hAnsi="VIC" w:cs="Lucida Sans"/>
          <w:w w:val="105"/>
          <w:sz w:val="20"/>
          <w:szCs w:val="20"/>
        </w:rPr>
        <w:t>are</w:t>
      </w:r>
      <w:r w:rsidRPr="00125B0E">
        <w:rPr>
          <w:rFonts w:ascii="VIC" w:hAnsi="VIC" w:cs="Lucida Sans"/>
          <w:spacing w:val="-17"/>
          <w:w w:val="105"/>
          <w:sz w:val="20"/>
          <w:szCs w:val="20"/>
        </w:rPr>
        <w:t xml:space="preserve"> </w:t>
      </w:r>
      <w:r w:rsidRPr="00125B0E">
        <w:rPr>
          <w:rFonts w:ascii="VIC" w:hAnsi="VIC" w:cs="Lucida Sans"/>
          <w:w w:val="105"/>
          <w:sz w:val="20"/>
          <w:szCs w:val="20"/>
        </w:rPr>
        <w:t>applied</w:t>
      </w:r>
      <w:r w:rsidRPr="00125B0E">
        <w:rPr>
          <w:rFonts w:ascii="VIC" w:hAnsi="VIC" w:cs="Lucida Sans"/>
          <w:spacing w:val="-18"/>
          <w:w w:val="105"/>
          <w:sz w:val="20"/>
          <w:szCs w:val="20"/>
        </w:rPr>
        <w:t xml:space="preserve"> </w:t>
      </w:r>
      <w:r w:rsidRPr="00125B0E">
        <w:rPr>
          <w:rFonts w:ascii="VIC" w:hAnsi="VIC" w:cs="Lucida Sans"/>
          <w:w w:val="105"/>
          <w:sz w:val="20"/>
          <w:szCs w:val="20"/>
        </w:rPr>
        <w:t>appropriately.</w:t>
      </w:r>
    </w:p>
    <w:p w14:paraId="1ED724ED" w14:textId="77777777" w:rsidR="00487CEB" w:rsidRPr="00125B0E" w:rsidRDefault="00487CEB" w:rsidP="00487CEB">
      <w:pPr>
        <w:numPr>
          <w:ilvl w:val="0"/>
          <w:numId w:val="52"/>
        </w:numPr>
        <w:tabs>
          <w:tab w:val="left" w:pos="945"/>
        </w:tabs>
        <w:kinsoku w:val="0"/>
        <w:overflowPunct w:val="0"/>
        <w:autoSpaceDE w:val="0"/>
        <w:autoSpaceDN w:val="0"/>
        <w:adjustRightInd w:val="0"/>
        <w:spacing w:before="4" w:after="0" w:line="240" w:lineRule="auto"/>
        <w:ind w:hanging="381"/>
        <w:rPr>
          <w:rFonts w:ascii="VIC" w:hAnsi="VIC" w:cs="Lucida Sans"/>
          <w:w w:val="105"/>
          <w:sz w:val="20"/>
          <w:szCs w:val="20"/>
        </w:rPr>
      </w:pPr>
      <w:r w:rsidRPr="00125B0E">
        <w:rPr>
          <w:rFonts w:ascii="VIC" w:hAnsi="VIC" w:cs="Lucida Sans"/>
          <w:w w:val="105"/>
          <w:sz w:val="20"/>
          <w:szCs w:val="20"/>
        </w:rPr>
        <w:t>Communicate</w:t>
      </w:r>
      <w:r w:rsidRPr="00125B0E">
        <w:rPr>
          <w:rFonts w:ascii="VIC" w:hAnsi="VIC" w:cs="Lucida Sans"/>
          <w:spacing w:val="-18"/>
          <w:w w:val="105"/>
          <w:sz w:val="20"/>
          <w:szCs w:val="20"/>
        </w:rPr>
        <w:t xml:space="preserve"> </w:t>
      </w:r>
      <w:r w:rsidRPr="00125B0E">
        <w:rPr>
          <w:rFonts w:ascii="VIC" w:hAnsi="VIC" w:cs="Lucida Sans"/>
          <w:w w:val="105"/>
          <w:sz w:val="20"/>
          <w:szCs w:val="20"/>
        </w:rPr>
        <w:t>voting</w:t>
      </w:r>
      <w:r w:rsidRPr="00125B0E">
        <w:rPr>
          <w:rFonts w:ascii="VIC" w:hAnsi="VIC" w:cs="Lucida Sans"/>
          <w:spacing w:val="-17"/>
          <w:w w:val="105"/>
          <w:sz w:val="20"/>
          <w:szCs w:val="20"/>
        </w:rPr>
        <w:t xml:space="preserve"> </w:t>
      </w:r>
      <w:r w:rsidRPr="00125B0E">
        <w:rPr>
          <w:rFonts w:ascii="VIC" w:hAnsi="VIC" w:cs="Lucida Sans"/>
          <w:w w:val="105"/>
          <w:sz w:val="20"/>
          <w:szCs w:val="20"/>
        </w:rPr>
        <w:t>outcomes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participants.</w:t>
      </w:r>
    </w:p>
    <w:p w14:paraId="3EB05D68"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0EFC394C" w14:textId="77777777" w:rsidR="00487CEB" w:rsidRPr="00125B0E" w:rsidRDefault="00487CEB" w:rsidP="00487CEB">
      <w:pPr>
        <w:kinsoku w:val="0"/>
        <w:overflowPunct w:val="0"/>
        <w:autoSpaceDE w:val="0"/>
        <w:autoSpaceDN w:val="0"/>
        <w:adjustRightInd w:val="0"/>
        <w:spacing w:before="220" w:after="0" w:line="206" w:lineRule="auto"/>
        <w:rPr>
          <w:rFonts w:ascii="VIC" w:hAnsi="VIC" w:cs="VIC SemiBold"/>
          <w:b/>
          <w:bCs/>
          <w:sz w:val="24"/>
          <w:szCs w:val="24"/>
        </w:rPr>
      </w:pPr>
      <w:r w:rsidRPr="00125B0E">
        <w:rPr>
          <w:rFonts w:ascii="VIC" w:hAnsi="VIC" w:cs="VIC SemiBold"/>
          <w:b/>
          <w:bCs/>
          <w:sz w:val="24"/>
          <w:szCs w:val="24"/>
        </w:rPr>
        <w:t>Implement announcements stage campaign</w:t>
      </w:r>
    </w:p>
    <w:p w14:paraId="7D2EDC44"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09C51DBC" w14:textId="77777777" w:rsidR="00487CEB" w:rsidRPr="00125B0E" w:rsidRDefault="00487CEB" w:rsidP="00487CEB">
      <w:pPr>
        <w:kinsoku w:val="0"/>
        <w:overflowPunct w:val="0"/>
        <w:autoSpaceDE w:val="0"/>
        <w:autoSpaceDN w:val="0"/>
        <w:adjustRightInd w:val="0"/>
        <w:spacing w:before="50" w:after="0" w:line="266" w:lineRule="auto"/>
        <w:ind w:right="918"/>
        <w:rPr>
          <w:rFonts w:ascii="VIC" w:hAnsi="VIC" w:cs="VIC Light"/>
          <w:sz w:val="16"/>
          <w:szCs w:val="16"/>
        </w:rPr>
      </w:pPr>
      <w:r w:rsidRPr="00125B0E">
        <w:rPr>
          <w:rFonts w:ascii="VIC" w:hAnsi="VIC" w:cs="VIC Light"/>
          <w:sz w:val="16"/>
          <w:szCs w:val="16"/>
        </w:rPr>
        <w:t>Implement tactics to support the successful projects announcement. Channels will likely include:</w:t>
      </w:r>
    </w:p>
    <w:p w14:paraId="6A1260AE" w14:textId="77777777" w:rsidR="00487CEB" w:rsidRPr="00125B0E" w:rsidRDefault="00487CEB" w:rsidP="00487CEB">
      <w:pPr>
        <w:numPr>
          <w:ilvl w:val="0"/>
          <w:numId w:val="51"/>
        </w:numPr>
        <w:tabs>
          <w:tab w:val="left" w:pos="360"/>
        </w:tabs>
        <w:kinsoku w:val="0"/>
        <w:overflowPunct w:val="0"/>
        <w:autoSpaceDE w:val="0"/>
        <w:autoSpaceDN w:val="0"/>
        <w:adjustRightInd w:val="0"/>
        <w:spacing w:before="57" w:after="0" w:line="240" w:lineRule="auto"/>
        <w:rPr>
          <w:rFonts w:ascii="VIC" w:hAnsi="VIC" w:cs="VIC Light"/>
          <w:sz w:val="16"/>
          <w:szCs w:val="16"/>
        </w:rPr>
      </w:pPr>
      <w:r w:rsidRPr="00125B0E">
        <w:rPr>
          <w:rFonts w:ascii="VIC" w:hAnsi="VIC" w:cs="VIC Light"/>
          <w:sz w:val="16"/>
          <w:szCs w:val="16"/>
        </w:rPr>
        <w:t>website updates</w:t>
      </w:r>
    </w:p>
    <w:p w14:paraId="5E13D391" w14:textId="77777777" w:rsidR="00487CEB" w:rsidRPr="00125B0E" w:rsidRDefault="00487CEB" w:rsidP="00487CEB">
      <w:pPr>
        <w:numPr>
          <w:ilvl w:val="0"/>
          <w:numId w:val="51"/>
        </w:numPr>
        <w:tabs>
          <w:tab w:val="left" w:pos="360"/>
        </w:tabs>
        <w:kinsoku w:val="0"/>
        <w:overflowPunct w:val="0"/>
        <w:autoSpaceDE w:val="0"/>
        <w:autoSpaceDN w:val="0"/>
        <w:adjustRightInd w:val="0"/>
        <w:spacing w:before="81" w:after="0" w:line="266" w:lineRule="auto"/>
        <w:ind w:right="363"/>
        <w:rPr>
          <w:rFonts w:ascii="VIC" w:hAnsi="VIC" w:cs="VIC Light"/>
          <w:sz w:val="16"/>
          <w:szCs w:val="16"/>
        </w:rPr>
      </w:pPr>
      <w:r w:rsidRPr="00125B0E">
        <w:rPr>
          <w:rFonts w:ascii="VIC" w:hAnsi="VIC" w:cs="VIC Light"/>
          <w:sz w:val="16"/>
          <w:szCs w:val="16"/>
        </w:rPr>
        <w:t xml:space="preserve">eDMs (to successful project ideas, unsuccessful </w:t>
      </w:r>
      <w:r w:rsidRPr="00125B0E">
        <w:rPr>
          <w:rFonts w:ascii="VIC" w:hAnsi="VIC" w:cs="VIC Light"/>
          <w:spacing w:val="-3"/>
          <w:sz w:val="16"/>
          <w:szCs w:val="16"/>
        </w:rPr>
        <w:t xml:space="preserve">project </w:t>
      </w:r>
      <w:r w:rsidRPr="00125B0E">
        <w:rPr>
          <w:rFonts w:ascii="VIC" w:hAnsi="VIC" w:cs="VIC Light"/>
          <w:sz w:val="16"/>
          <w:szCs w:val="16"/>
        </w:rPr>
        <w:t>ideas, voters and registered website</w:t>
      </w:r>
      <w:r w:rsidRPr="00125B0E">
        <w:rPr>
          <w:rFonts w:ascii="VIC" w:hAnsi="VIC" w:cs="VIC Light"/>
          <w:spacing w:val="2"/>
          <w:sz w:val="16"/>
          <w:szCs w:val="16"/>
        </w:rPr>
        <w:t xml:space="preserve"> </w:t>
      </w:r>
      <w:r w:rsidRPr="00125B0E">
        <w:rPr>
          <w:rFonts w:ascii="VIC" w:hAnsi="VIC" w:cs="VIC Light"/>
          <w:sz w:val="16"/>
          <w:szCs w:val="16"/>
        </w:rPr>
        <w:t>users)</w:t>
      </w:r>
    </w:p>
    <w:p w14:paraId="39A85225" w14:textId="77777777" w:rsidR="00487CEB" w:rsidRPr="00125B0E" w:rsidRDefault="00487CEB" w:rsidP="00487CEB">
      <w:pPr>
        <w:numPr>
          <w:ilvl w:val="0"/>
          <w:numId w:val="51"/>
        </w:numPr>
        <w:tabs>
          <w:tab w:val="left" w:pos="360"/>
        </w:tabs>
        <w:kinsoku w:val="0"/>
        <w:overflowPunct w:val="0"/>
        <w:autoSpaceDE w:val="0"/>
        <w:autoSpaceDN w:val="0"/>
        <w:adjustRightInd w:val="0"/>
        <w:spacing w:before="57" w:after="0" w:line="240" w:lineRule="auto"/>
        <w:rPr>
          <w:rFonts w:ascii="VIC" w:hAnsi="VIC" w:cs="VIC Light"/>
          <w:spacing w:val="-3"/>
          <w:sz w:val="16"/>
          <w:szCs w:val="16"/>
        </w:rPr>
      </w:pPr>
      <w:r w:rsidRPr="00125B0E">
        <w:rPr>
          <w:rFonts w:ascii="VIC" w:hAnsi="VIC" w:cs="VIC Light"/>
          <w:sz w:val="16"/>
          <w:szCs w:val="16"/>
        </w:rPr>
        <w:t xml:space="preserve">media releases (including any specific or targeted </w:t>
      </w:r>
      <w:r w:rsidRPr="00125B0E">
        <w:rPr>
          <w:rFonts w:ascii="VIC" w:hAnsi="VIC" w:cs="VIC Light"/>
          <w:spacing w:val="-3"/>
          <w:sz w:val="16"/>
          <w:szCs w:val="16"/>
        </w:rPr>
        <w:t>releases)</w:t>
      </w:r>
    </w:p>
    <w:p w14:paraId="09642192" w14:textId="77777777" w:rsidR="00487CEB" w:rsidRPr="00125B0E" w:rsidRDefault="00487CEB" w:rsidP="00487CEB">
      <w:pPr>
        <w:numPr>
          <w:ilvl w:val="0"/>
          <w:numId w:val="51"/>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social media.</w:t>
      </w:r>
    </w:p>
    <w:p w14:paraId="6168A67E"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46DD12E6" w14:textId="77777777" w:rsidR="00487CEB" w:rsidRPr="00125B0E" w:rsidRDefault="00487CEB" w:rsidP="00487CEB">
      <w:pPr>
        <w:kinsoku w:val="0"/>
        <w:overflowPunct w:val="0"/>
        <w:autoSpaceDE w:val="0"/>
        <w:autoSpaceDN w:val="0"/>
        <w:adjustRightInd w:val="0"/>
        <w:spacing w:before="53" w:after="0" w:line="240" w:lineRule="auto"/>
        <w:ind w:left="240"/>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2A2AEBF4" w14:textId="77777777" w:rsidR="00487CEB" w:rsidRPr="00125B0E" w:rsidRDefault="00487CEB" w:rsidP="007944A7">
      <w:pPr>
        <w:kinsoku w:val="0"/>
        <w:overflowPunct w:val="0"/>
        <w:autoSpaceDE w:val="0"/>
        <w:autoSpaceDN w:val="0"/>
        <w:adjustRightInd w:val="0"/>
        <w:spacing w:before="224" w:after="0" w:line="240" w:lineRule="auto"/>
        <w:outlineLvl w:val="3"/>
        <w:rPr>
          <w:rFonts w:ascii="VIC" w:hAnsi="VIC" w:cs="VIC"/>
          <w:b/>
          <w:bCs/>
          <w:sz w:val="36"/>
          <w:szCs w:val="36"/>
        </w:rPr>
      </w:pPr>
      <w:r w:rsidRPr="00125B0E">
        <w:rPr>
          <w:rFonts w:ascii="VIC" w:hAnsi="VIC" w:cs="VIC"/>
          <w:b/>
          <w:bCs/>
          <w:sz w:val="36"/>
          <w:szCs w:val="36"/>
        </w:rPr>
        <w:lastRenderedPageBreak/>
        <w:t>Stage 8. Funding agreements</w:t>
      </w:r>
    </w:p>
    <w:p w14:paraId="4BAAC6C8" w14:textId="77777777" w:rsidR="00487CEB" w:rsidRPr="00125B0E" w:rsidRDefault="00487CEB" w:rsidP="00487CEB">
      <w:pPr>
        <w:numPr>
          <w:ilvl w:val="0"/>
          <w:numId w:val="50"/>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Enable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develop</w:t>
      </w:r>
      <w:r w:rsidRPr="00125B0E">
        <w:rPr>
          <w:rFonts w:ascii="VIC" w:hAnsi="VIC" w:cs="Lucida Sans"/>
          <w:spacing w:val="-17"/>
          <w:w w:val="105"/>
          <w:sz w:val="20"/>
          <w:szCs w:val="20"/>
        </w:rPr>
        <w:t xml:space="preserve"> </w:t>
      </w:r>
      <w:r w:rsidRPr="00125B0E">
        <w:rPr>
          <w:rFonts w:ascii="VIC" w:hAnsi="VIC" w:cs="Lucida Sans"/>
          <w:w w:val="105"/>
          <w:sz w:val="20"/>
          <w:szCs w:val="20"/>
        </w:rPr>
        <w:t>detailed</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plans.</w:t>
      </w:r>
    </w:p>
    <w:p w14:paraId="7198CA02" w14:textId="77777777" w:rsidR="00487CEB" w:rsidRPr="00125B0E" w:rsidRDefault="00487CEB" w:rsidP="00487CEB">
      <w:pPr>
        <w:numPr>
          <w:ilvl w:val="0"/>
          <w:numId w:val="50"/>
        </w:numPr>
        <w:tabs>
          <w:tab w:val="left" w:pos="661"/>
        </w:tabs>
        <w:kinsoku w:val="0"/>
        <w:overflowPunct w:val="0"/>
        <w:autoSpaceDE w:val="0"/>
        <w:autoSpaceDN w:val="0"/>
        <w:adjustRightInd w:val="0"/>
        <w:spacing w:before="5" w:after="0" w:line="240" w:lineRule="auto"/>
        <w:rPr>
          <w:rFonts w:ascii="VIC" w:hAnsi="VIC" w:cs="Lucida Sans"/>
          <w:sz w:val="20"/>
          <w:szCs w:val="20"/>
        </w:rPr>
      </w:pPr>
      <w:r w:rsidRPr="00125B0E">
        <w:rPr>
          <w:rFonts w:ascii="VIC" w:hAnsi="VIC" w:cs="Lucida Sans"/>
          <w:sz w:val="20"/>
          <w:szCs w:val="20"/>
        </w:rPr>
        <w:t>Finalise</w:t>
      </w:r>
      <w:r w:rsidRPr="00125B0E">
        <w:rPr>
          <w:rFonts w:ascii="VIC" w:hAnsi="VIC" w:cs="Lucida Sans"/>
          <w:spacing w:val="-14"/>
          <w:sz w:val="20"/>
          <w:szCs w:val="20"/>
        </w:rPr>
        <w:t xml:space="preserve"> </w:t>
      </w:r>
      <w:r w:rsidRPr="00125B0E">
        <w:rPr>
          <w:rFonts w:ascii="VIC" w:hAnsi="VIC" w:cs="Lucida Sans"/>
          <w:sz w:val="20"/>
          <w:szCs w:val="20"/>
        </w:rPr>
        <w:t>funding</w:t>
      </w:r>
      <w:r w:rsidRPr="00125B0E">
        <w:rPr>
          <w:rFonts w:ascii="VIC" w:hAnsi="VIC" w:cs="Lucida Sans"/>
          <w:spacing w:val="-14"/>
          <w:sz w:val="20"/>
          <w:szCs w:val="20"/>
        </w:rPr>
        <w:t xml:space="preserve"> </w:t>
      </w:r>
      <w:r w:rsidRPr="00125B0E">
        <w:rPr>
          <w:rFonts w:ascii="VIC" w:hAnsi="VIC" w:cs="Lucida Sans"/>
          <w:sz w:val="20"/>
          <w:szCs w:val="20"/>
        </w:rPr>
        <w:t>agreements</w:t>
      </w:r>
      <w:r w:rsidRPr="00125B0E">
        <w:rPr>
          <w:rFonts w:ascii="VIC" w:hAnsi="VIC" w:cs="Lucida Sans"/>
          <w:spacing w:val="-14"/>
          <w:sz w:val="20"/>
          <w:szCs w:val="20"/>
        </w:rPr>
        <w:t xml:space="preserve"> </w:t>
      </w:r>
      <w:r w:rsidRPr="00125B0E">
        <w:rPr>
          <w:rFonts w:ascii="VIC" w:hAnsi="VIC" w:cs="Lucida Sans"/>
          <w:sz w:val="20"/>
          <w:szCs w:val="20"/>
        </w:rPr>
        <w:t>for</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successful</w:t>
      </w:r>
      <w:r w:rsidRPr="00125B0E">
        <w:rPr>
          <w:rFonts w:ascii="VIC" w:hAnsi="VIC" w:cs="Lucida Sans"/>
          <w:spacing w:val="-14"/>
          <w:sz w:val="20"/>
          <w:szCs w:val="20"/>
        </w:rPr>
        <w:t xml:space="preserve"> </w:t>
      </w:r>
      <w:r w:rsidRPr="00125B0E">
        <w:rPr>
          <w:rFonts w:ascii="VIC" w:hAnsi="VIC" w:cs="Lucida Sans"/>
          <w:sz w:val="20"/>
          <w:szCs w:val="20"/>
        </w:rPr>
        <w:t>project</w:t>
      </w:r>
      <w:r w:rsidRPr="00125B0E">
        <w:rPr>
          <w:rFonts w:ascii="VIC" w:hAnsi="VIC" w:cs="Lucida Sans"/>
          <w:spacing w:val="-14"/>
          <w:sz w:val="20"/>
          <w:szCs w:val="20"/>
        </w:rPr>
        <w:t xml:space="preserve"> </w:t>
      </w:r>
      <w:r w:rsidRPr="00125B0E">
        <w:rPr>
          <w:rFonts w:ascii="VIC" w:hAnsi="VIC" w:cs="Lucida Sans"/>
          <w:sz w:val="20"/>
          <w:szCs w:val="20"/>
        </w:rPr>
        <w:t>ideas.</w:t>
      </w:r>
    </w:p>
    <w:p w14:paraId="0D8AA963"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1B90FBC8"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Develop events / media process</w:t>
      </w:r>
    </w:p>
    <w:p w14:paraId="2417DFB4"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42EDD122" w14:textId="77777777" w:rsidR="00487CEB" w:rsidRPr="00125B0E" w:rsidRDefault="00487CEB" w:rsidP="00487CEB">
      <w:pPr>
        <w:kinsoku w:val="0"/>
        <w:overflowPunct w:val="0"/>
        <w:autoSpaceDE w:val="0"/>
        <w:autoSpaceDN w:val="0"/>
        <w:adjustRightInd w:val="0"/>
        <w:spacing w:before="50" w:after="0" w:line="240" w:lineRule="auto"/>
        <w:rPr>
          <w:rFonts w:ascii="VIC" w:hAnsi="VIC" w:cs="VIC Light"/>
          <w:sz w:val="16"/>
          <w:szCs w:val="16"/>
        </w:rPr>
      </w:pPr>
      <w:r w:rsidRPr="00125B0E">
        <w:rPr>
          <w:rFonts w:ascii="VIC" w:hAnsi="VIC" w:cs="VIC Light"/>
          <w:sz w:val="16"/>
          <w:szCs w:val="16"/>
        </w:rPr>
        <w:t>Develop a process to identify and facilitate media and event opportunities.</w:t>
      </w:r>
    </w:p>
    <w:p w14:paraId="387CEFE6" w14:textId="77777777" w:rsidR="00487CEB" w:rsidRPr="00125B0E" w:rsidRDefault="00487CEB" w:rsidP="00487CEB">
      <w:pPr>
        <w:kinsoku w:val="0"/>
        <w:overflowPunct w:val="0"/>
        <w:autoSpaceDE w:val="0"/>
        <w:autoSpaceDN w:val="0"/>
        <w:adjustRightInd w:val="0"/>
        <w:spacing w:before="24" w:after="0" w:line="266" w:lineRule="auto"/>
        <w:ind w:right="1055"/>
        <w:rPr>
          <w:rFonts w:ascii="VIC" w:hAnsi="VIC" w:cs="VIC Light"/>
          <w:sz w:val="16"/>
          <w:szCs w:val="16"/>
        </w:rPr>
      </w:pPr>
      <w:r w:rsidRPr="00125B0E">
        <w:rPr>
          <w:rFonts w:ascii="VIC" w:hAnsi="VIC" w:cs="VIC Light"/>
          <w:sz w:val="16"/>
          <w:szCs w:val="16"/>
        </w:rPr>
        <w:t>Senior members of your organisation may wish to attend these events or provide comment to media about the projects. Key steps in developing this events and media process may include:</w:t>
      </w:r>
    </w:p>
    <w:p w14:paraId="2C0C2FA2" w14:textId="77777777" w:rsidR="00487CEB" w:rsidRPr="00125B0E" w:rsidRDefault="00487CEB" w:rsidP="00487CEB">
      <w:pPr>
        <w:numPr>
          <w:ilvl w:val="0"/>
          <w:numId w:val="49"/>
        </w:numPr>
        <w:tabs>
          <w:tab w:val="left" w:pos="360"/>
        </w:tabs>
        <w:kinsoku w:val="0"/>
        <w:overflowPunct w:val="0"/>
        <w:autoSpaceDE w:val="0"/>
        <w:autoSpaceDN w:val="0"/>
        <w:adjustRightInd w:val="0"/>
        <w:spacing w:before="57" w:after="0" w:line="240" w:lineRule="auto"/>
        <w:rPr>
          <w:rFonts w:ascii="VIC" w:hAnsi="VIC" w:cs="VIC Light"/>
          <w:spacing w:val="-3"/>
          <w:sz w:val="16"/>
          <w:szCs w:val="16"/>
        </w:rPr>
      </w:pPr>
      <w:r w:rsidRPr="00125B0E">
        <w:rPr>
          <w:rFonts w:ascii="VIC" w:hAnsi="VIC" w:cs="VIC Light"/>
          <w:sz w:val="16"/>
          <w:szCs w:val="16"/>
        </w:rPr>
        <w:t xml:space="preserve">Agree how project teams can self-identify event and media </w:t>
      </w:r>
      <w:r w:rsidRPr="00125B0E">
        <w:rPr>
          <w:rFonts w:ascii="VIC" w:hAnsi="VIC" w:cs="VIC Light"/>
          <w:spacing w:val="-3"/>
          <w:sz w:val="16"/>
          <w:szCs w:val="16"/>
        </w:rPr>
        <w:t>opportunities.</w:t>
      </w:r>
    </w:p>
    <w:p w14:paraId="6A8C34F6" w14:textId="77777777" w:rsidR="00487CEB" w:rsidRPr="00125B0E" w:rsidRDefault="00487CEB" w:rsidP="00487CEB">
      <w:pPr>
        <w:numPr>
          <w:ilvl w:val="0"/>
          <w:numId w:val="49"/>
        </w:numPr>
        <w:tabs>
          <w:tab w:val="left" w:pos="360"/>
        </w:tabs>
        <w:kinsoku w:val="0"/>
        <w:overflowPunct w:val="0"/>
        <w:autoSpaceDE w:val="0"/>
        <w:autoSpaceDN w:val="0"/>
        <w:adjustRightInd w:val="0"/>
        <w:spacing w:before="81" w:after="0" w:line="266" w:lineRule="auto"/>
        <w:ind w:right="262"/>
        <w:rPr>
          <w:rFonts w:ascii="VIC" w:hAnsi="VIC" w:cs="VIC Light"/>
          <w:sz w:val="16"/>
          <w:szCs w:val="16"/>
        </w:rPr>
      </w:pPr>
      <w:r w:rsidRPr="00125B0E">
        <w:rPr>
          <w:rFonts w:ascii="VIC" w:hAnsi="VIC" w:cs="VIC Light"/>
          <w:sz w:val="16"/>
          <w:szCs w:val="16"/>
        </w:rPr>
        <w:t xml:space="preserve">Agree process for gathering this information and providing to </w:t>
      </w:r>
      <w:r w:rsidRPr="00125B0E">
        <w:rPr>
          <w:rFonts w:ascii="VIC" w:hAnsi="VIC" w:cs="VIC Light"/>
          <w:spacing w:val="-4"/>
          <w:sz w:val="16"/>
          <w:szCs w:val="16"/>
        </w:rPr>
        <w:t xml:space="preserve">relevant </w:t>
      </w:r>
      <w:r w:rsidRPr="00125B0E">
        <w:rPr>
          <w:rFonts w:ascii="VIC" w:hAnsi="VIC" w:cs="VIC Light"/>
          <w:sz w:val="16"/>
          <w:szCs w:val="16"/>
        </w:rPr>
        <w:t>parts of your organisation in a timely manner and helpful</w:t>
      </w:r>
      <w:r w:rsidRPr="00125B0E">
        <w:rPr>
          <w:rFonts w:ascii="VIC" w:hAnsi="VIC" w:cs="VIC Light"/>
          <w:spacing w:val="3"/>
          <w:sz w:val="16"/>
          <w:szCs w:val="16"/>
        </w:rPr>
        <w:t xml:space="preserve"> </w:t>
      </w:r>
      <w:r w:rsidRPr="00125B0E">
        <w:rPr>
          <w:rFonts w:ascii="VIC" w:hAnsi="VIC" w:cs="VIC Light"/>
          <w:sz w:val="16"/>
          <w:szCs w:val="16"/>
        </w:rPr>
        <w:t>format.</w:t>
      </w:r>
    </w:p>
    <w:p w14:paraId="1FD8BCC7" w14:textId="77777777" w:rsidR="00487CEB" w:rsidRPr="00125B0E" w:rsidRDefault="00487CEB" w:rsidP="00487CEB">
      <w:pPr>
        <w:numPr>
          <w:ilvl w:val="0"/>
          <w:numId w:val="49"/>
        </w:numPr>
        <w:tabs>
          <w:tab w:val="left" w:pos="360"/>
        </w:tabs>
        <w:kinsoku w:val="0"/>
        <w:overflowPunct w:val="0"/>
        <w:autoSpaceDE w:val="0"/>
        <w:autoSpaceDN w:val="0"/>
        <w:adjustRightInd w:val="0"/>
        <w:spacing w:before="57" w:after="0" w:line="266" w:lineRule="auto"/>
        <w:ind w:right="50"/>
        <w:rPr>
          <w:rFonts w:ascii="VIC" w:hAnsi="VIC" w:cs="VIC Light"/>
          <w:sz w:val="16"/>
          <w:szCs w:val="16"/>
        </w:rPr>
      </w:pPr>
      <w:r w:rsidRPr="00125B0E">
        <w:rPr>
          <w:rFonts w:ascii="VIC" w:hAnsi="VIC" w:cs="VIC Light"/>
          <w:sz w:val="16"/>
          <w:szCs w:val="16"/>
        </w:rPr>
        <w:t xml:space="preserve">Agree next steps to finalise event or media arrangements, including </w:t>
      </w:r>
      <w:r w:rsidRPr="00125B0E">
        <w:rPr>
          <w:rFonts w:ascii="VIC" w:hAnsi="VIC" w:cs="VIC Light"/>
          <w:spacing w:val="-4"/>
          <w:sz w:val="16"/>
          <w:szCs w:val="16"/>
        </w:rPr>
        <w:t xml:space="preserve">roles </w:t>
      </w:r>
      <w:r w:rsidRPr="00125B0E">
        <w:rPr>
          <w:rFonts w:ascii="VIC" w:hAnsi="VIC" w:cs="VIC Light"/>
          <w:sz w:val="16"/>
          <w:szCs w:val="16"/>
        </w:rPr>
        <w:t>and responsibilities within your organisation and with the project</w:t>
      </w:r>
      <w:r w:rsidRPr="00125B0E">
        <w:rPr>
          <w:rFonts w:ascii="VIC" w:hAnsi="VIC" w:cs="VIC Light"/>
          <w:spacing w:val="3"/>
          <w:sz w:val="16"/>
          <w:szCs w:val="16"/>
        </w:rPr>
        <w:t xml:space="preserve"> </w:t>
      </w:r>
      <w:r w:rsidRPr="00125B0E">
        <w:rPr>
          <w:rFonts w:ascii="VIC" w:hAnsi="VIC" w:cs="VIC Light"/>
          <w:sz w:val="16"/>
          <w:szCs w:val="16"/>
        </w:rPr>
        <w:t>team.</w:t>
      </w:r>
    </w:p>
    <w:p w14:paraId="58CED7FD" w14:textId="77777777" w:rsidR="00487CEB" w:rsidRPr="00125B0E" w:rsidRDefault="00487CEB" w:rsidP="00487CEB">
      <w:pPr>
        <w:kinsoku w:val="0"/>
        <w:overflowPunct w:val="0"/>
        <w:autoSpaceDE w:val="0"/>
        <w:autoSpaceDN w:val="0"/>
        <w:adjustRightInd w:val="0"/>
        <w:spacing w:before="57" w:after="0" w:line="266" w:lineRule="auto"/>
        <w:ind w:right="1473"/>
        <w:rPr>
          <w:rFonts w:ascii="VIC" w:hAnsi="VIC" w:cs="VIC Light"/>
          <w:sz w:val="16"/>
          <w:szCs w:val="16"/>
        </w:rPr>
      </w:pPr>
      <w:r w:rsidRPr="00125B0E">
        <w:rPr>
          <w:rFonts w:ascii="VIC" w:hAnsi="VIC" w:cs="VIC Light"/>
          <w:sz w:val="16"/>
          <w:szCs w:val="16"/>
        </w:rPr>
        <w:t>This process supports successful projects to celebrate your success and maintains a relationship with participants.</w:t>
      </w:r>
    </w:p>
    <w:p w14:paraId="1240D982"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5CE50679"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Develop branding guidelines</w:t>
      </w:r>
    </w:p>
    <w:p w14:paraId="59363D4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10D9A729" w14:textId="77777777" w:rsidR="00487CEB" w:rsidRPr="00125B0E" w:rsidRDefault="00487CEB" w:rsidP="00487CEB">
      <w:pPr>
        <w:kinsoku w:val="0"/>
        <w:overflowPunct w:val="0"/>
        <w:autoSpaceDE w:val="0"/>
        <w:autoSpaceDN w:val="0"/>
        <w:adjustRightInd w:val="0"/>
        <w:spacing w:before="50" w:after="0" w:line="266" w:lineRule="auto"/>
        <w:ind w:right="462"/>
        <w:rPr>
          <w:rFonts w:ascii="VIC" w:hAnsi="VIC" w:cs="VIC Light"/>
          <w:sz w:val="16"/>
          <w:szCs w:val="16"/>
        </w:rPr>
      </w:pPr>
      <w:r w:rsidRPr="00125B0E">
        <w:rPr>
          <w:rFonts w:ascii="VIC" w:hAnsi="VIC" w:cs="VIC Light"/>
          <w:sz w:val="16"/>
          <w:szCs w:val="16"/>
        </w:rPr>
        <w:t>To help protect the brand of both your organisation and the process you have run, ensure that project teams have clear guidelines on how to apply your branding to their project collateral. Guidelines should include advice on:</w:t>
      </w:r>
    </w:p>
    <w:p w14:paraId="08EE859F" w14:textId="77777777" w:rsidR="00487CEB" w:rsidRPr="00125B0E" w:rsidRDefault="00487CEB" w:rsidP="00487CEB">
      <w:pPr>
        <w:numPr>
          <w:ilvl w:val="0"/>
          <w:numId w:val="48"/>
        </w:numPr>
        <w:tabs>
          <w:tab w:val="left" w:pos="360"/>
        </w:tabs>
        <w:kinsoku w:val="0"/>
        <w:overflowPunct w:val="0"/>
        <w:autoSpaceDE w:val="0"/>
        <w:autoSpaceDN w:val="0"/>
        <w:adjustRightInd w:val="0"/>
        <w:spacing w:before="58" w:after="0" w:line="240" w:lineRule="auto"/>
        <w:rPr>
          <w:rFonts w:ascii="VIC" w:hAnsi="VIC" w:cs="VIC Light"/>
          <w:spacing w:val="-4"/>
          <w:sz w:val="16"/>
          <w:szCs w:val="16"/>
        </w:rPr>
      </w:pPr>
      <w:r w:rsidRPr="00125B0E">
        <w:rPr>
          <w:rFonts w:ascii="VIC" w:hAnsi="VIC" w:cs="VIC Light"/>
          <w:sz w:val="16"/>
          <w:szCs w:val="16"/>
        </w:rPr>
        <w:t xml:space="preserve">appropriate branding of assets (which assets should and should not be </w:t>
      </w:r>
      <w:r w:rsidRPr="00125B0E">
        <w:rPr>
          <w:rFonts w:ascii="VIC" w:hAnsi="VIC" w:cs="VIC Light"/>
          <w:spacing w:val="-4"/>
          <w:sz w:val="16"/>
          <w:szCs w:val="16"/>
        </w:rPr>
        <w:t>branded)</w:t>
      </w:r>
    </w:p>
    <w:p w14:paraId="4188E14E" w14:textId="77777777" w:rsidR="00487CEB" w:rsidRPr="00125B0E" w:rsidRDefault="00487CEB" w:rsidP="00487CEB">
      <w:pPr>
        <w:numPr>
          <w:ilvl w:val="0"/>
          <w:numId w:val="48"/>
        </w:numPr>
        <w:tabs>
          <w:tab w:val="left" w:pos="360"/>
        </w:tabs>
        <w:kinsoku w:val="0"/>
        <w:overflowPunct w:val="0"/>
        <w:autoSpaceDE w:val="0"/>
        <w:autoSpaceDN w:val="0"/>
        <w:adjustRightInd w:val="0"/>
        <w:spacing w:before="80" w:after="0" w:line="266" w:lineRule="auto"/>
        <w:ind w:right="2337"/>
        <w:rPr>
          <w:rFonts w:ascii="VIC" w:hAnsi="VIC" w:cs="VIC Light"/>
          <w:sz w:val="16"/>
          <w:szCs w:val="16"/>
        </w:rPr>
      </w:pPr>
      <w:r w:rsidRPr="00125B0E">
        <w:rPr>
          <w:rFonts w:ascii="VIC" w:hAnsi="VIC" w:cs="VIC Light"/>
          <w:sz w:val="16"/>
          <w:szCs w:val="16"/>
        </w:rPr>
        <w:t xml:space="preserve">application of logo and branding (including </w:t>
      </w:r>
      <w:r w:rsidRPr="00125B0E">
        <w:rPr>
          <w:rFonts w:ascii="VIC" w:hAnsi="VIC" w:cs="VIC Light"/>
          <w:spacing w:val="-4"/>
          <w:sz w:val="16"/>
          <w:szCs w:val="16"/>
        </w:rPr>
        <w:t xml:space="preserve">access </w:t>
      </w:r>
      <w:r w:rsidRPr="00125B0E">
        <w:rPr>
          <w:rFonts w:ascii="VIC" w:hAnsi="VIC" w:cs="VIC Light"/>
          <w:sz w:val="16"/>
          <w:szCs w:val="16"/>
        </w:rPr>
        <w:t>to the logo and relevant brand</w:t>
      </w:r>
      <w:r w:rsidRPr="00125B0E">
        <w:rPr>
          <w:rFonts w:ascii="VIC" w:hAnsi="VIC" w:cs="VIC Light"/>
          <w:spacing w:val="4"/>
          <w:sz w:val="16"/>
          <w:szCs w:val="16"/>
        </w:rPr>
        <w:t xml:space="preserve"> </w:t>
      </w:r>
      <w:r w:rsidRPr="00125B0E">
        <w:rPr>
          <w:rFonts w:ascii="VIC" w:hAnsi="VIC" w:cs="VIC Light"/>
          <w:sz w:val="16"/>
          <w:szCs w:val="16"/>
        </w:rPr>
        <w:t>assets)</w:t>
      </w:r>
    </w:p>
    <w:p w14:paraId="3B383E2F" w14:textId="77777777" w:rsidR="00487CEB" w:rsidRPr="00125B0E" w:rsidRDefault="00487CEB" w:rsidP="00487CEB">
      <w:pPr>
        <w:numPr>
          <w:ilvl w:val="0"/>
          <w:numId w:val="48"/>
        </w:numPr>
        <w:tabs>
          <w:tab w:val="left" w:pos="360"/>
        </w:tabs>
        <w:kinsoku w:val="0"/>
        <w:overflowPunct w:val="0"/>
        <w:autoSpaceDE w:val="0"/>
        <w:autoSpaceDN w:val="0"/>
        <w:adjustRightInd w:val="0"/>
        <w:spacing w:before="57" w:after="0" w:line="240" w:lineRule="auto"/>
        <w:rPr>
          <w:rFonts w:ascii="VIC" w:hAnsi="VIC" w:cs="VIC Light"/>
          <w:sz w:val="16"/>
          <w:szCs w:val="16"/>
        </w:rPr>
      </w:pPr>
      <w:r w:rsidRPr="00125B0E">
        <w:rPr>
          <w:rFonts w:ascii="VIC" w:hAnsi="VIC" w:cs="VIC Light"/>
          <w:sz w:val="16"/>
          <w:szCs w:val="16"/>
        </w:rPr>
        <w:t>written acknowledgement of the funding</w:t>
      </w:r>
    </w:p>
    <w:p w14:paraId="77B66A89" w14:textId="77777777" w:rsidR="00487CEB" w:rsidRPr="00125B0E" w:rsidRDefault="00487CEB" w:rsidP="00487CEB">
      <w:pPr>
        <w:numPr>
          <w:ilvl w:val="0"/>
          <w:numId w:val="48"/>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requirements and steps for approval of either logos or writer acknowledgements.</w:t>
      </w:r>
    </w:p>
    <w:p w14:paraId="2C220554"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30332F39" w14:textId="77777777" w:rsidR="00487CEB" w:rsidRPr="00125B0E" w:rsidRDefault="00487CEB" w:rsidP="00487CEB">
      <w:pPr>
        <w:kinsoku w:val="0"/>
        <w:overflowPunct w:val="0"/>
        <w:autoSpaceDE w:val="0"/>
        <w:autoSpaceDN w:val="0"/>
        <w:adjustRightInd w:val="0"/>
        <w:spacing w:before="134" w:after="0" w:line="266" w:lineRule="auto"/>
        <w:ind w:right="462"/>
        <w:rPr>
          <w:rFonts w:ascii="VIC" w:hAnsi="VIC" w:cs="VIC SemiBold Italic"/>
          <w:b/>
          <w:bCs/>
          <w:i/>
          <w:iCs/>
          <w:sz w:val="16"/>
          <w:szCs w:val="16"/>
        </w:rPr>
      </w:pPr>
      <w:r w:rsidRPr="00125B0E">
        <w:rPr>
          <w:rFonts w:ascii="VIC" w:hAnsi="VIC" w:cs="VIC SemiBold Italic"/>
          <w:b/>
          <w:bCs/>
          <w:i/>
          <w:iCs/>
          <w:sz w:val="16"/>
          <w:szCs w:val="16"/>
        </w:rPr>
        <w:t>NOTE: Some project ideas make carry higher risk profiles than others. Work with the assessment / grants delivery team to understand if there are any specific</w:t>
      </w:r>
    </w:p>
    <w:p w14:paraId="36A77107" w14:textId="77777777" w:rsidR="00487CEB" w:rsidRPr="00125B0E" w:rsidRDefault="00487CEB" w:rsidP="00487CEB">
      <w:pPr>
        <w:kinsoku w:val="0"/>
        <w:overflowPunct w:val="0"/>
        <w:autoSpaceDE w:val="0"/>
        <w:autoSpaceDN w:val="0"/>
        <w:adjustRightInd w:val="0"/>
        <w:spacing w:before="1" w:after="0" w:line="266" w:lineRule="auto"/>
        <w:rPr>
          <w:rFonts w:ascii="VIC" w:hAnsi="VIC" w:cs="VIC SemiBold Italic"/>
          <w:b/>
          <w:bCs/>
          <w:i/>
          <w:iCs/>
          <w:sz w:val="16"/>
          <w:szCs w:val="16"/>
        </w:rPr>
      </w:pPr>
      <w:r w:rsidRPr="00125B0E">
        <w:rPr>
          <w:rFonts w:ascii="VIC" w:hAnsi="VIC" w:cs="VIC SemiBold Italic"/>
          <w:b/>
          <w:bCs/>
          <w:i/>
          <w:iCs/>
          <w:sz w:val="16"/>
          <w:szCs w:val="16"/>
        </w:rPr>
        <w:t>projects which present risks or opportunities that may require specific events, media opportunities or branding terms or conditions added to their funding agreements.</w:t>
      </w:r>
    </w:p>
    <w:p w14:paraId="50A7F2C8"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20"/>
          <w:szCs w:val="20"/>
        </w:rPr>
      </w:pPr>
    </w:p>
    <w:p w14:paraId="364CAFB2" w14:textId="77777777" w:rsidR="00487CEB" w:rsidRPr="00125B0E" w:rsidRDefault="00487CEB" w:rsidP="00487CEB">
      <w:pPr>
        <w:kinsoku w:val="0"/>
        <w:overflowPunct w:val="0"/>
        <w:autoSpaceDE w:val="0"/>
        <w:autoSpaceDN w:val="0"/>
        <w:adjustRightInd w:val="0"/>
        <w:spacing w:before="55" w:after="0" w:line="240" w:lineRule="auto"/>
        <w:ind w:right="279"/>
        <w:jc w:val="right"/>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2497B4C1"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6AFE277A" w14:textId="77777777" w:rsidR="00487CEB" w:rsidRPr="00125B0E" w:rsidRDefault="00487CEB" w:rsidP="007944A7">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9. Grants delivery</w:t>
      </w:r>
    </w:p>
    <w:p w14:paraId="333D6B95" w14:textId="77777777" w:rsidR="00487CEB" w:rsidRPr="00125B0E" w:rsidRDefault="00487CEB" w:rsidP="00487CEB">
      <w:pPr>
        <w:numPr>
          <w:ilvl w:val="0"/>
          <w:numId w:val="47"/>
        </w:numPr>
        <w:tabs>
          <w:tab w:val="left" w:pos="945"/>
        </w:tabs>
        <w:kinsoku w:val="0"/>
        <w:overflowPunct w:val="0"/>
        <w:autoSpaceDE w:val="0"/>
        <w:autoSpaceDN w:val="0"/>
        <w:adjustRightInd w:val="0"/>
        <w:spacing w:before="148" w:after="0" w:line="240" w:lineRule="auto"/>
        <w:ind w:hanging="399"/>
        <w:rPr>
          <w:rFonts w:ascii="VIC" w:hAnsi="VIC" w:cs="Lucida Sans"/>
          <w:w w:val="105"/>
          <w:sz w:val="20"/>
          <w:szCs w:val="20"/>
        </w:rPr>
      </w:pPr>
      <w:r w:rsidRPr="00125B0E">
        <w:rPr>
          <w:rFonts w:ascii="VIC" w:hAnsi="VIC" w:cs="Lucida Sans"/>
          <w:w w:val="105"/>
          <w:sz w:val="20"/>
          <w:szCs w:val="20"/>
        </w:rPr>
        <w:t>Commence</w:t>
      </w:r>
      <w:r w:rsidRPr="00125B0E">
        <w:rPr>
          <w:rFonts w:ascii="VIC" w:hAnsi="VIC" w:cs="Lucida Sans"/>
          <w:spacing w:val="-18"/>
          <w:w w:val="105"/>
          <w:sz w:val="20"/>
          <w:szCs w:val="20"/>
        </w:rPr>
        <w:t xml:space="preserve"> </w:t>
      </w:r>
      <w:r w:rsidRPr="00125B0E">
        <w:rPr>
          <w:rFonts w:ascii="VIC" w:hAnsi="VIC" w:cs="Lucida Sans"/>
          <w:w w:val="105"/>
          <w:sz w:val="20"/>
          <w:szCs w:val="20"/>
        </w:rPr>
        <w:t>funding</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grants</w:t>
      </w:r>
      <w:r w:rsidRPr="00125B0E">
        <w:rPr>
          <w:rFonts w:ascii="VIC" w:hAnsi="VIC" w:cs="Lucida Sans"/>
          <w:spacing w:val="-17"/>
          <w:w w:val="105"/>
          <w:sz w:val="20"/>
          <w:szCs w:val="20"/>
        </w:rPr>
        <w:t xml:space="preserve"> </w:t>
      </w:r>
      <w:r w:rsidRPr="00125B0E">
        <w:rPr>
          <w:rFonts w:ascii="VIC" w:hAnsi="VIC" w:cs="Lucida Sans"/>
          <w:w w:val="105"/>
          <w:sz w:val="20"/>
          <w:szCs w:val="20"/>
        </w:rPr>
        <w:t>management.</w:t>
      </w:r>
    </w:p>
    <w:p w14:paraId="5654FB22" w14:textId="77777777" w:rsidR="00487CEB" w:rsidRPr="00125B0E" w:rsidRDefault="00487CEB" w:rsidP="00487CEB">
      <w:pPr>
        <w:numPr>
          <w:ilvl w:val="0"/>
          <w:numId w:val="47"/>
        </w:numPr>
        <w:tabs>
          <w:tab w:val="left" w:pos="945"/>
        </w:tabs>
        <w:kinsoku w:val="0"/>
        <w:overflowPunct w:val="0"/>
        <w:autoSpaceDE w:val="0"/>
        <w:autoSpaceDN w:val="0"/>
        <w:adjustRightInd w:val="0"/>
        <w:spacing w:before="4" w:after="0" w:line="240" w:lineRule="auto"/>
        <w:ind w:hanging="399"/>
        <w:rPr>
          <w:rFonts w:ascii="VIC" w:hAnsi="VIC" w:cs="Lucida Sans"/>
          <w:w w:val="105"/>
          <w:sz w:val="20"/>
          <w:szCs w:val="20"/>
        </w:rPr>
      </w:pPr>
      <w:r w:rsidRPr="00125B0E">
        <w:rPr>
          <w:rFonts w:ascii="VIC" w:hAnsi="VIC" w:cs="Lucida Sans"/>
          <w:w w:val="105"/>
          <w:sz w:val="20"/>
          <w:szCs w:val="20"/>
        </w:rPr>
        <w:t>Support</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build</w:t>
      </w:r>
      <w:r w:rsidRPr="00125B0E">
        <w:rPr>
          <w:rFonts w:ascii="VIC" w:hAnsi="VIC" w:cs="Lucida Sans"/>
          <w:spacing w:val="-17"/>
          <w:w w:val="105"/>
          <w:sz w:val="20"/>
          <w:szCs w:val="20"/>
        </w:rPr>
        <w:t xml:space="preserve"> </w:t>
      </w:r>
      <w:r w:rsidRPr="00125B0E">
        <w:rPr>
          <w:rFonts w:ascii="VIC" w:hAnsi="VIC" w:cs="Lucida Sans"/>
          <w:w w:val="105"/>
          <w:sz w:val="20"/>
          <w:szCs w:val="20"/>
        </w:rPr>
        <w:t>capability</w:t>
      </w:r>
      <w:r w:rsidRPr="00125B0E">
        <w:rPr>
          <w:rFonts w:ascii="VIC" w:hAnsi="VIC" w:cs="Lucida Sans"/>
          <w:spacing w:val="-17"/>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community</w:t>
      </w:r>
      <w:r w:rsidRPr="00125B0E">
        <w:rPr>
          <w:rFonts w:ascii="VIC" w:hAnsi="VIC" w:cs="Lucida Sans"/>
          <w:spacing w:val="-18"/>
          <w:w w:val="105"/>
          <w:sz w:val="20"/>
          <w:szCs w:val="20"/>
        </w:rPr>
        <w:t xml:space="preserve"> </w:t>
      </w:r>
      <w:r w:rsidRPr="00125B0E">
        <w:rPr>
          <w:rFonts w:ascii="VIC" w:hAnsi="VIC" w:cs="Lucida Sans"/>
          <w:w w:val="105"/>
          <w:sz w:val="20"/>
          <w:szCs w:val="20"/>
        </w:rPr>
        <w:t>organisations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deliver</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idea.</w:t>
      </w:r>
    </w:p>
    <w:p w14:paraId="1533368C" w14:textId="77777777" w:rsidR="00487CEB" w:rsidRPr="00125B0E" w:rsidRDefault="00487CEB" w:rsidP="00487CEB">
      <w:pPr>
        <w:numPr>
          <w:ilvl w:val="0"/>
          <w:numId w:val="47"/>
        </w:numPr>
        <w:tabs>
          <w:tab w:val="left" w:pos="945"/>
        </w:tabs>
        <w:kinsoku w:val="0"/>
        <w:overflowPunct w:val="0"/>
        <w:autoSpaceDE w:val="0"/>
        <w:autoSpaceDN w:val="0"/>
        <w:adjustRightInd w:val="0"/>
        <w:spacing w:before="5" w:after="0" w:line="240" w:lineRule="auto"/>
        <w:ind w:hanging="399"/>
        <w:rPr>
          <w:rFonts w:ascii="VIC" w:hAnsi="VIC" w:cs="Lucida Sans"/>
          <w:sz w:val="20"/>
          <w:szCs w:val="20"/>
        </w:rPr>
      </w:pPr>
      <w:r w:rsidRPr="00125B0E">
        <w:rPr>
          <w:rFonts w:ascii="VIC" w:hAnsi="VIC" w:cs="Lucida Sans"/>
          <w:sz w:val="20"/>
          <w:szCs w:val="20"/>
        </w:rPr>
        <w:t>Celebrate</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successes</w:t>
      </w:r>
      <w:r w:rsidRPr="00125B0E">
        <w:rPr>
          <w:rFonts w:ascii="VIC" w:hAnsi="VIC" w:cs="Lucida Sans"/>
          <w:spacing w:val="-14"/>
          <w:sz w:val="20"/>
          <w:szCs w:val="20"/>
        </w:rPr>
        <w:t xml:space="preserve"> </w:t>
      </w:r>
      <w:r w:rsidRPr="00125B0E">
        <w:rPr>
          <w:rFonts w:ascii="VIC" w:hAnsi="VIC" w:cs="Lucida Sans"/>
          <w:sz w:val="20"/>
          <w:szCs w:val="20"/>
        </w:rPr>
        <w:t>of</w:t>
      </w:r>
      <w:r w:rsidRPr="00125B0E">
        <w:rPr>
          <w:rFonts w:ascii="VIC" w:hAnsi="VIC" w:cs="Lucida Sans"/>
          <w:spacing w:val="-14"/>
          <w:sz w:val="20"/>
          <w:szCs w:val="20"/>
        </w:rPr>
        <w:t xml:space="preserve"> </w:t>
      </w:r>
      <w:r w:rsidRPr="00125B0E">
        <w:rPr>
          <w:rFonts w:ascii="VIC" w:hAnsi="VIC" w:cs="Lucida Sans"/>
          <w:sz w:val="20"/>
          <w:szCs w:val="20"/>
        </w:rPr>
        <w:t>projects</w:t>
      </w:r>
      <w:r w:rsidRPr="00125B0E">
        <w:rPr>
          <w:rFonts w:ascii="VIC" w:hAnsi="VIC" w:cs="Lucida Sans"/>
          <w:spacing w:val="-14"/>
          <w:sz w:val="20"/>
          <w:szCs w:val="20"/>
        </w:rPr>
        <w:t xml:space="preserve"> </w:t>
      </w:r>
      <w:r w:rsidRPr="00125B0E">
        <w:rPr>
          <w:rFonts w:ascii="VIC" w:hAnsi="VIC" w:cs="Lucida Sans"/>
          <w:sz w:val="20"/>
          <w:szCs w:val="20"/>
        </w:rPr>
        <w:t>through</w:t>
      </w:r>
      <w:r w:rsidRPr="00125B0E">
        <w:rPr>
          <w:rFonts w:ascii="VIC" w:hAnsi="VIC" w:cs="Lucida Sans"/>
          <w:spacing w:val="-14"/>
          <w:sz w:val="20"/>
          <w:szCs w:val="20"/>
        </w:rPr>
        <w:t xml:space="preserve"> </w:t>
      </w:r>
      <w:r w:rsidRPr="00125B0E">
        <w:rPr>
          <w:rFonts w:ascii="VIC" w:hAnsi="VIC" w:cs="Lucida Sans"/>
          <w:sz w:val="20"/>
          <w:szCs w:val="20"/>
        </w:rPr>
        <w:t>events</w:t>
      </w:r>
      <w:r w:rsidRPr="00125B0E">
        <w:rPr>
          <w:rFonts w:ascii="VIC" w:hAnsi="VIC" w:cs="Lucida Sans"/>
          <w:spacing w:val="-14"/>
          <w:sz w:val="20"/>
          <w:szCs w:val="20"/>
        </w:rPr>
        <w:t xml:space="preserve"> </w:t>
      </w:r>
      <w:r w:rsidRPr="00125B0E">
        <w:rPr>
          <w:rFonts w:ascii="VIC" w:hAnsi="VIC" w:cs="Lucida Sans"/>
          <w:sz w:val="20"/>
          <w:szCs w:val="20"/>
        </w:rPr>
        <w:t>and</w:t>
      </w:r>
      <w:r w:rsidRPr="00125B0E">
        <w:rPr>
          <w:rFonts w:ascii="VIC" w:hAnsi="VIC" w:cs="Lucida Sans"/>
          <w:spacing w:val="-14"/>
          <w:sz w:val="20"/>
          <w:szCs w:val="20"/>
        </w:rPr>
        <w:t xml:space="preserve"> </w:t>
      </w:r>
      <w:r w:rsidRPr="00125B0E">
        <w:rPr>
          <w:rFonts w:ascii="VIC" w:hAnsi="VIC" w:cs="Lucida Sans"/>
          <w:sz w:val="20"/>
          <w:szCs w:val="20"/>
        </w:rPr>
        <w:t>media</w:t>
      </w:r>
      <w:r w:rsidRPr="00125B0E">
        <w:rPr>
          <w:rFonts w:ascii="VIC" w:hAnsi="VIC" w:cs="Lucida Sans"/>
          <w:spacing w:val="-14"/>
          <w:sz w:val="20"/>
          <w:szCs w:val="20"/>
        </w:rPr>
        <w:t xml:space="preserve"> </w:t>
      </w:r>
      <w:r w:rsidRPr="00125B0E">
        <w:rPr>
          <w:rFonts w:ascii="VIC" w:hAnsi="VIC" w:cs="Lucida Sans"/>
          <w:sz w:val="20"/>
          <w:szCs w:val="20"/>
        </w:rPr>
        <w:t>opportunities.</w:t>
      </w:r>
    </w:p>
    <w:p w14:paraId="68C0619D"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376DAC30"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Provide support to project teams and grants delivery team</w:t>
      </w:r>
    </w:p>
    <w:p w14:paraId="05737359"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391CE2DE" w14:textId="77777777" w:rsidR="00487CEB" w:rsidRPr="00125B0E" w:rsidRDefault="00487CEB" w:rsidP="00487CEB">
      <w:pPr>
        <w:kinsoku w:val="0"/>
        <w:overflowPunct w:val="0"/>
        <w:autoSpaceDE w:val="0"/>
        <w:autoSpaceDN w:val="0"/>
        <w:adjustRightInd w:val="0"/>
        <w:spacing w:before="49" w:after="0" w:line="266" w:lineRule="auto"/>
        <w:ind w:right="1679"/>
        <w:rPr>
          <w:rFonts w:ascii="VIC" w:hAnsi="VIC" w:cs="VIC Light"/>
          <w:sz w:val="16"/>
          <w:szCs w:val="16"/>
        </w:rPr>
      </w:pPr>
      <w:r w:rsidRPr="00125B0E">
        <w:rPr>
          <w:rFonts w:ascii="VIC" w:hAnsi="VIC" w:cs="VIC Light"/>
          <w:sz w:val="16"/>
          <w:szCs w:val="16"/>
        </w:rPr>
        <w:t>As project ideas come to life, the role of communications and marketing will be primarily to:</w:t>
      </w:r>
    </w:p>
    <w:p w14:paraId="243827B5" w14:textId="77777777" w:rsidR="00487CEB" w:rsidRPr="00125B0E" w:rsidRDefault="00487CEB" w:rsidP="00487CEB">
      <w:pPr>
        <w:numPr>
          <w:ilvl w:val="0"/>
          <w:numId w:val="46"/>
        </w:numPr>
        <w:tabs>
          <w:tab w:val="left" w:pos="360"/>
        </w:tabs>
        <w:kinsoku w:val="0"/>
        <w:overflowPunct w:val="0"/>
        <w:autoSpaceDE w:val="0"/>
        <w:autoSpaceDN w:val="0"/>
        <w:adjustRightInd w:val="0"/>
        <w:spacing w:before="58" w:after="0" w:line="240" w:lineRule="auto"/>
        <w:rPr>
          <w:rFonts w:ascii="VIC" w:hAnsi="VIC" w:cs="VIC Light"/>
          <w:sz w:val="16"/>
          <w:szCs w:val="16"/>
        </w:rPr>
      </w:pPr>
      <w:r w:rsidRPr="00125B0E">
        <w:rPr>
          <w:rFonts w:ascii="VIC" w:hAnsi="VIC" w:cs="VIC Light"/>
          <w:sz w:val="16"/>
          <w:szCs w:val="16"/>
        </w:rPr>
        <w:t>Support project teams with approvals and advice regarding branding.</w:t>
      </w:r>
    </w:p>
    <w:p w14:paraId="1958020E" w14:textId="77777777" w:rsidR="00487CEB" w:rsidRPr="00125B0E" w:rsidRDefault="00487CEB" w:rsidP="00487CEB">
      <w:pPr>
        <w:numPr>
          <w:ilvl w:val="0"/>
          <w:numId w:val="46"/>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Support the events and media opportunities process.</w:t>
      </w:r>
    </w:p>
    <w:p w14:paraId="60538882" w14:textId="77777777" w:rsidR="00487CEB" w:rsidRPr="00125B0E" w:rsidRDefault="00487CEB" w:rsidP="00487CEB">
      <w:pPr>
        <w:numPr>
          <w:ilvl w:val="0"/>
          <w:numId w:val="46"/>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Collect and curate project idea updates to share on social media.</w:t>
      </w:r>
    </w:p>
    <w:p w14:paraId="7FA8D09E" w14:textId="77777777" w:rsidR="00487CEB" w:rsidRPr="00125B0E" w:rsidRDefault="00487CEB" w:rsidP="00487CEB">
      <w:pPr>
        <w:numPr>
          <w:ilvl w:val="0"/>
          <w:numId w:val="46"/>
        </w:numPr>
        <w:tabs>
          <w:tab w:val="left" w:pos="360"/>
        </w:tabs>
        <w:kinsoku w:val="0"/>
        <w:overflowPunct w:val="0"/>
        <w:autoSpaceDE w:val="0"/>
        <w:autoSpaceDN w:val="0"/>
        <w:adjustRightInd w:val="0"/>
        <w:spacing w:before="81" w:after="0" w:line="266" w:lineRule="auto"/>
        <w:rPr>
          <w:rFonts w:ascii="VIC" w:hAnsi="VIC" w:cs="VIC Light"/>
          <w:sz w:val="16"/>
          <w:szCs w:val="16"/>
        </w:rPr>
      </w:pPr>
      <w:r w:rsidRPr="00125B0E">
        <w:rPr>
          <w:rFonts w:ascii="VIC" w:hAnsi="VIC" w:cs="VIC Light"/>
          <w:sz w:val="16"/>
          <w:szCs w:val="16"/>
        </w:rPr>
        <w:t xml:space="preserve">Develop and release eDMs to support the operational requirement of your process and grants delivery (such as reminders of events and </w:t>
      </w:r>
      <w:r w:rsidRPr="00125B0E">
        <w:rPr>
          <w:rFonts w:ascii="VIC" w:hAnsi="VIC" w:cs="VIC Light"/>
          <w:spacing w:val="-3"/>
          <w:sz w:val="16"/>
          <w:szCs w:val="16"/>
        </w:rPr>
        <w:t xml:space="preserve">media </w:t>
      </w:r>
      <w:r w:rsidRPr="00125B0E">
        <w:rPr>
          <w:rFonts w:ascii="VIC" w:hAnsi="VIC" w:cs="VIC Light"/>
          <w:sz w:val="16"/>
          <w:szCs w:val="16"/>
        </w:rPr>
        <w:t>opportunities, updates on new advice or processes developed to support grants delivery, or tip sheets on reporting and acquittal</w:t>
      </w:r>
      <w:r w:rsidRPr="00125B0E">
        <w:rPr>
          <w:rFonts w:ascii="VIC" w:hAnsi="VIC" w:cs="VIC Light"/>
          <w:spacing w:val="2"/>
          <w:sz w:val="16"/>
          <w:szCs w:val="16"/>
        </w:rPr>
        <w:t xml:space="preserve"> </w:t>
      </w:r>
      <w:r w:rsidRPr="00125B0E">
        <w:rPr>
          <w:rFonts w:ascii="VIC" w:hAnsi="VIC" w:cs="VIC Light"/>
          <w:sz w:val="16"/>
          <w:szCs w:val="16"/>
        </w:rPr>
        <w:t>processes).</w:t>
      </w:r>
    </w:p>
    <w:p w14:paraId="0A584519"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775F81C2" w14:textId="77777777" w:rsidR="00487CEB" w:rsidRPr="00125B0E" w:rsidRDefault="00487CEB" w:rsidP="00487CEB">
      <w:pPr>
        <w:kinsoku w:val="0"/>
        <w:overflowPunct w:val="0"/>
        <w:autoSpaceDE w:val="0"/>
        <w:autoSpaceDN w:val="0"/>
        <w:adjustRightInd w:val="0"/>
        <w:spacing w:before="44" w:after="0" w:line="240" w:lineRule="auto"/>
        <w:ind w:left="376"/>
        <w:outlineLvl w:val="3"/>
        <w:rPr>
          <w:rFonts w:ascii="VIC" w:hAnsi="VIC" w:cs="VIC"/>
          <w:b/>
          <w:bCs/>
          <w:sz w:val="36"/>
          <w:szCs w:val="36"/>
        </w:rPr>
      </w:pPr>
      <w:r w:rsidRPr="00125B0E">
        <w:rPr>
          <w:rFonts w:ascii="VIC" w:hAnsi="VIC" w:cs="VIC"/>
          <w:b/>
          <w:bCs/>
          <w:sz w:val="36"/>
          <w:szCs w:val="36"/>
        </w:rPr>
        <w:lastRenderedPageBreak/>
        <w:t>Stage 10. Evaluation</w:t>
      </w:r>
    </w:p>
    <w:p w14:paraId="2601D9BA" w14:textId="77777777" w:rsidR="00487CEB" w:rsidRPr="00125B0E" w:rsidRDefault="00487CEB" w:rsidP="00487CEB">
      <w:pPr>
        <w:numPr>
          <w:ilvl w:val="0"/>
          <w:numId w:val="45"/>
        </w:numPr>
        <w:tabs>
          <w:tab w:val="left" w:pos="945"/>
        </w:tabs>
        <w:kinsoku w:val="0"/>
        <w:overflowPunct w:val="0"/>
        <w:autoSpaceDE w:val="0"/>
        <w:autoSpaceDN w:val="0"/>
        <w:adjustRightInd w:val="0"/>
        <w:spacing w:before="147" w:after="0" w:line="240" w:lineRule="auto"/>
        <w:ind w:hanging="399"/>
        <w:rPr>
          <w:rFonts w:ascii="VIC" w:hAnsi="VIC" w:cs="Lucida Sans"/>
          <w:sz w:val="20"/>
          <w:szCs w:val="20"/>
        </w:rPr>
      </w:pPr>
      <w:r w:rsidRPr="00125B0E">
        <w:rPr>
          <w:rFonts w:ascii="VIC" w:hAnsi="VIC" w:cs="Lucida Sans"/>
          <w:sz w:val="20"/>
          <w:szCs w:val="20"/>
        </w:rPr>
        <w:t>Assess</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impacts</w:t>
      </w:r>
      <w:r w:rsidRPr="00125B0E">
        <w:rPr>
          <w:rFonts w:ascii="VIC" w:hAnsi="VIC" w:cs="Lucida Sans"/>
          <w:spacing w:val="-14"/>
          <w:sz w:val="20"/>
          <w:szCs w:val="20"/>
        </w:rPr>
        <w:t xml:space="preserve"> </w:t>
      </w:r>
      <w:r w:rsidRPr="00125B0E">
        <w:rPr>
          <w:rFonts w:ascii="VIC" w:hAnsi="VIC" w:cs="Lucida Sans"/>
          <w:sz w:val="20"/>
          <w:szCs w:val="20"/>
        </w:rPr>
        <w:t>of</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program.</w:t>
      </w:r>
    </w:p>
    <w:p w14:paraId="300A7DED" w14:textId="77777777" w:rsidR="00487CEB" w:rsidRPr="00125B0E" w:rsidRDefault="00487CEB" w:rsidP="00487CEB">
      <w:pPr>
        <w:numPr>
          <w:ilvl w:val="0"/>
          <w:numId w:val="45"/>
        </w:numPr>
        <w:tabs>
          <w:tab w:val="left" w:pos="945"/>
        </w:tabs>
        <w:kinsoku w:val="0"/>
        <w:overflowPunct w:val="0"/>
        <w:autoSpaceDE w:val="0"/>
        <w:autoSpaceDN w:val="0"/>
        <w:adjustRightInd w:val="0"/>
        <w:spacing w:before="5" w:after="0" w:line="240" w:lineRule="auto"/>
        <w:ind w:hanging="399"/>
        <w:rPr>
          <w:rFonts w:ascii="VIC" w:hAnsi="VIC" w:cs="Lucida Sans"/>
          <w:w w:val="105"/>
          <w:sz w:val="20"/>
          <w:szCs w:val="20"/>
        </w:rPr>
      </w:pPr>
      <w:r w:rsidRPr="00125B0E">
        <w:rPr>
          <w:rFonts w:ascii="VIC" w:hAnsi="VIC" w:cs="Lucida Sans"/>
          <w:w w:val="105"/>
          <w:sz w:val="20"/>
          <w:szCs w:val="20"/>
        </w:rPr>
        <w:t>Identify</w:t>
      </w:r>
      <w:r w:rsidRPr="00125B0E">
        <w:rPr>
          <w:rFonts w:ascii="VIC" w:hAnsi="VIC" w:cs="Lucida Sans"/>
          <w:spacing w:val="-18"/>
          <w:w w:val="105"/>
          <w:sz w:val="20"/>
          <w:szCs w:val="20"/>
        </w:rPr>
        <w:t xml:space="preserve"> </w:t>
      </w:r>
      <w:r w:rsidRPr="00125B0E">
        <w:rPr>
          <w:rFonts w:ascii="VIC" w:hAnsi="VIC" w:cs="Lucida Sans"/>
          <w:w w:val="105"/>
          <w:sz w:val="20"/>
          <w:szCs w:val="20"/>
        </w:rPr>
        <w:t>strengths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weaknesses</w:t>
      </w:r>
      <w:r w:rsidRPr="00125B0E">
        <w:rPr>
          <w:rFonts w:ascii="VIC" w:hAnsi="VIC" w:cs="Lucida Sans"/>
          <w:spacing w:val="-17"/>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8"/>
          <w:w w:val="105"/>
          <w:sz w:val="20"/>
          <w:szCs w:val="20"/>
        </w:rPr>
        <w:t xml:space="preserve"> </w:t>
      </w:r>
      <w:r w:rsidRPr="00125B0E">
        <w:rPr>
          <w:rFonts w:ascii="VIC" w:hAnsi="VIC" w:cs="Lucida Sans"/>
          <w:w w:val="105"/>
          <w:sz w:val="20"/>
          <w:szCs w:val="20"/>
        </w:rPr>
        <w:t>process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improve</w:t>
      </w:r>
      <w:r w:rsidRPr="00125B0E">
        <w:rPr>
          <w:rFonts w:ascii="VIC" w:hAnsi="VIC" w:cs="Lucida Sans"/>
          <w:spacing w:val="-17"/>
          <w:w w:val="105"/>
          <w:sz w:val="20"/>
          <w:szCs w:val="20"/>
        </w:rPr>
        <w:t xml:space="preserve"> </w:t>
      </w:r>
      <w:r w:rsidRPr="00125B0E">
        <w:rPr>
          <w:rFonts w:ascii="VIC" w:hAnsi="VIC" w:cs="Lucida Sans"/>
          <w:w w:val="105"/>
          <w:sz w:val="20"/>
          <w:szCs w:val="20"/>
        </w:rPr>
        <w:t>future</w:t>
      </w:r>
      <w:r w:rsidRPr="00125B0E">
        <w:rPr>
          <w:rFonts w:ascii="VIC" w:hAnsi="VIC" w:cs="Lucida Sans"/>
          <w:spacing w:val="-17"/>
          <w:w w:val="105"/>
          <w:sz w:val="20"/>
          <w:szCs w:val="20"/>
        </w:rPr>
        <w:t xml:space="preserve"> </w:t>
      </w:r>
      <w:r w:rsidRPr="00125B0E">
        <w:rPr>
          <w:rFonts w:ascii="VIC" w:hAnsi="VIC" w:cs="Lucida Sans"/>
          <w:w w:val="105"/>
          <w:sz w:val="20"/>
          <w:szCs w:val="20"/>
        </w:rPr>
        <w:t>iterations.</w:t>
      </w:r>
    </w:p>
    <w:p w14:paraId="1D8DC045"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1EF5BD39" w14:textId="5800F8AB" w:rsidR="007944A7" w:rsidRPr="00125B0E" w:rsidRDefault="00487CEB" w:rsidP="007944A7">
      <w:pPr>
        <w:kinsoku w:val="0"/>
        <w:overflowPunct w:val="0"/>
        <w:autoSpaceDE w:val="0"/>
        <w:autoSpaceDN w:val="0"/>
        <w:adjustRightInd w:val="0"/>
        <w:spacing w:before="47" w:after="0" w:line="532" w:lineRule="auto"/>
        <w:rPr>
          <w:rFonts w:ascii="VIC" w:hAnsi="VIC" w:cs="VIC Light"/>
          <w:sz w:val="16"/>
          <w:szCs w:val="16"/>
        </w:rPr>
      </w:pPr>
      <w:r w:rsidRPr="00125B0E">
        <w:rPr>
          <w:rFonts w:ascii="VIC" w:hAnsi="VIC" w:cs="VIC SemiBold"/>
          <w:b/>
          <w:bCs/>
          <w:sz w:val="24"/>
          <w:szCs w:val="24"/>
        </w:rPr>
        <w:t xml:space="preserve">Evaluation services </w:t>
      </w:r>
      <w:r w:rsidR="007944A7">
        <w:rPr>
          <w:rFonts w:ascii="VIC" w:hAnsi="VIC" w:cs="VIC SemiBold"/>
          <w:b/>
          <w:bCs/>
          <w:sz w:val="24"/>
          <w:szCs w:val="24"/>
        </w:rPr>
        <w:br/>
      </w:r>
      <w:r w:rsidR="007944A7" w:rsidRPr="00125B0E">
        <w:rPr>
          <w:rFonts w:ascii="VIC" w:hAnsi="VIC" w:cs="VIC Light"/>
          <w:sz w:val="16"/>
          <w:szCs w:val="16"/>
        </w:rPr>
        <w:t>Contribute to the evaluation process with data and process insights from the team.</w:t>
      </w:r>
    </w:p>
    <w:p w14:paraId="534AFE64" w14:textId="207C355B" w:rsidR="00487CEB" w:rsidRPr="007944A7" w:rsidRDefault="00487CEB" w:rsidP="007944A7">
      <w:pPr>
        <w:rPr>
          <w:rFonts w:ascii="VIC" w:hAnsi="VIC"/>
          <w:sz w:val="16"/>
          <w:szCs w:val="16"/>
        </w:rPr>
      </w:pPr>
      <w:r w:rsidRPr="007944A7">
        <w:rPr>
          <w:rFonts w:ascii="VIC" w:hAnsi="VIC"/>
          <w:b/>
          <w:bCs/>
          <w:sz w:val="24"/>
          <w:szCs w:val="24"/>
        </w:rPr>
        <w:t>Team closur</w:t>
      </w:r>
      <w:r w:rsidR="007944A7" w:rsidRPr="007944A7">
        <w:rPr>
          <w:rFonts w:ascii="VIC" w:hAnsi="VIC"/>
          <w:b/>
          <w:bCs/>
          <w:sz w:val="24"/>
          <w:szCs w:val="24"/>
        </w:rPr>
        <w:t>e</w:t>
      </w:r>
      <w:r w:rsidR="007944A7" w:rsidRPr="007944A7">
        <w:br/>
      </w:r>
      <w:r w:rsidRPr="007944A7">
        <w:rPr>
          <w:rFonts w:ascii="VIC" w:hAnsi="VIC"/>
          <w:sz w:val="16"/>
          <w:szCs w:val="16"/>
        </w:rPr>
        <w:t>With the process now complete your team will wind down. Ensure you are capturing lessons</w:t>
      </w:r>
      <w:r w:rsidR="007944A7" w:rsidRPr="007944A7">
        <w:rPr>
          <w:rFonts w:ascii="VIC" w:hAnsi="VIC"/>
          <w:sz w:val="16"/>
          <w:szCs w:val="16"/>
        </w:rPr>
        <w:t xml:space="preserve"> l</w:t>
      </w:r>
      <w:r w:rsidRPr="007944A7">
        <w:rPr>
          <w:rFonts w:ascii="VIC" w:hAnsi="VIC"/>
          <w:sz w:val="16"/>
          <w:szCs w:val="16"/>
        </w:rPr>
        <w:t>earned from your team as they depart</w:t>
      </w:r>
      <w:r w:rsidR="007944A7" w:rsidRPr="007944A7">
        <w:rPr>
          <w:rFonts w:ascii="VIC" w:hAnsi="VIC"/>
          <w:sz w:val="16"/>
          <w:szCs w:val="16"/>
        </w:rPr>
        <w:t xml:space="preserve"> </w:t>
      </w:r>
      <w:r w:rsidRPr="007944A7">
        <w:rPr>
          <w:rFonts w:ascii="VIC" w:hAnsi="VIC"/>
          <w:sz w:val="16"/>
          <w:szCs w:val="16"/>
        </w:rPr>
        <w:t>and celebrating all your hard work!</w:t>
      </w:r>
    </w:p>
    <w:p w14:paraId="7F0E11D3"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6BD454B9" w14:textId="77777777" w:rsidR="00487CEB" w:rsidRPr="00125B0E" w:rsidRDefault="00487CEB" w:rsidP="00487CEB">
      <w:pPr>
        <w:kinsoku w:val="0"/>
        <w:overflowPunct w:val="0"/>
        <w:autoSpaceDE w:val="0"/>
        <w:autoSpaceDN w:val="0"/>
        <w:adjustRightInd w:val="0"/>
        <w:spacing w:before="53" w:after="0" w:line="240" w:lineRule="auto"/>
        <w:ind w:left="240"/>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4BC32475" w14:textId="77777777" w:rsidR="00487CEB" w:rsidRPr="00125B0E" w:rsidRDefault="00487CEB" w:rsidP="00487CEB">
      <w:pPr>
        <w:kinsoku w:val="0"/>
        <w:overflowPunct w:val="0"/>
        <w:autoSpaceDE w:val="0"/>
        <w:autoSpaceDN w:val="0"/>
        <w:adjustRightInd w:val="0"/>
        <w:spacing w:before="11" w:after="0" w:line="240" w:lineRule="auto"/>
        <w:rPr>
          <w:rFonts w:ascii="VIC" w:hAnsi="VIC" w:cs="Lucida Sans"/>
          <w:sz w:val="15"/>
          <w:szCs w:val="15"/>
        </w:rPr>
      </w:pPr>
    </w:p>
    <w:p w14:paraId="185A8209" w14:textId="77777777" w:rsidR="00487CEB" w:rsidRPr="00125B0E" w:rsidRDefault="00487CEB" w:rsidP="00487CEB">
      <w:pPr>
        <w:kinsoku w:val="0"/>
        <w:overflowPunct w:val="0"/>
        <w:autoSpaceDE w:val="0"/>
        <w:autoSpaceDN w:val="0"/>
        <w:adjustRightInd w:val="0"/>
        <w:spacing w:before="164" w:after="0" w:line="177" w:lineRule="auto"/>
        <w:ind w:right="462"/>
        <w:outlineLvl w:val="1"/>
        <w:rPr>
          <w:rFonts w:ascii="VIC" w:hAnsi="VIC" w:cs="VIC"/>
          <w:b/>
          <w:bCs/>
          <w:sz w:val="48"/>
          <w:szCs w:val="48"/>
        </w:rPr>
      </w:pPr>
      <w:r w:rsidRPr="00125B0E">
        <w:rPr>
          <w:rFonts w:ascii="VIC" w:hAnsi="VIC" w:cs="VIC"/>
          <w:b/>
          <w:bCs/>
          <w:sz w:val="48"/>
          <w:szCs w:val="48"/>
        </w:rPr>
        <w:t>Case study: Ballarat- Sebastopol BMX Track Surfacing Upgrade</w:t>
      </w:r>
    </w:p>
    <w:p w14:paraId="633B4B77" w14:textId="5969CDA3" w:rsidR="00487CEB" w:rsidRPr="00125B0E" w:rsidRDefault="00487CEB" w:rsidP="00487CEB">
      <w:pPr>
        <w:kinsoku w:val="0"/>
        <w:overflowPunct w:val="0"/>
        <w:autoSpaceDE w:val="0"/>
        <w:autoSpaceDN w:val="0"/>
        <w:adjustRightInd w:val="0"/>
        <w:spacing w:before="242" w:after="0" w:line="244" w:lineRule="auto"/>
        <w:rPr>
          <w:rFonts w:ascii="VIC" w:hAnsi="VIC" w:cs="VIC SemiBold"/>
          <w:b/>
          <w:bCs/>
          <w:sz w:val="24"/>
          <w:szCs w:val="24"/>
        </w:rPr>
      </w:pPr>
      <w:r w:rsidRPr="00125B0E">
        <w:rPr>
          <w:rFonts w:ascii="VIC" w:hAnsi="VIC" w:cs="VIC SemiBold"/>
          <w:b/>
          <w:bCs/>
          <w:sz w:val="24"/>
          <w:szCs w:val="24"/>
        </w:rPr>
        <w:t xml:space="preserve">Region: Central Highlands </w:t>
      </w:r>
      <w:r w:rsidR="007944A7">
        <w:rPr>
          <w:rFonts w:ascii="VIC" w:hAnsi="VIC" w:cs="VIC SemiBold"/>
          <w:b/>
          <w:bCs/>
          <w:sz w:val="24"/>
          <w:szCs w:val="24"/>
        </w:rPr>
        <w:br/>
      </w:r>
      <w:r w:rsidRPr="00125B0E">
        <w:rPr>
          <w:rFonts w:ascii="VIC" w:hAnsi="VIC" w:cs="VIC SemiBold"/>
          <w:b/>
          <w:bCs/>
          <w:sz w:val="24"/>
          <w:szCs w:val="24"/>
        </w:rPr>
        <w:t>Budget: $200,000</w:t>
      </w:r>
    </w:p>
    <w:p w14:paraId="74CAF6E8" w14:textId="77777777" w:rsidR="00487CEB" w:rsidRPr="00125B0E" w:rsidRDefault="00487CEB" w:rsidP="00487CEB">
      <w:pPr>
        <w:kinsoku w:val="0"/>
        <w:overflowPunct w:val="0"/>
        <w:autoSpaceDE w:val="0"/>
        <w:autoSpaceDN w:val="0"/>
        <w:adjustRightInd w:val="0"/>
        <w:spacing w:after="0" w:line="323" w:lineRule="exact"/>
        <w:rPr>
          <w:rFonts w:ascii="VIC" w:hAnsi="VIC" w:cs="VIC SemiBold"/>
          <w:b/>
          <w:bCs/>
          <w:sz w:val="24"/>
          <w:szCs w:val="24"/>
        </w:rPr>
      </w:pPr>
      <w:r w:rsidRPr="00125B0E">
        <w:rPr>
          <w:rFonts w:ascii="VIC" w:hAnsi="VIC" w:cs="VIC SemiBold"/>
          <w:b/>
          <w:bCs/>
          <w:sz w:val="24"/>
          <w:szCs w:val="24"/>
        </w:rPr>
        <w:t>Votes: 179</w:t>
      </w:r>
    </w:p>
    <w:p w14:paraId="296F2AF4" w14:textId="77777777" w:rsidR="00487CEB" w:rsidRPr="00125B0E" w:rsidRDefault="00487CEB" w:rsidP="00487CEB">
      <w:pPr>
        <w:kinsoku w:val="0"/>
        <w:overflowPunct w:val="0"/>
        <w:autoSpaceDE w:val="0"/>
        <w:autoSpaceDN w:val="0"/>
        <w:adjustRightInd w:val="0"/>
        <w:spacing w:before="2" w:after="0" w:line="240" w:lineRule="auto"/>
        <w:rPr>
          <w:rFonts w:ascii="VIC" w:hAnsi="VIC" w:cs="VIC SemiBold"/>
          <w:b/>
          <w:bCs/>
          <w:sz w:val="36"/>
          <w:szCs w:val="36"/>
        </w:rPr>
      </w:pPr>
    </w:p>
    <w:p w14:paraId="28CF921B" w14:textId="77777777" w:rsidR="00487CEB" w:rsidRPr="00125B0E" w:rsidRDefault="00487CEB" w:rsidP="00487CEB">
      <w:pPr>
        <w:kinsoku w:val="0"/>
        <w:overflowPunct w:val="0"/>
        <w:autoSpaceDE w:val="0"/>
        <w:autoSpaceDN w:val="0"/>
        <w:adjustRightInd w:val="0"/>
        <w:spacing w:before="1" w:after="0" w:line="177" w:lineRule="auto"/>
        <w:ind w:right="301"/>
        <w:rPr>
          <w:rFonts w:ascii="VIC" w:hAnsi="VIC" w:cs="VIC"/>
          <w:b/>
          <w:bCs/>
          <w:sz w:val="28"/>
          <w:szCs w:val="28"/>
        </w:rPr>
      </w:pPr>
      <w:r w:rsidRPr="00125B0E">
        <w:rPr>
          <w:rFonts w:ascii="VIC" w:hAnsi="VIC" w:cs="VIC"/>
          <w:b/>
          <w:bCs/>
          <w:sz w:val="28"/>
          <w:szCs w:val="28"/>
        </w:rPr>
        <w:t>A BMX track for all seasons in Ballarat- Sebastopol</w:t>
      </w:r>
    </w:p>
    <w:p w14:paraId="3E24E9E1" w14:textId="77777777" w:rsidR="00487CEB" w:rsidRPr="00125B0E" w:rsidRDefault="00487CEB" w:rsidP="00487CEB">
      <w:pPr>
        <w:kinsoku w:val="0"/>
        <w:overflowPunct w:val="0"/>
        <w:autoSpaceDE w:val="0"/>
        <w:autoSpaceDN w:val="0"/>
        <w:adjustRightInd w:val="0"/>
        <w:spacing w:before="216" w:after="0" w:line="213" w:lineRule="auto"/>
        <w:rPr>
          <w:rFonts w:ascii="VIC" w:hAnsi="VIC" w:cs="VIC Light"/>
          <w:sz w:val="20"/>
          <w:szCs w:val="20"/>
        </w:rPr>
      </w:pPr>
      <w:r w:rsidRPr="00125B0E">
        <w:rPr>
          <w:rFonts w:ascii="VIC" w:hAnsi="VIC" w:cs="VIC Light"/>
          <w:sz w:val="20"/>
          <w:szCs w:val="20"/>
        </w:rPr>
        <w:t>The Ballarat-Sebastopol BMX Club has been a cherished part of the Central Highlands community since 1974.</w:t>
      </w:r>
    </w:p>
    <w:p w14:paraId="292D2EF0" w14:textId="77777777" w:rsidR="00487CEB" w:rsidRPr="00125B0E" w:rsidRDefault="00487CEB" w:rsidP="00487CEB">
      <w:pPr>
        <w:kinsoku w:val="0"/>
        <w:overflowPunct w:val="0"/>
        <w:autoSpaceDE w:val="0"/>
        <w:autoSpaceDN w:val="0"/>
        <w:adjustRightInd w:val="0"/>
        <w:spacing w:before="169" w:after="0" w:line="213" w:lineRule="auto"/>
        <w:ind w:right="462"/>
        <w:rPr>
          <w:rFonts w:ascii="VIC" w:hAnsi="VIC" w:cs="VIC Light"/>
          <w:sz w:val="20"/>
          <w:szCs w:val="20"/>
        </w:rPr>
      </w:pPr>
      <w:r w:rsidRPr="00125B0E">
        <w:rPr>
          <w:rFonts w:ascii="VIC" w:hAnsi="VIC" w:cs="VIC Light"/>
          <w:sz w:val="20"/>
          <w:szCs w:val="20"/>
        </w:rPr>
        <w:t>Riders flock to the track, but during the heavy rainfall months, they were often sent turning on their wheels.</w:t>
      </w:r>
    </w:p>
    <w:p w14:paraId="456E6AA1" w14:textId="77777777" w:rsidR="00487CEB" w:rsidRPr="00125B0E" w:rsidRDefault="00487CEB" w:rsidP="00487CEB">
      <w:pPr>
        <w:kinsoku w:val="0"/>
        <w:overflowPunct w:val="0"/>
        <w:autoSpaceDE w:val="0"/>
        <w:autoSpaceDN w:val="0"/>
        <w:adjustRightInd w:val="0"/>
        <w:spacing w:before="169" w:after="0" w:line="213" w:lineRule="auto"/>
        <w:rPr>
          <w:rFonts w:ascii="VIC" w:hAnsi="VIC" w:cs="VIC Light"/>
          <w:sz w:val="20"/>
          <w:szCs w:val="20"/>
        </w:rPr>
      </w:pPr>
      <w:r w:rsidRPr="00125B0E">
        <w:rPr>
          <w:rFonts w:ascii="VIC" w:hAnsi="VIC" w:cs="VIC Light"/>
          <w:sz w:val="20"/>
          <w:szCs w:val="20"/>
        </w:rPr>
        <w:t>“Living in Ballarat, we only had a small window of time that we could ride without worrying about mud,” explains Rob Pompe, Ballarat Sebastopol BMX Club President.</w:t>
      </w:r>
    </w:p>
    <w:p w14:paraId="37FD7A3B" w14:textId="77777777" w:rsidR="00487CEB" w:rsidRPr="00125B0E" w:rsidRDefault="00487CEB" w:rsidP="00487CEB">
      <w:pPr>
        <w:kinsoku w:val="0"/>
        <w:overflowPunct w:val="0"/>
        <w:autoSpaceDE w:val="0"/>
        <w:autoSpaceDN w:val="0"/>
        <w:adjustRightInd w:val="0"/>
        <w:spacing w:before="168" w:after="0" w:line="213" w:lineRule="auto"/>
        <w:ind w:right="265"/>
        <w:rPr>
          <w:rFonts w:ascii="VIC" w:hAnsi="VIC" w:cs="VIC Light"/>
          <w:sz w:val="20"/>
          <w:szCs w:val="20"/>
        </w:rPr>
      </w:pPr>
      <w:r w:rsidRPr="00125B0E">
        <w:rPr>
          <w:rFonts w:ascii="VIC" w:hAnsi="VIC" w:cs="VIC Light"/>
          <w:sz w:val="20"/>
          <w:szCs w:val="20"/>
        </w:rPr>
        <w:t>“We wanted an upgrade on the track. We wanted a surface that was useable year-round, hard wearing, safe to ride on and state-of-the-art… the amount that we could possibly get from Pick My Project</w:t>
      </w:r>
    </w:p>
    <w:p w14:paraId="1246F7D0" w14:textId="77777777" w:rsidR="00487CEB" w:rsidRPr="00125B0E" w:rsidRDefault="00487CEB" w:rsidP="00487CEB">
      <w:pPr>
        <w:kinsoku w:val="0"/>
        <w:overflowPunct w:val="0"/>
        <w:autoSpaceDE w:val="0"/>
        <w:autoSpaceDN w:val="0"/>
        <w:adjustRightInd w:val="0"/>
        <w:spacing w:after="0" w:line="246" w:lineRule="exact"/>
        <w:rPr>
          <w:rFonts w:ascii="VIC" w:hAnsi="VIC" w:cs="VIC Light"/>
          <w:sz w:val="20"/>
          <w:szCs w:val="20"/>
        </w:rPr>
      </w:pPr>
      <w:r w:rsidRPr="00125B0E">
        <w:rPr>
          <w:rFonts w:ascii="VIC" w:hAnsi="VIC" w:cs="VIC Light"/>
          <w:sz w:val="20"/>
          <w:szCs w:val="20"/>
        </w:rPr>
        <w:t>fitted into what we wanted.”</w:t>
      </w:r>
    </w:p>
    <w:p w14:paraId="479D99E3" w14:textId="77777777" w:rsidR="00487CEB" w:rsidRPr="00125B0E" w:rsidRDefault="00487CEB" w:rsidP="00487CEB">
      <w:pPr>
        <w:kinsoku w:val="0"/>
        <w:overflowPunct w:val="0"/>
        <w:autoSpaceDE w:val="0"/>
        <w:autoSpaceDN w:val="0"/>
        <w:adjustRightInd w:val="0"/>
        <w:spacing w:before="6" w:after="0" w:line="240" w:lineRule="auto"/>
        <w:rPr>
          <w:rFonts w:ascii="VIC" w:hAnsi="VIC" w:cs="VIC Light"/>
          <w:sz w:val="18"/>
          <w:szCs w:val="18"/>
        </w:rPr>
      </w:pPr>
    </w:p>
    <w:p w14:paraId="04258391" w14:textId="77777777" w:rsidR="00487CEB" w:rsidRPr="00125B0E" w:rsidRDefault="00487CEB" w:rsidP="00487CEB">
      <w:pPr>
        <w:kinsoku w:val="0"/>
        <w:overflowPunct w:val="0"/>
        <w:autoSpaceDE w:val="0"/>
        <w:autoSpaceDN w:val="0"/>
        <w:adjustRightInd w:val="0"/>
        <w:spacing w:after="0" w:line="213" w:lineRule="auto"/>
        <w:ind w:right="214"/>
        <w:jc w:val="both"/>
        <w:rPr>
          <w:rFonts w:ascii="VIC" w:hAnsi="VIC" w:cs="VIC Light"/>
          <w:sz w:val="20"/>
          <w:szCs w:val="20"/>
        </w:rPr>
      </w:pPr>
      <w:r w:rsidRPr="00125B0E">
        <w:rPr>
          <w:rFonts w:ascii="VIC" w:hAnsi="VIC" w:cs="VIC Light"/>
          <w:sz w:val="20"/>
          <w:szCs w:val="20"/>
        </w:rPr>
        <w:t>The club knew the community would support this project.</w:t>
      </w:r>
    </w:p>
    <w:p w14:paraId="2E350CF2" w14:textId="77777777" w:rsidR="00487CEB" w:rsidRPr="00125B0E" w:rsidRDefault="00487CEB" w:rsidP="00487CEB">
      <w:pPr>
        <w:kinsoku w:val="0"/>
        <w:overflowPunct w:val="0"/>
        <w:autoSpaceDE w:val="0"/>
        <w:autoSpaceDN w:val="0"/>
        <w:adjustRightInd w:val="0"/>
        <w:spacing w:after="0" w:line="213" w:lineRule="auto"/>
        <w:ind w:right="198"/>
        <w:jc w:val="both"/>
        <w:rPr>
          <w:rFonts w:ascii="VIC" w:hAnsi="VIC" w:cs="VIC Light"/>
          <w:sz w:val="20"/>
          <w:szCs w:val="20"/>
        </w:rPr>
      </w:pPr>
      <w:r w:rsidRPr="00125B0E">
        <w:rPr>
          <w:rFonts w:ascii="VIC" w:hAnsi="VIC" w:cs="VIC Light"/>
          <w:sz w:val="20"/>
          <w:szCs w:val="20"/>
        </w:rPr>
        <w:t>Not only would it enable year- round racing events, but safer riding conditions for the many kids who use the track too.</w:t>
      </w:r>
    </w:p>
    <w:p w14:paraId="443E6D64" w14:textId="77777777" w:rsidR="00487CEB" w:rsidRPr="00125B0E" w:rsidRDefault="00487CEB" w:rsidP="00487CEB">
      <w:pPr>
        <w:kinsoku w:val="0"/>
        <w:overflowPunct w:val="0"/>
        <w:autoSpaceDE w:val="0"/>
        <w:autoSpaceDN w:val="0"/>
        <w:adjustRightInd w:val="0"/>
        <w:spacing w:before="168" w:after="0" w:line="213" w:lineRule="auto"/>
        <w:ind w:right="456"/>
        <w:rPr>
          <w:rFonts w:ascii="VIC" w:hAnsi="VIC" w:cs="VIC Light"/>
          <w:sz w:val="20"/>
          <w:szCs w:val="20"/>
        </w:rPr>
      </w:pPr>
      <w:r w:rsidRPr="00125B0E">
        <w:rPr>
          <w:rFonts w:ascii="VIC" w:hAnsi="VIC" w:cs="VIC Light"/>
          <w:sz w:val="20"/>
          <w:szCs w:val="20"/>
        </w:rPr>
        <w:t>“We were over the moon when we found out we were</w:t>
      </w:r>
    </w:p>
    <w:p w14:paraId="29F76820" w14:textId="77777777" w:rsidR="00487CEB" w:rsidRPr="00125B0E" w:rsidRDefault="00487CEB" w:rsidP="00487CEB">
      <w:pPr>
        <w:kinsoku w:val="0"/>
        <w:overflowPunct w:val="0"/>
        <w:autoSpaceDE w:val="0"/>
        <w:autoSpaceDN w:val="0"/>
        <w:adjustRightInd w:val="0"/>
        <w:spacing w:after="0" w:line="213" w:lineRule="auto"/>
        <w:ind w:right="126"/>
        <w:rPr>
          <w:rFonts w:ascii="VIC" w:hAnsi="VIC" w:cs="VIC Light"/>
          <w:sz w:val="20"/>
          <w:szCs w:val="20"/>
        </w:rPr>
      </w:pPr>
      <w:r w:rsidRPr="00125B0E">
        <w:rPr>
          <w:rFonts w:ascii="VIC" w:hAnsi="VIC" w:cs="VIC Light"/>
          <w:sz w:val="20"/>
          <w:szCs w:val="20"/>
        </w:rPr>
        <w:t>successful. We couldn’t believe it!” Rob says. “All the work we put into it, all the people who backed us on it, to be able to go back to them and say we were successful was just amazing.”</w:t>
      </w:r>
    </w:p>
    <w:p w14:paraId="13626274" w14:textId="77777777" w:rsidR="00487CEB" w:rsidRPr="00125B0E" w:rsidRDefault="00487CEB" w:rsidP="00487CEB">
      <w:pPr>
        <w:kinsoku w:val="0"/>
        <w:overflowPunct w:val="0"/>
        <w:autoSpaceDE w:val="0"/>
        <w:autoSpaceDN w:val="0"/>
        <w:adjustRightInd w:val="0"/>
        <w:spacing w:before="168" w:after="0" w:line="213" w:lineRule="auto"/>
        <w:ind w:right="462"/>
        <w:rPr>
          <w:rFonts w:ascii="VIC" w:hAnsi="VIC" w:cs="VIC Light"/>
          <w:sz w:val="20"/>
          <w:szCs w:val="20"/>
        </w:rPr>
      </w:pPr>
      <w:r w:rsidRPr="00125B0E">
        <w:rPr>
          <w:rFonts w:ascii="VIC" w:hAnsi="VIC" w:cs="VIC Light"/>
          <w:sz w:val="20"/>
          <w:szCs w:val="20"/>
        </w:rPr>
        <w:t>Now with Victoria’s first fully- surfaced BMX track, the has club re-opened its gates to the public. Since then, the club’s membership has more than doubled and visitors have been singing its praise.</w:t>
      </w:r>
    </w:p>
    <w:p w14:paraId="4067B2EA" w14:textId="77777777" w:rsidR="00487CEB" w:rsidRPr="00125B0E" w:rsidRDefault="00487CEB" w:rsidP="00487CEB">
      <w:pPr>
        <w:kinsoku w:val="0"/>
        <w:overflowPunct w:val="0"/>
        <w:autoSpaceDE w:val="0"/>
        <w:autoSpaceDN w:val="0"/>
        <w:adjustRightInd w:val="0"/>
        <w:spacing w:before="168" w:after="0" w:line="213" w:lineRule="auto"/>
        <w:rPr>
          <w:rFonts w:ascii="VIC" w:hAnsi="VIC" w:cs="VIC Light"/>
          <w:sz w:val="20"/>
          <w:szCs w:val="20"/>
        </w:rPr>
      </w:pPr>
      <w:r w:rsidRPr="00125B0E">
        <w:rPr>
          <w:rFonts w:ascii="VIC" w:hAnsi="VIC" w:cs="VIC Light"/>
          <w:sz w:val="20"/>
          <w:szCs w:val="20"/>
        </w:rPr>
        <w:t>“Every rider from pro down to the kids have said nothing other than this is absolutely fantastic. They’re confident they can get around without the front wheel sliding out from under them.</w:t>
      </w:r>
    </w:p>
    <w:p w14:paraId="65478C61" w14:textId="77777777" w:rsidR="00487CEB" w:rsidRPr="00125B0E" w:rsidRDefault="00487CEB" w:rsidP="00487CEB">
      <w:pPr>
        <w:kinsoku w:val="0"/>
        <w:overflowPunct w:val="0"/>
        <w:autoSpaceDE w:val="0"/>
        <w:autoSpaceDN w:val="0"/>
        <w:adjustRightInd w:val="0"/>
        <w:spacing w:before="168" w:after="0" w:line="213" w:lineRule="auto"/>
        <w:ind w:right="278"/>
        <w:rPr>
          <w:rFonts w:ascii="VIC" w:hAnsi="VIC" w:cs="VIC Light"/>
          <w:sz w:val="20"/>
          <w:szCs w:val="20"/>
        </w:rPr>
      </w:pPr>
      <w:r w:rsidRPr="00125B0E">
        <w:rPr>
          <w:rFonts w:ascii="VIC" w:hAnsi="VIC" w:cs="VIC Light"/>
          <w:sz w:val="20"/>
          <w:szCs w:val="20"/>
        </w:rPr>
        <w:t>“Basically, they just say “man, this surface is sick,” says Rob.</w:t>
      </w:r>
    </w:p>
    <w:p w14:paraId="04E1491F" w14:textId="77777777" w:rsidR="00487CEB" w:rsidRPr="00125B0E" w:rsidRDefault="00487CEB" w:rsidP="00487CEB">
      <w:pPr>
        <w:kinsoku w:val="0"/>
        <w:overflowPunct w:val="0"/>
        <w:autoSpaceDE w:val="0"/>
        <w:autoSpaceDN w:val="0"/>
        <w:adjustRightInd w:val="0"/>
        <w:spacing w:before="170" w:after="0" w:line="213" w:lineRule="auto"/>
        <w:ind w:right="275"/>
        <w:rPr>
          <w:rFonts w:ascii="VIC" w:hAnsi="VIC" w:cs="VIC Light"/>
          <w:sz w:val="20"/>
          <w:szCs w:val="20"/>
        </w:rPr>
      </w:pPr>
      <w:r w:rsidRPr="00125B0E">
        <w:rPr>
          <w:rFonts w:ascii="VIC" w:hAnsi="VIC" w:cs="VIC Light"/>
          <w:sz w:val="20"/>
          <w:szCs w:val="20"/>
        </w:rPr>
        <w:lastRenderedPageBreak/>
        <w:t>The upgrades have attracted more kids to the track, and the club is feeling a lot more</w:t>
      </w:r>
    </w:p>
    <w:p w14:paraId="51BEE29B" w14:textId="77777777" w:rsidR="00487CEB" w:rsidRPr="00125B0E" w:rsidRDefault="00487CEB" w:rsidP="00487CEB">
      <w:pPr>
        <w:kinsoku w:val="0"/>
        <w:overflowPunct w:val="0"/>
        <w:autoSpaceDE w:val="0"/>
        <w:autoSpaceDN w:val="0"/>
        <w:adjustRightInd w:val="0"/>
        <w:spacing w:after="0" w:line="213" w:lineRule="auto"/>
        <w:rPr>
          <w:rFonts w:ascii="VIC" w:hAnsi="VIC" w:cs="VIC Light"/>
          <w:sz w:val="20"/>
          <w:szCs w:val="20"/>
        </w:rPr>
      </w:pPr>
      <w:r w:rsidRPr="00125B0E">
        <w:rPr>
          <w:rFonts w:ascii="VIC" w:hAnsi="VIC" w:cs="VIC Light"/>
          <w:sz w:val="20"/>
          <w:szCs w:val="20"/>
        </w:rPr>
        <w:t>comfortable about their safety when riding. But it’s the ability to race 365 days of the year that gets Rob most excited.</w:t>
      </w:r>
    </w:p>
    <w:p w14:paraId="230844EE" w14:textId="77777777" w:rsidR="00487CEB" w:rsidRPr="00125B0E" w:rsidRDefault="00487CEB" w:rsidP="00487CEB">
      <w:pPr>
        <w:kinsoku w:val="0"/>
        <w:overflowPunct w:val="0"/>
        <w:autoSpaceDE w:val="0"/>
        <w:autoSpaceDN w:val="0"/>
        <w:adjustRightInd w:val="0"/>
        <w:spacing w:before="168" w:after="0" w:line="213" w:lineRule="auto"/>
        <w:ind w:right="169"/>
        <w:rPr>
          <w:rFonts w:ascii="VIC" w:hAnsi="VIC" w:cs="VIC Light"/>
          <w:sz w:val="20"/>
          <w:szCs w:val="20"/>
        </w:rPr>
      </w:pPr>
      <w:r w:rsidRPr="00125B0E">
        <w:rPr>
          <w:rFonts w:ascii="VIC" w:hAnsi="VIC" w:cs="VIC Light"/>
          <w:sz w:val="20"/>
          <w:szCs w:val="20"/>
        </w:rPr>
        <w:t>“We’re not weather dependent anymore. It’s given us that level of capability and professionalism that is</w:t>
      </w:r>
    </w:p>
    <w:p w14:paraId="0F49122A" w14:textId="77777777" w:rsidR="00487CEB" w:rsidRPr="00125B0E" w:rsidRDefault="00487CEB" w:rsidP="00487CEB">
      <w:pPr>
        <w:kinsoku w:val="0"/>
        <w:overflowPunct w:val="0"/>
        <w:autoSpaceDE w:val="0"/>
        <w:autoSpaceDN w:val="0"/>
        <w:adjustRightInd w:val="0"/>
        <w:spacing w:after="0" w:line="247" w:lineRule="exact"/>
        <w:rPr>
          <w:rFonts w:ascii="VIC" w:hAnsi="VIC" w:cs="VIC Light"/>
          <w:sz w:val="20"/>
          <w:szCs w:val="20"/>
        </w:rPr>
      </w:pPr>
      <w:r w:rsidRPr="00125B0E">
        <w:rPr>
          <w:rFonts w:ascii="VIC" w:hAnsi="VIC" w:cs="VIC Light"/>
          <w:sz w:val="20"/>
          <w:szCs w:val="20"/>
        </w:rPr>
        <w:t>above a lot of other clubs.”</w:t>
      </w:r>
    </w:p>
    <w:p w14:paraId="014A957A" w14:textId="77777777" w:rsidR="00487CEB" w:rsidRPr="00125B0E" w:rsidRDefault="00487CEB" w:rsidP="00487CEB">
      <w:pPr>
        <w:kinsoku w:val="0"/>
        <w:overflowPunct w:val="0"/>
        <w:autoSpaceDE w:val="0"/>
        <w:autoSpaceDN w:val="0"/>
        <w:adjustRightInd w:val="0"/>
        <w:spacing w:before="6" w:after="0" w:line="240" w:lineRule="auto"/>
        <w:rPr>
          <w:rFonts w:ascii="VIC" w:hAnsi="VIC" w:cs="VIC Light"/>
          <w:sz w:val="18"/>
          <w:szCs w:val="18"/>
        </w:rPr>
      </w:pPr>
    </w:p>
    <w:p w14:paraId="4B5305E6" w14:textId="45F8AEF4" w:rsidR="00487CEB" w:rsidRPr="00125B0E" w:rsidRDefault="00487CEB" w:rsidP="00487CEB">
      <w:pPr>
        <w:kinsoku w:val="0"/>
        <w:overflowPunct w:val="0"/>
        <w:autoSpaceDE w:val="0"/>
        <w:autoSpaceDN w:val="0"/>
        <w:adjustRightInd w:val="0"/>
        <w:spacing w:after="0" w:line="213" w:lineRule="auto"/>
        <w:rPr>
          <w:rFonts w:ascii="VIC" w:hAnsi="VIC" w:cs="VIC Light"/>
          <w:sz w:val="20"/>
          <w:szCs w:val="20"/>
        </w:rPr>
      </w:pPr>
      <w:r w:rsidRPr="00125B0E">
        <w:rPr>
          <w:rFonts w:ascii="VIC" w:hAnsi="VIC" w:cs="VIC Light"/>
          <w:sz w:val="20"/>
          <w:szCs w:val="20"/>
        </w:rPr>
        <w:t>Being the first in the state has elevated the club’s profile with BMX Victoria, the state’s central BMX body. Instead of cancelling events due to poor</w:t>
      </w:r>
      <w:r w:rsidR="007944A7">
        <w:rPr>
          <w:rFonts w:ascii="VIC" w:hAnsi="VIC" w:cs="VIC Light"/>
          <w:sz w:val="20"/>
          <w:szCs w:val="20"/>
        </w:rPr>
        <w:t xml:space="preserve"> </w:t>
      </w:r>
      <w:r w:rsidRPr="00125B0E">
        <w:rPr>
          <w:rFonts w:ascii="VIC" w:hAnsi="VIC" w:cs="VIC Light"/>
          <w:sz w:val="20"/>
          <w:szCs w:val="20"/>
        </w:rPr>
        <w:t>weather, they're often relocated to Ballarat. This brings spectators into town, giving local businesses a nice boost.</w:t>
      </w:r>
    </w:p>
    <w:p w14:paraId="4B16153E" w14:textId="77777777" w:rsidR="00487CEB" w:rsidRPr="00125B0E" w:rsidRDefault="00487CEB" w:rsidP="00487CEB">
      <w:pPr>
        <w:kinsoku w:val="0"/>
        <w:overflowPunct w:val="0"/>
        <w:autoSpaceDE w:val="0"/>
        <w:autoSpaceDN w:val="0"/>
        <w:adjustRightInd w:val="0"/>
        <w:spacing w:before="167" w:after="0" w:line="213" w:lineRule="auto"/>
        <w:ind w:right="265"/>
        <w:rPr>
          <w:rFonts w:ascii="VIC" w:hAnsi="VIC" w:cs="VIC Light"/>
          <w:sz w:val="20"/>
          <w:szCs w:val="20"/>
        </w:rPr>
      </w:pPr>
      <w:r w:rsidRPr="00125B0E">
        <w:rPr>
          <w:rFonts w:ascii="VIC" w:hAnsi="VIC" w:cs="VIC Light"/>
          <w:sz w:val="20"/>
          <w:szCs w:val="20"/>
        </w:rPr>
        <w:t>"A lot of other clubs have followed suit now. They’ve ridden the track, seen the advantage of the surface then applied to their council, so we’ve pushed that barrel for everyone in Victoria as well,” says Rob.</w:t>
      </w:r>
    </w:p>
    <w:p w14:paraId="2939D506" w14:textId="77777777" w:rsidR="00487CEB" w:rsidRPr="00125B0E" w:rsidRDefault="00487CEB" w:rsidP="00487CEB">
      <w:pPr>
        <w:kinsoku w:val="0"/>
        <w:overflowPunct w:val="0"/>
        <w:autoSpaceDE w:val="0"/>
        <w:autoSpaceDN w:val="0"/>
        <w:adjustRightInd w:val="0"/>
        <w:spacing w:before="168" w:after="0" w:line="213" w:lineRule="auto"/>
        <w:rPr>
          <w:rFonts w:ascii="VIC" w:hAnsi="VIC" w:cs="VIC Light"/>
          <w:sz w:val="20"/>
          <w:szCs w:val="20"/>
        </w:rPr>
      </w:pPr>
      <w:r w:rsidRPr="00125B0E">
        <w:rPr>
          <w:rFonts w:ascii="VIC" w:hAnsi="VIC" w:cs="VIC Light"/>
          <w:sz w:val="20"/>
          <w:szCs w:val="20"/>
        </w:rPr>
        <w:t>Another major benefit has been the reduction in the amount of work that goes into preparing the track before an event.</w:t>
      </w:r>
    </w:p>
    <w:p w14:paraId="2AAE176E" w14:textId="77777777" w:rsidR="00487CEB" w:rsidRPr="00125B0E" w:rsidRDefault="00487CEB" w:rsidP="00487CEB">
      <w:pPr>
        <w:kinsoku w:val="0"/>
        <w:overflowPunct w:val="0"/>
        <w:autoSpaceDE w:val="0"/>
        <w:autoSpaceDN w:val="0"/>
        <w:adjustRightInd w:val="0"/>
        <w:spacing w:after="0" w:line="213" w:lineRule="auto"/>
        <w:rPr>
          <w:rFonts w:ascii="VIC" w:hAnsi="VIC" w:cs="VIC Light"/>
          <w:sz w:val="20"/>
          <w:szCs w:val="20"/>
        </w:rPr>
      </w:pPr>
      <w:r w:rsidRPr="00125B0E">
        <w:rPr>
          <w:rFonts w:ascii="VIC" w:hAnsi="VIC" w:cs="VIC Light"/>
          <w:sz w:val="20"/>
          <w:szCs w:val="20"/>
        </w:rPr>
        <w:t>Previously, the club would spend roughly six weeks wetting and rolling the surface on the track so it would maintain its shape.</w:t>
      </w:r>
    </w:p>
    <w:p w14:paraId="73C59F0A" w14:textId="77777777" w:rsidR="00487CEB" w:rsidRPr="00125B0E" w:rsidRDefault="00487CEB" w:rsidP="00487CEB">
      <w:pPr>
        <w:kinsoku w:val="0"/>
        <w:overflowPunct w:val="0"/>
        <w:autoSpaceDE w:val="0"/>
        <w:autoSpaceDN w:val="0"/>
        <w:adjustRightInd w:val="0"/>
        <w:spacing w:before="168" w:after="0" w:line="213" w:lineRule="auto"/>
        <w:rPr>
          <w:rFonts w:ascii="VIC" w:hAnsi="VIC" w:cs="VIC Light"/>
          <w:sz w:val="20"/>
          <w:szCs w:val="20"/>
        </w:rPr>
      </w:pPr>
      <w:r w:rsidRPr="00125B0E">
        <w:rPr>
          <w:rFonts w:ascii="VIC" w:hAnsi="VIC" w:cs="VIC Light"/>
          <w:sz w:val="20"/>
          <w:szCs w:val="20"/>
        </w:rPr>
        <w:t>“We did nothing. We basically spent two to three hours just doing the lines and blowing it off instead of six weeks of work just for one day of racing!”</w:t>
      </w:r>
    </w:p>
    <w:p w14:paraId="7F7338CB" w14:textId="77777777" w:rsidR="00487CEB" w:rsidRPr="00125B0E" w:rsidRDefault="00487CEB" w:rsidP="00487CEB">
      <w:pPr>
        <w:kinsoku w:val="0"/>
        <w:overflowPunct w:val="0"/>
        <w:autoSpaceDE w:val="0"/>
        <w:autoSpaceDN w:val="0"/>
        <w:adjustRightInd w:val="0"/>
        <w:spacing w:after="0" w:line="213" w:lineRule="auto"/>
        <w:ind w:right="407"/>
        <w:rPr>
          <w:rFonts w:ascii="VIC" w:hAnsi="VIC" w:cs="VIC Light"/>
          <w:spacing w:val="-4"/>
          <w:sz w:val="20"/>
          <w:szCs w:val="20"/>
        </w:rPr>
      </w:pPr>
      <w:r w:rsidRPr="00125B0E">
        <w:rPr>
          <w:rFonts w:ascii="VIC" w:hAnsi="VIC" w:cs="VIC Light"/>
          <w:sz w:val="20"/>
          <w:szCs w:val="20"/>
        </w:rPr>
        <w:t xml:space="preserve">Rob says as he reflects </w:t>
      </w:r>
      <w:r w:rsidRPr="00125B0E">
        <w:rPr>
          <w:rFonts w:ascii="VIC" w:hAnsi="VIC" w:cs="VIC Light"/>
          <w:spacing w:val="-5"/>
          <w:sz w:val="20"/>
          <w:szCs w:val="20"/>
        </w:rPr>
        <w:t xml:space="preserve">from </w:t>
      </w:r>
      <w:r w:rsidRPr="00125B0E">
        <w:rPr>
          <w:rFonts w:ascii="VIC" w:hAnsi="VIC" w:cs="VIC Light"/>
          <w:sz w:val="20"/>
          <w:szCs w:val="20"/>
        </w:rPr>
        <w:t>an event earlier in the</w:t>
      </w:r>
      <w:r w:rsidRPr="00125B0E">
        <w:rPr>
          <w:rFonts w:ascii="VIC" w:hAnsi="VIC" w:cs="VIC Light"/>
          <w:spacing w:val="5"/>
          <w:sz w:val="20"/>
          <w:szCs w:val="20"/>
        </w:rPr>
        <w:t xml:space="preserve"> </w:t>
      </w:r>
      <w:r w:rsidRPr="00125B0E">
        <w:rPr>
          <w:rFonts w:ascii="VIC" w:hAnsi="VIC" w:cs="VIC Light"/>
          <w:spacing w:val="-4"/>
          <w:sz w:val="20"/>
          <w:szCs w:val="20"/>
        </w:rPr>
        <w:t>year.</w:t>
      </w:r>
    </w:p>
    <w:p w14:paraId="527D777E" w14:textId="2BE74778" w:rsidR="00487CEB" w:rsidRPr="00125B0E" w:rsidRDefault="00487CEB" w:rsidP="007944A7">
      <w:pPr>
        <w:kinsoku w:val="0"/>
        <w:overflowPunct w:val="0"/>
        <w:autoSpaceDE w:val="0"/>
        <w:autoSpaceDN w:val="0"/>
        <w:adjustRightInd w:val="0"/>
        <w:spacing w:before="168" w:after="0" w:line="213" w:lineRule="auto"/>
        <w:ind w:right="215"/>
        <w:rPr>
          <w:rFonts w:ascii="VIC" w:hAnsi="VIC" w:cs="VIC Light"/>
          <w:sz w:val="20"/>
          <w:szCs w:val="20"/>
        </w:rPr>
      </w:pPr>
      <w:r w:rsidRPr="00125B0E">
        <w:rPr>
          <w:rFonts w:ascii="VIC" w:hAnsi="VIC" w:cs="VIC Light"/>
          <w:sz w:val="20"/>
          <w:szCs w:val="20"/>
        </w:rPr>
        <w:t>The upgrades have enhanced the club’s racing</w:t>
      </w:r>
      <w:r w:rsidRPr="00125B0E">
        <w:rPr>
          <w:rFonts w:ascii="VIC" w:hAnsi="VIC" w:cs="VIC Light"/>
          <w:spacing w:val="-1"/>
          <w:sz w:val="20"/>
          <w:szCs w:val="20"/>
        </w:rPr>
        <w:t xml:space="preserve"> </w:t>
      </w:r>
      <w:r w:rsidRPr="00125B0E">
        <w:rPr>
          <w:rFonts w:ascii="VIC" w:hAnsi="VIC" w:cs="VIC Light"/>
          <w:sz w:val="20"/>
          <w:szCs w:val="20"/>
        </w:rPr>
        <w:t>abilities,</w:t>
      </w:r>
      <w:r w:rsidR="007944A7">
        <w:rPr>
          <w:rFonts w:ascii="VIC" w:hAnsi="VIC" w:cs="VIC Light"/>
          <w:sz w:val="20"/>
          <w:szCs w:val="20"/>
        </w:rPr>
        <w:t xml:space="preserve"> </w:t>
      </w:r>
      <w:r w:rsidRPr="00125B0E">
        <w:rPr>
          <w:rFonts w:ascii="VIC" w:hAnsi="VIC" w:cs="VIC Light"/>
          <w:sz w:val="20"/>
          <w:szCs w:val="20"/>
        </w:rPr>
        <w:t>the popularity of BMX as a sport locally, and put Ballarat front and centre on the map for the BMX community.</w:t>
      </w:r>
    </w:p>
    <w:p w14:paraId="325E0860" w14:textId="77777777" w:rsidR="00487CEB" w:rsidRPr="00125B0E" w:rsidRDefault="00487CEB" w:rsidP="00487CEB">
      <w:pPr>
        <w:kinsoku w:val="0"/>
        <w:overflowPunct w:val="0"/>
        <w:autoSpaceDE w:val="0"/>
        <w:autoSpaceDN w:val="0"/>
        <w:adjustRightInd w:val="0"/>
        <w:spacing w:before="168" w:after="0" w:line="213" w:lineRule="auto"/>
        <w:ind w:right="438"/>
        <w:rPr>
          <w:rFonts w:ascii="VIC" w:hAnsi="VIC" w:cs="VIC Light"/>
          <w:sz w:val="20"/>
          <w:szCs w:val="20"/>
        </w:rPr>
      </w:pPr>
      <w:r w:rsidRPr="00125B0E">
        <w:rPr>
          <w:rFonts w:ascii="VIC" w:hAnsi="VIC" w:cs="VIC Light"/>
          <w:sz w:val="20"/>
          <w:szCs w:val="20"/>
        </w:rPr>
        <w:t>“We can hold state titles; we can hold national series’!”</w:t>
      </w:r>
    </w:p>
    <w:p w14:paraId="5C740F0F" w14:textId="77777777" w:rsidR="00487CEB" w:rsidRPr="00125B0E" w:rsidRDefault="00487CEB" w:rsidP="00487CEB">
      <w:pPr>
        <w:kinsoku w:val="0"/>
        <w:overflowPunct w:val="0"/>
        <w:autoSpaceDE w:val="0"/>
        <w:autoSpaceDN w:val="0"/>
        <w:adjustRightInd w:val="0"/>
        <w:spacing w:before="170" w:after="0" w:line="213" w:lineRule="auto"/>
        <w:ind w:right="492"/>
        <w:rPr>
          <w:rFonts w:ascii="VIC" w:hAnsi="VIC" w:cs="VIC Light"/>
          <w:sz w:val="20"/>
          <w:szCs w:val="20"/>
        </w:rPr>
      </w:pPr>
      <w:r w:rsidRPr="00125B0E">
        <w:rPr>
          <w:rFonts w:ascii="VIC" w:hAnsi="VIC" w:cs="VIC Light"/>
          <w:sz w:val="20"/>
          <w:szCs w:val="20"/>
        </w:rPr>
        <w:t>For the years ahead, the possibilities for the Ballarat Sebastopol BMX Club</w:t>
      </w:r>
    </w:p>
    <w:p w14:paraId="6B729786" w14:textId="77777777" w:rsidR="00487CEB" w:rsidRPr="00125B0E" w:rsidRDefault="00487CEB" w:rsidP="00487CEB">
      <w:pPr>
        <w:kinsoku w:val="0"/>
        <w:overflowPunct w:val="0"/>
        <w:autoSpaceDE w:val="0"/>
        <w:autoSpaceDN w:val="0"/>
        <w:adjustRightInd w:val="0"/>
        <w:spacing w:after="0" w:line="247" w:lineRule="exact"/>
        <w:rPr>
          <w:rFonts w:ascii="VIC" w:hAnsi="VIC" w:cs="VIC Light"/>
          <w:sz w:val="20"/>
          <w:szCs w:val="20"/>
        </w:rPr>
      </w:pPr>
      <w:r w:rsidRPr="00125B0E">
        <w:rPr>
          <w:rFonts w:ascii="VIC" w:hAnsi="VIC" w:cs="VIC Light"/>
          <w:sz w:val="20"/>
          <w:szCs w:val="20"/>
        </w:rPr>
        <w:t>are almost endless.</w:t>
      </w:r>
    </w:p>
    <w:p w14:paraId="262BF128" w14:textId="77777777" w:rsidR="00487CEB" w:rsidRPr="00125B0E" w:rsidRDefault="00487CEB" w:rsidP="00487CEB">
      <w:pPr>
        <w:kinsoku w:val="0"/>
        <w:overflowPunct w:val="0"/>
        <w:autoSpaceDE w:val="0"/>
        <w:autoSpaceDN w:val="0"/>
        <w:adjustRightInd w:val="0"/>
        <w:spacing w:after="0" w:line="247" w:lineRule="exact"/>
        <w:rPr>
          <w:rFonts w:ascii="VIC" w:hAnsi="VIC" w:cs="VIC Light"/>
          <w:sz w:val="20"/>
          <w:szCs w:val="20"/>
        </w:rPr>
        <w:sectPr w:rsidR="00487CEB" w:rsidRPr="00125B0E">
          <w:type w:val="continuous"/>
          <w:pgSz w:w="11910" w:h="16840"/>
          <w:pgMar w:top="1580" w:right="740" w:bottom="280" w:left="700" w:header="720" w:footer="720" w:gutter="0"/>
          <w:cols w:space="720"/>
          <w:noEndnote/>
        </w:sectPr>
      </w:pPr>
    </w:p>
    <w:p w14:paraId="7ECF6092" w14:textId="77777777" w:rsidR="00487CEB" w:rsidRPr="00125B0E" w:rsidRDefault="00487CEB" w:rsidP="007944A7">
      <w:pPr>
        <w:kinsoku w:val="0"/>
        <w:overflowPunct w:val="0"/>
        <w:autoSpaceDE w:val="0"/>
        <w:autoSpaceDN w:val="0"/>
        <w:adjustRightInd w:val="0"/>
        <w:spacing w:before="219" w:after="0" w:line="240" w:lineRule="auto"/>
        <w:outlineLvl w:val="1"/>
        <w:rPr>
          <w:rFonts w:ascii="VIC" w:hAnsi="VIC" w:cs="VIC"/>
          <w:b/>
          <w:bCs/>
          <w:sz w:val="48"/>
          <w:szCs w:val="48"/>
        </w:rPr>
      </w:pPr>
      <w:r w:rsidRPr="00125B0E">
        <w:rPr>
          <w:rFonts w:ascii="VIC" w:hAnsi="VIC" w:cs="VIC"/>
          <w:b/>
          <w:bCs/>
          <w:sz w:val="48"/>
          <w:szCs w:val="48"/>
        </w:rPr>
        <w:t>Public engagement</w:t>
      </w:r>
    </w:p>
    <w:p w14:paraId="74B8C775" w14:textId="77777777" w:rsidR="00487CEB" w:rsidRPr="00125B0E" w:rsidRDefault="00487CEB" w:rsidP="00487CEB">
      <w:pPr>
        <w:kinsoku w:val="0"/>
        <w:overflowPunct w:val="0"/>
        <w:autoSpaceDE w:val="0"/>
        <w:autoSpaceDN w:val="0"/>
        <w:adjustRightInd w:val="0"/>
        <w:spacing w:after="0" w:line="240" w:lineRule="auto"/>
        <w:rPr>
          <w:rFonts w:ascii="VIC" w:hAnsi="VIC" w:cs="VIC"/>
          <w:b/>
          <w:bCs/>
          <w:sz w:val="20"/>
          <w:szCs w:val="20"/>
        </w:rPr>
      </w:pPr>
    </w:p>
    <w:p w14:paraId="05AB214C" w14:textId="2CC3B6D2" w:rsidR="00487CEB" w:rsidRPr="00125B0E" w:rsidRDefault="00487CEB" w:rsidP="007944A7">
      <w:pPr>
        <w:kinsoku w:val="0"/>
        <w:overflowPunct w:val="0"/>
        <w:autoSpaceDE w:val="0"/>
        <w:autoSpaceDN w:val="0"/>
        <w:adjustRightInd w:val="0"/>
        <w:spacing w:before="110" w:after="0" w:line="177" w:lineRule="auto"/>
        <w:ind w:right="-20"/>
        <w:rPr>
          <w:rFonts w:ascii="VIC" w:hAnsi="VIC" w:cs="VIC SemiBold"/>
          <w:b/>
          <w:bCs/>
          <w:sz w:val="24"/>
          <w:szCs w:val="24"/>
        </w:rPr>
      </w:pPr>
      <w:r w:rsidRPr="00125B0E">
        <w:rPr>
          <w:rFonts w:ascii="VIC" w:hAnsi="VIC" w:cs="VIC SemiBold"/>
          <w:b/>
          <w:bCs/>
          <w:sz w:val="24"/>
          <w:szCs w:val="24"/>
        </w:rPr>
        <w:t>Responsible for engaging the public to educate and enable communities through phone, social media, email and by designing and delivering digital and public events. Depending on the scope or scale of your project you may need a team</w:t>
      </w:r>
      <w:r w:rsidR="007944A7">
        <w:rPr>
          <w:rFonts w:ascii="VIC" w:hAnsi="VIC" w:cs="VIC SemiBold"/>
          <w:b/>
          <w:bCs/>
          <w:sz w:val="24"/>
          <w:szCs w:val="24"/>
        </w:rPr>
        <w:t xml:space="preserve"> </w:t>
      </w:r>
      <w:r w:rsidRPr="00125B0E">
        <w:rPr>
          <w:rFonts w:ascii="VIC" w:hAnsi="VIC" w:cs="VIC SemiBold"/>
          <w:b/>
          <w:bCs/>
          <w:sz w:val="24"/>
          <w:szCs w:val="24"/>
        </w:rPr>
        <w:t>of five to balance the contact centre and public engagement tasks.</w:t>
      </w:r>
    </w:p>
    <w:p w14:paraId="1129265F"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2B1C21B" w14:textId="77777777" w:rsidR="00487CEB" w:rsidRPr="00125B0E" w:rsidRDefault="00487CEB" w:rsidP="007944A7">
      <w:pPr>
        <w:kinsoku w:val="0"/>
        <w:overflowPunct w:val="0"/>
        <w:autoSpaceDE w:val="0"/>
        <w:autoSpaceDN w:val="0"/>
        <w:adjustRightInd w:val="0"/>
        <w:spacing w:before="44" w:after="0" w:line="240" w:lineRule="auto"/>
        <w:rPr>
          <w:rFonts w:ascii="VIC" w:hAnsi="VIC" w:cs="VIC"/>
          <w:b/>
          <w:bCs/>
          <w:sz w:val="36"/>
          <w:szCs w:val="36"/>
        </w:rPr>
      </w:pPr>
      <w:r w:rsidRPr="00125B0E">
        <w:rPr>
          <w:rFonts w:ascii="VIC" w:hAnsi="VIC" w:cs="VIC"/>
          <w:b/>
          <w:bCs/>
          <w:sz w:val="36"/>
          <w:szCs w:val="36"/>
        </w:rPr>
        <w:t>Stage 1. Planning</w:t>
      </w:r>
    </w:p>
    <w:p w14:paraId="28707D79" w14:textId="77777777" w:rsidR="00487CEB" w:rsidRPr="00125B0E" w:rsidRDefault="00487CEB" w:rsidP="00487CEB">
      <w:pPr>
        <w:numPr>
          <w:ilvl w:val="0"/>
          <w:numId w:val="44"/>
        </w:numPr>
        <w:tabs>
          <w:tab w:val="left" w:pos="945"/>
        </w:tabs>
        <w:kinsoku w:val="0"/>
        <w:overflowPunct w:val="0"/>
        <w:autoSpaceDE w:val="0"/>
        <w:autoSpaceDN w:val="0"/>
        <w:adjustRightInd w:val="0"/>
        <w:spacing w:before="147" w:after="0" w:line="240" w:lineRule="auto"/>
        <w:ind w:hanging="387"/>
        <w:rPr>
          <w:rFonts w:ascii="VIC" w:hAnsi="VIC" w:cs="Lucida Sans"/>
          <w:w w:val="105"/>
          <w:sz w:val="20"/>
          <w:szCs w:val="20"/>
        </w:rPr>
      </w:pPr>
      <w:r w:rsidRPr="00125B0E">
        <w:rPr>
          <w:rFonts w:ascii="VIC" w:hAnsi="VIC" w:cs="Lucida Sans"/>
          <w:w w:val="105"/>
          <w:sz w:val="20"/>
          <w:szCs w:val="20"/>
        </w:rPr>
        <w:t>Identify</w:t>
      </w:r>
      <w:r w:rsidRPr="00125B0E">
        <w:rPr>
          <w:rFonts w:ascii="VIC" w:hAnsi="VIC" w:cs="Lucida Sans"/>
          <w:spacing w:val="-18"/>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strategic</w:t>
      </w:r>
      <w:r w:rsidRPr="00125B0E">
        <w:rPr>
          <w:rFonts w:ascii="VIC" w:hAnsi="VIC" w:cs="Lucida Sans"/>
          <w:spacing w:val="-17"/>
          <w:w w:val="105"/>
          <w:sz w:val="20"/>
          <w:szCs w:val="20"/>
        </w:rPr>
        <w:t xml:space="preserve"> </w:t>
      </w:r>
      <w:r w:rsidRPr="00125B0E">
        <w:rPr>
          <w:rFonts w:ascii="VIC" w:hAnsi="VIC" w:cs="Lucida Sans"/>
          <w:w w:val="105"/>
          <w:sz w:val="20"/>
          <w:szCs w:val="20"/>
        </w:rPr>
        <w:t>intent</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sequence</w:t>
      </w:r>
      <w:r w:rsidRPr="00125B0E">
        <w:rPr>
          <w:rFonts w:ascii="VIC" w:hAnsi="VIC" w:cs="Lucida Sans"/>
          <w:spacing w:val="-18"/>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steps</w:t>
      </w:r>
      <w:r w:rsidRPr="00125B0E">
        <w:rPr>
          <w:rFonts w:ascii="VIC" w:hAnsi="VIC" w:cs="Lucida Sans"/>
          <w:spacing w:val="-17"/>
          <w:w w:val="105"/>
          <w:sz w:val="20"/>
          <w:szCs w:val="20"/>
        </w:rPr>
        <w:t xml:space="preserve"> </w:t>
      </w:r>
      <w:r w:rsidRPr="00125B0E">
        <w:rPr>
          <w:rFonts w:ascii="VIC" w:hAnsi="VIC" w:cs="Lucida Sans"/>
          <w:w w:val="105"/>
          <w:sz w:val="20"/>
          <w:szCs w:val="20"/>
        </w:rPr>
        <w:t>within</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process.</w:t>
      </w:r>
    </w:p>
    <w:p w14:paraId="7E8A4194" w14:textId="77777777" w:rsidR="00487CEB" w:rsidRPr="00125B0E" w:rsidRDefault="00487CEB" w:rsidP="00487CEB">
      <w:pPr>
        <w:numPr>
          <w:ilvl w:val="0"/>
          <w:numId w:val="44"/>
        </w:numPr>
        <w:tabs>
          <w:tab w:val="left" w:pos="945"/>
        </w:tabs>
        <w:kinsoku w:val="0"/>
        <w:overflowPunct w:val="0"/>
        <w:autoSpaceDE w:val="0"/>
        <w:autoSpaceDN w:val="0"/>
        <w:adjustRightInd w:val="0"/>
        <w:spacing w:before="5" w:after="0" w:line="240" w:lineRule="auto"/>
        <w:ind w:hanging="387"/>
        <w:rPr>
          <w:rFonts w:ascii="VIC" w:hAnsi="VIC" w:cs="Lucida Sans"/>
          <w:sz w:val="20"/>
          <w:szCs w:val="20"/>
        </w:rPr>
      </w:pPr>
      <w:r w:rsidRPr="00125B0E">
        <w:rPr>
          <w:rFonts w:ascii="VIC" w:hAnsi="VIC" w:cs="Lucida Sans"/>
          <w:sz w:val="20"/>
          <w:szCs w:val="20"/>
        </w:rPr>
        <w:t>Establish</w:t>
      </w:r>
      <w:r w:rsidRPr="00125B0E">
        <w:rPr>
          <w:rFonts w:ascii="VIC" w:hAnsi="VIC" w:cs="Lucida Sans"/>
          <w:spacing w:val="-14"/>
          <w:sz w:val="20"/>
          <w:szCs w:val="20"/>
        </w:rPr>
        <w:t xml:space="preserve"> </w:t>
      </w:r>
      <w:r w:rsidRPr="00125B0E">
        <w:rPr>
          <w:rFonts w:ascii="VIC" w:hAnsi="VIC" w:cs="Lucida Sans"/>
          <w:sz w:val="20"/>
          <w:szCs w:val="20"/>
        </w:rPr>
        <w:t>governance,</w:t>
      </w:r>
      <w:r w:rsidRPr="00125B0E">
        <w:rPr>
          <w:rFonts w:ascii="VIC" w:hAnsi="VIC" w:cs="Lucida Sans"/>
          <w:spacing w:val="-14"/>
          <w:sz w:val="20"/>
          <w:szCs w:val="20"/>
        </w:rPr>
        <w:t xml:space="preserve"> </w:t>
      </w:r>
      <w:r w:rsidRPr="00125B0E">
        <w:rPr>
          <w:rFonts w:ascii="VIC" w:hAnsi="VIC" w:cs="Lucida Sans"/>
          <w:sz w:val="20"/>
          <w:szCs w:val="20"/>
        </w:rPr>
        <w:t>project</w:t>
      </w:r>
      <w:r w:rsidRPr="00125B0E">
        <w:rPr>
          <w:rFonts w:ascii="VIC" w:hAnsi="VIC" w:cs="Lucida Sans"/>
          <w:spacing w:val="-14"/>
          <w:sz w:val="20"/>
          <w:szCs w:val="20"/>
        </w:rPr>
        <w:t xml:space="preserve"> </w:t>
      </w:r>
      <w:r w:rsidRPr="00125B0E">
        <w:rPr>
          <w:rFonts w:ascii="VIC" w:hAnsi="VIC" w:cs="Lucida Sans"/>
          <w:sz w:val="20"/>
          <w:szCs w:val="20"/>
        </w:rPr>
        <w:t>resourcing</w:t>
      </w:r>
      <w:r w:rsidRPr="00125B0E">
        <w:rPr>
          <w:rFonts w:ascii="VIC" w:hAnsi="VIC" w:cs="Lucida Sans"/>
          <w:spacing w:val="-14"/>
          <w:sz w:val="20"/>
          <w:szCs w:val="20"/>
        </w:rPr>
        <w:t xml:space="preserve"> </w:t>
      </w:r>
      <w:r w:rsidRPr="00125B0E">
        <w:rPr>
          <w:rFonts w:ascii="VIC" w:hAnsi="VIC" w:cs="Lucida Sans"/>
          <w:sz w:val="20"/>
          <w:szCs w:val="20"/>
        </w:rPr>
        <w:t>requirements</w:t>
      </w:r>
      <w:r w:rsidRPr="00125B0E">
        <w:rPr>
          <w:rFonts w:ascii="VIC" w:hAnsi="VIC" w:cs="Lucida Sans"/>
          <w:spacing w:val="-14"/>
          <w:sz w:val="20"/>
          <w:szCs w:val="20"/>
        </w:rPr>
        <w:t xml:space="preserve"> </w:t>
      </w:r>
      <w:r w:rsidRPr="00125B0E">
        <w:rPr>
          <w:rFonts w:ascii="VIC" w:hAnsi="VIC" w:cs="Lucida Sans"/>
          <w:sz w:val="20"/>
          <w:szCs w:val="20"/>
        </w:rPr>
        <w:t>and</w:t>
      </w:r>
      <w:r w:rsidRPr="00125B0E">
        <w:rPr>
          <w:rFonts w:ascii="VIC" w:hAnsi="VIC" w:cs="Lucida Sans"/>
          <w:spacing w:val="-14"/>
          <w:sz w:val="20"/>
          <w:szCs w:val="20"/>
        </w:rPr>
        <w:t xml:space="preserve"> </w:t>
      </w:r>
      <w:r w:rsidRPr="00125B0E">
        <w:rPr>
          <w:rFonts w:ascii="VIC" w:hAnsi="VIC" w:cs="Lucida Sans"/>
          <w:sz w:val="20"/>
          <w:szCs w:val="20"/>
        </w:rPr>
        <w:t>timing.</w:t>
      </w:r>
    </w:p>
    <w:p w14:paraId="1902B491"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17D5E470" w14:textId="77777777" w:rsidR="00487CEB" w:rsidRPr="00125B0E" w:rsidRDefault="00487CEB" w:rsidP="00487CEB">
      <w:pPr>
        <w:kinsoku w:val="0"/>
        <w:overflowPunct w:val="0"/>
        <w:autoSpaceDE w:val="0"/>
        <w:autoSpaceDN w:val="0"/>
        <w:adjustRightInd w:val="0"/>
        <w:spacing w:before="228" w:after="0" w:line="206" w:lineRule="auto"/>
        <w:ind w:right="181"/>
        <w:rPr>
          <w:rFonts w:ascii="VIC" w:hAnsi="VIC" w:cs="VIC SemiBold"/>
          <w:b/>
          <w:bCs/>
          <w:sz w:val="24"/>
          <w:szCs w:val="24"/>
        </w:rPr>
      </w:pPr>
      <w:r w:rsidRPr="00125B0E">
        <w:rPr>
          <w:rFonts w:ascii="VIC" w:hAnsi="VIC" w:cs="VIC SemiBold"/>
          <w:b/>
          <w:bCs/>
          <w:sz w:val="24"/>
          <w:szCs w:val="24"/>
        </w:rPr>
        <w:t>Develop community engagement strategy</w:t>
      </w:r>
    </w:p>
    <w:p w14:paraId="47AF0B7C" w14:textId="2C7D079F" w:rsidR="007944A7" w:rsidRPr="00125B0E" w:rsidRDefault="007944A7" w:rsidP="007944A7">
      <w:pPr>
        <w:kinsoku w:val="0"/>
        <w:overflowPunct w:val="0"/>
        <w:autoSpaceDE w:val="0"/>
        <w:autoSpaceDN w:val="0"/>
        <w:adjustRightInd w:val="0"/>
        <w:spacing w:before="50" w:after="0" w:line="266" w:lineRule="auto"/>
        <w:ind w:right="1077"/>
        <w:jc w:val="both"/>
        <w:rPr>
          <w:rFonts w:ascii="VIC" w:hAnsi="VIC" w:cs="VIC Light"/>
          <w:sz w:val="16"/>
          <w:szCs w:val="16"/>
        </w:rPr>
      </w:pPr>
      <w:r>
        <w:rPr>
          <w:rFonts w:ascii="VIC" w:hAnsi="VIC" w:cs="VIC Light"/>
          <w:sz w:val="16"/>
          <w:szCs w:val="16"/>
        </w:rPr>
        <w:br/>
      </w:r>
      <w:r w:rsidRPr="00125B0E">
        <w:rPr>
          <w:rFonts w:ascii="VIC" w:hAnsi="VIC" w:cs="VIC Light"/>
          <w:sz w:val="16"/>
          <w:szCs w:val="16"/>
        </w:rPr>
        <w:t>The community engagement strategy is a fundamental. It outlines how the community engagement stream will respond to the broader project targets and success indicators. The strategy will provide the high-level</w:t>
      </w:r>
    </w:p>
    <w:p w14:paraId="215876A8" w14:textId="77777777" w:rsidR="007944A7" w:rsidRPr="00125B0E" w:rsidRDefault="007944A7" w:rsidP="007944A7">
      <w:pPr>
        <w:kinsoku w:val="0"/>
        <w:overflowPunct w:val="0"/>
        <w:autoSpaceDE w:val="0"/>
        <w:autoSpaceDN w:val="0"/>
        <w:adjustRightInd w:val="0"/>
        <w:spacing w:before="1" w:after="0" w:line="266" w:lineRule="auto"/>
        <w:ind w:right="639"/>
        <w:jc w:val="both"/>
        <w:rPr>
          <w:rFonts w:ascii="VIC" w:hAnsi="VIC" w:cs="VIC Light"/>
          <w:sz w:val="16"/>
          <w:szCs w:val="16"/>
        </w:rPr>
      </w:pPr>
      <w:r w:rsidRPr="00125B0E">
        <w:rPr>
          <w:rFonts w:ascii="VIC" w:hAnsi="VIC" w:cs="VIC Light"/>
          <w:sz w:val="16"/>
          <w:szCs w:val="16"/>
        </w:rPr>
        <w:t>guidance required to direct the engagement team in developing appropriate localised approaches and plans. The strategy must include:</w:t>
      </w:r>
    </w:p>
    <w:p w14:paraId="59CCC001" w14:textId="77777777" w:rsidR="007944A7" w:rsidRPr="00125B0E" w:rsidRDefault="007944A7" w:rsidP="007944A7">
      <w:pPr>
        <w:kinsoku w:val="0"/>
        <w:overflowPunct w:val="0"/>
        <w:autoSpaceDE w:val="0"/>
        <w:autoSpaceDN w:val="0"/>
        <w:adjustRightInd w:val="0"/>
        <w:spacing w:before="8" w:after="0" w:line="240" w:lineRule="auto"/>
        <w:rPr>
          <w:rFonts w:ascii="VIC" w:hAnsi="VIC" w:cs="VIC Light"/>
          <w:sz w:val="12"/>
          <w:szCs w:val="12"/>
        </w:rPr>
      </w:pPr>
    </w:p>
    <w:p w14:paraId="1EEED050" w14:textId="77777777" w:rsidR="007944A7" w:rsidRPr="00125B0E" w:rsidRDefault="007944A7" w:rsidP="007944A7">
      <w:pPr>
        <w:numPr>
          <w:ilvl w:val="0"/>
          <w:numId w:val="43"/>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contextual information (project background)</w:t>
      </w:r>
    </w:p>
    <w:p w14:paraId="4ABA60C2" w14:textId="77777777" w:rsidR="007944A7" w:rsidRPr="00125B0E" w:rsidRDefault="007944A7" w:rsidP="007944A7">
      <w:pPr>
        <w:kinsoku w:val="0"/>
        <w:overflowPunct w:val="0"/>
        <w:autoSpaceDE w:val="0"/>
        <w:autoSpaceDN w:val="0"/>
        <w:adjustRightInd w:val="0"/>
        <w:spacing w:before="5" w:after="0" w:line="240" w:lineRule="auto"/>
        <w:rPr>
          <w:rFonts w:ascii="VIC" w:hAnsi="VIC" w:cs="VIC Light"/>
          <w:sz w:val="14"/>
          <w:szCs w:val="14"/>
        </w:rPr>
      </w:pPr>
    </w:p>
    <w:p w14:paraId="6B1EC831" w14:textId="77777777" w:rsidR="007944A7" w:rsidRPr="00125B0E" w:rsidRDefault="007944A7" w:rsidP="007944A7">
      <w:pPr>
        <w:numPr>
          <w:ilvl w:val="0"/>
          <w:numId w:val="43"/>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engagement objectives/outcomes/targets/success indicators</w:t>
      </w:r>
    </w:p>
    <w:p w14:paraId="16F2F837" w14:textId="77777777" w:rsidR="007944A7" w:rsidRPr="00125B0E" w:rsidRDefault="007944A7" w:rsidP="007944A7">
      <w:pPr>
        <w:kinsoku w:val="0"/>
        <w:overflowPunct w:val="0"/>
        <w:autoSpaceDE w:val="0"/>
        <w:autoSpaceDN w:val="0"/>
        <w:adjustRightInd w:val="0"/>
        <w:spacing w:before="5" w:after="0" w:line="240" w:lineRule="auto"/>
        <w:rPr>
          <w:rFonts w:ascii="VIC" w:hAnsi="VIC" w:cs="VIC Light"/>
          <w:sz w:val="14"/>
          <w:szCs w:val="14"/>
        </w:rPr>
      </w:pPr>
    </w:p>
    <w:p w14:paraId="02290590" w14:textId="77777777" w:rsidR="007944A7" w:rsidRPr="00125B0E" w:rsidRDefault="007944A7" w:rsidP="007944A7">
      <w:pPr>
        <w:numPr>
          <w:ilvl w:val="0"/>
          <w:numId w:val="43"/>
        </w:numPr>
        <w:tabs>
          <w:tab w:val="left" w:pos="360"/>
        </w:tabs>
        <w:kinsoku w:val="0"/>
        <w:overflowPunct w:val="0"/>
        <w:autoSpaceDE w:val="0"/>
        <w:autoSpaceDN w:val="0"/>
        <w:adjustRightInd w:val="0"/>
        <w:spacing w:after="0" w:line="266" w:lineRule="auto"/>
        <w:ind w:right="2154"/>
        <w:rPr>
          <w:rFonts w:ascii="VIC" w:hAnsi="VIC" w:cs="VIC Light"/>
          <w:spacing w:val="-3"/>
          <w:sz w:val="16"/>
          <w:szCs w:val="16"/>
        </w:rPr>
      </w:pPr>
      <w:r w:rsidRPr="00125B0E">
        <w:rPr>
          <w:rFonts w:ascii="VIC" w:hAnsi="VIC" w:cs="VIC Light"/>
          <w:sz w:val="16"/>
          <w:szCs w:val="16"/>
        </w:rPr>
        <w:t>identified stakeholder groups, associated barriers to engagement and suggested tools to overcome</w:t>
      </w:r>
      <w:r w:rsidRPr="00125B0E">
        <w:rPr>
          <w:rFonts w:ascii="VIC" w:hAnsi="VIC" w:cs="VIC Light"/>
          <w:spacing w:val="-1"/>
          <w:sz w:val="16"/>
          <w:szCs w:val="16"/>
        </w:rPr>
        <w:t xml:space="preserve"> </w:t>
      </w:r>
      <w:r w:rsidRPr="00125B0E">
        <w:rPr>
          <w:rFonts w:ascii="VIC" w:hAnsi="VIC" w:cs="VIC Light"/>
          <w:spacing w:val="-3"/>
          <w:sz w:val="16"/>
          <w:szCs w:val="16"/>
        </w:rPr>
        <w:t>these</w:t>
      </w:r>
    </w:p>
    <w:p w14:paraId="7AC725E6" w14:textId="77777777" w:rsidR="007944A7" w:rsidRPr="00125B0E" w:rsidRDefault="007944A7" w:rsidP="007944A7">
      <w:pPr>
        <w:kinsoku w:val="0"/>
        <w:overflowPunct w:val="0"/>
        <w:autoSpaceDE w:val="0"/>
        <w:autoSpaceDN w:val="0"/>
        <w:adjustRightInd w:val="0"/>
        <w:spacing w:before="9" w:after="0" w:line="240" w:lineRule="auto"/>
        <w:rPr>
          <w:rFonts w:ascii="VIC" w:hAnsi="VIC" w:cs="VIC Light"/>
          <w:sz w:val="12"/>
          <w:szCs w:val="12"/>
        </w:rPr>
      </w:pPr>
    </w:p>
    <w:p w14:paraId="4505D86D" w14:textId="77777777" w:rsidR="007944A7" w:rsidRPr="00125B0E" w:rsidRDefault="007944A7" w:rsidP="007944A7">
      <w:pPr>
        <w:numPr>
          <w:ilvl w:val="0"/>
          <w:numId w:val="43"/>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broad strategy based on process timelines</w:t>
      </w:r>
    </w:p>
    <w:p w14:paraId="0C4C9F59" w14:textId="77777777" w:rsidR="007944A7" w:rsidRPr="00125B0E" w:rsidRDefault="007944A7" w:rsidP="007944A7">
      <w:pPr>
        <w:kinsoku w:val="0"/>
        <w:overflowPunct w:val="0"/>
        <w:autoSpaceDE w:val="0"/>
        <w:autoSpaceDN w:val="0"/>
        <w:adjustRightInd w:val="0"/>
        <w:spacing w:before="5" w:after="0" w:line="240" w:lineRule="auto"/>
        <w:rPr>
          <w:rFonts w:ascii="VIC" w:hAnsi="VIC" w:cs="VIC Light"/>
          <w:sz w:val="14"/>
          <w:szCs w:val="14"/>
        </w:rPr>
      </w:pPr>
    </w:p>
    <w:p w14:paraId="7289D353" w14:textId="77777777" w:rsidR="007944A7" w:rsidRPr="00125B0E" w:rsidRDefault="007944A7" w:rsidP="007944A7">
      <w:pPr>
        <w:numPr>
          <w:ilvl w:val="0"/>
          <w:numId w:val="43"/>
        </w:numPr>
        <w:tabs>
          <w:tab w:val="left" w:pos="360"/>
        </w:tabs>
        <w:kinsoku w:val="0"/>
        <w:overflowPunct w:val="0"/>
        <w:autoSpaceDE w:val="0"/>
        <w:autoSpaceDN w:val="0"/>
        <w:adjustRightInd w:val="0"/>
        <w:spacing w:after="0" w:line="266" w:lineRule="auto"/>
        <w:ind w:right="2546"/>
        <w:rPr>
          <w:rFonts w:ascii="VIC" w:hAnsi="VIC" w:cs="VIC Light"/>
          <w:sz w:val="16"/>
          <w:szCs w:val="16"/>
        </w:rPr>
      </w:pPr>
      <w:r w:rsidRPr="00125B0E">
        <w:rPr>
          <w:rFonts w:ascii="VIC" w:hAnsi="VIC" w:cs="VIC Light"/>
          <w:sz w:val="16"/>
          <w:szCs w:val="16"/>
        </w:rPr>
        <w:t xml:space="preserve">indication of how the engagement supports </w:t>
      </w:r>
      <w:r w:rsidRPr="00125B0E">
        <w:rPr>
          <w:rFonts w:ascii="VIC" w:hAnsi="VIC" w:cs="VIC Light"/>
          <w:spacing w:val="-5"/>
          <w:sz w:val="16"/>
          <w:szCs w:val="16"/>
        </w:rPr>
        <w:t xml:space="preserve">the </w:t>
      </w:r>
      <w:r w:rsidRPr="00125B0E">
        <w:rPr>
          <w:rFonts w:ascii="VIC" w:hAnsi="VIC" w:cs="VIC Light"/>
          <w:sz w:val="16"/>
          <w:szCs w:val="16"/>
        </w:rPr>
        <w:t>process monitoring and</w:t>
      </w:r>
      <w:r w:rsidRPr="00125B0E">
        <w:rPr>
          <w:rFonts w:ascii="VIC" w:hAnsi="VIC" w:cs="VIC Light"/>
          <w:spacing w:val="5"/>
          <w:sz w:val="16"/>
          <w:szCs w:val="16"/>
        </w:rPr>
        <w:t xml:space="preserve"> </w:t>
      </w:r>
      <w:r w:rsidRPr="00125B0E">
        <w:rPr>
          <w:rFonts w:ascii="VIC" w:hAnsi="VIC" w:cs="VIC Light"/>
          <w:sz w:val="16"/>
          <w:szCs w:val="16"/>
        </w:rPr>
        <w:t>evaluation.</w:t>
      </w:r>
    </w:p>
    <w:p w14:paraId="03A9544A"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121345D2" w14:textId="77777777" w:rsidR="00487CEB" w:rsidRPr="00125B0E" w:rsidRDefault="00487CEB" w:rsidP="00487CEB">
      <w:pPr>
        <w:kinsoku w:val="0"/>
        <w:overflowPunct w:val="0"/>
        <w:autoSpaceDE w:val="0"/>
        <w:autoSpaceDN w:val="0"/>
        <w:adjustRightInd w:val="0"/>
        <w:spacing w:after="0" w:line="206" w:lineRule="auto"/>
        <w:rPr>
          <w:rFonts w:ascii="VIC" w:hAnsi="VIC" w:cs="VIC SemiBold"/>
          <w:b/>
          <w:bCs/>
          <w:sz w:val="24"/>
          <w:szCs w:val="24"/>
        </w:rPr>
      </w:pPr>
      <w:r w:rsidRPr="00125B0E">
        <w:rPr>
          <w:rFonts w:ascii="VIC" w:hAnsi="VIC" w:cs="VIC SemiBold"/>
          <w:b/>
          <w:bCs/>
          <w:sz w:val="24"/>
          <w:szCs w:val="24"/>
        </w:rPr>
        <w:t>Develop contact centre business systems</w:t>
      </w:r>
    </w:p>
    <w:p w14:paraId="086A3FD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06DCBBE"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3F2E34B4" w14:textId="77777777" w:rsidR="00487CEB" w:rsidRPr="00125B0E" w:rsidRDefault="00487CEB" w:rsidP="00487CEB">
      <w:pPr>
        <w:kinsoku w:val="0"/>
        <w:overflowPunct w:val="0"/>
        <w:autoSpaceDE w:val="0"/>
        <w:autoSpaceDN w:val="0"/>
        <w:adjustRightInd w:val="0"/>
        <w:spacing w:before="1" w:after="0" w:line="266" w:lineRule="auto"/>
        <w:rPr>
          <w:rFonts w:ascii="VIC" w:hAnsi="VIC" w:cs="VIC Light"/>
          <w:sz w:val="16"/>
          <w:szCs w:val="16"/>
        </w:rPr>
      </w:pPr>
      <w:r w:rsidRPr="00125B0E">
        <w:rPr>
          <w:rFonts w:ascii="VIC" w:hAnsi="VIC" w:cs="VIC Light"/>
          <w:sz w:val="16"/>
          <w:szCs w:val="16"/>
        </w:rPr>
        <w:t>The contact centre will be critical to supporting community and their experience of your process. Ensure that calls, social media and emails are managed in a timely and effective manner. The business systems utilised to manage this will be essential for:</w:t>
      </w:r>
    </w:p>
    <w:p w14:paraId="6AA8C0D1" w14:textId="77777777" w:rsidR="00487CEB" w:rsidRPr="00125B0E" w:rsidRDefault="00487CEB" w:rsidP="00487CEB">
      <w:pPr>
        <w:numPr>
          <w:ilvl w:val="0"/>
          <w:numId w:val="43"/>
        </w:numPr>
        <w:tabs>
          <w:tab w:val="left" w:pos="360"/>
        </w:tabs>
        <w:kinsoku w:val="0"/>
        <w:overflowPunct w:val="0"/>
        <w:autoSpaceDE w:val="0"/>
        <w:autoSpaceDN w:val="0"/>
        <w:adjustRightInd w:val="0"/>
        <w:spacing w:before="57" w:after="0" w:line="240" w:lineRule="auto"/>
        <w:rPr>
          <w:rFonts w:ascii="VIC" w:hAnsi="VIC" w:cs="VIC Light"/>
          <w:sz w:val="16"/>
          <w:szCs w:val="16"/>
        </w:rPr>
      </w:pPr>
      <w:r w:rsidRPr="00125B0E">
        <w:rPr>
          <w:rFonts w:ascii="VIC" w:hAnsi="VIC" w:cs="VIC Light"/>
          <w:sz w:val="16"/>
          <w:szCs w:val="16"/>
        </w:rPr>
        <w:t>handing call and email flows</w:t>
      </w:r>
    </w:p>
    <w:p w14:paraId="66FA138D" w14:textId="77777777" w:rsidR="00487CEB" w:rsidRPr="00125B0E" w:rsidRDefault="00487CEB" w:rsidP="00487CEB">
      <w:pPr>
        <w:numPr>
          <w:ilvl w:val="0"/>
          <w:numId w:val="43"/>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managing enquiries and escalations</w:t>
      </w:r>
    </w:p>
    <w:p w14:paraId="22CCEB34" w14:textId="77777777" w:rsidR="00487CEB" w:rsidRPr="00125B0E" w:rsidRDefault="00487CEB" w:rsidP="00487CEB">
      <w:pPr>
        <w:numPr>
          <w:ilvl w:val="0"/>
          <w:numId w:val="43"/>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providing responses in accordance with performance targets</w:t>
      </w:r>
    </w:p>
    <w:p w14:paraId="2A6801B5" w14:textId="77777777" w:rsidR="00487CEB" w:rsidRPr="00125B0E" w:rsidRDefault="00487CEB" w:rsidP="00487CEB">
      <w:pPr>
        <w:numPr>
          <w:ilvl w:val="0"/>
          <w:numId w:val="43"/>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regular reporting on volumes and performance of the team.</w:t>
      </w:r>
    </w:p>
    <w:p w14:paraId="73165218"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42AEA025" w14:textId="77777777" w:rsidR="00487CEB" w:rsidRPr="00125B0E" w:rsidRDefault="00487CEB" w:rsidP="00487CEB">
      <w:pPr>
        <w:kinsoku w:val="0"/>
        <w:overflowPunct w:val="0"/>
        <w:autoSpaceDE w:val="0"/>
        <w:autoSpaceDN w:val="0"/>
        <w:adjustRightInd w:val="0"/>
        <w:spacing w:before="6" w:after="0" w:line="240" w:lineRule="auto"/>
        <w:rPr>
          <w:rFonts w:ascii="VIC" w:hAnsi="VIC" w:cs="Lucida Sans"/>
          <w:sz w:val="15"/>
          <w:szCs w:val="15"/>
        </w:rPr>
      </w:pPr>
    </w:p>
    <w:p w14:paraId="40428295"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Engagement planning and logistic for awareness stage</w:t>
      </w:r>
    </w:p>
    <w:p w14:paraId="3018F21A" w14:textId="77777777" w:rsidR="007944A7" w:rsidRDefault="007944A7" w:rsidP="007944A7">
      <w:pPr>
        <w:kinsoku w:val="0"/>
        <w:overflowPunct w:val="0"/>
        <w:autoSpaceDE w:val="0"/>
        <w:autoSpaceDN w:val="0"/>
        <w:adjustRightInd w:val="0"/>
        <w:spacing w:after="0" w:line="266" w:lineRule="auto"/>
        <w:ind w:right="728"/>
        <w:rPr>
          <w:rFonts w:ascii="VIC" w:hAnsi="VIC" w:cs="VIC Light"/>
          <w:sz w:val="16"/>
          <w:szCs w:val="16"/>
        </w:rPr>
      </w:pPr>
    </w:p>
    <w:p w14:paraId="3145B188" w14:textId="475F5A53" w:rsidR="007944A7" w:rsidRPr="00125B0E" w:rsidRDefault="007944A7" w:rsidP="007944A7">
      <w:pPr>
        <w:kinsoku w:val="0"/>
        <w:overflowPunct w:val="0"/>
        <w:autoSpaceDE w:val="0"/>
        <w:autoSpaceDN w:val="0"/>
        <w:adjustRightInd w:val="0"/>
        <w:spacing w:after="0" w:line="266" w:lineRule="auto"/>
        <w:ind w:right="728"/>
        <w:rPr>
          <w:rFonts w:ascii="VIC" w:hAnsi="VIC" w:cs="VIC Light"/>
          <w:sz w:val="16"/>
          <w:szCs w:val="16"/>
        </w:rPr>
      </w:pPr>
      <w:r w:rsidRPr="00125B0E">
        <w:rPr>
          <w:rFonts w:ascii="VIC" w:hAnsi="VIC" w:cs="VIC Light"/>
          <w:sz w:val="16"/>
          <w:szCs w:val="16"/>
        </w:rPr>
        <w:t>This planning should be undertaken as per the engagement strategy and any supporting work looking at particular regions or communities targeted within your process. To deliver engagement in the awareness stage, planning and logistics work will need to be undertaken as early as possible. This will include:</w:t>
      </w:r>
    </w:p>
    <w:p w14:paraId="59B86FAB" w14:textId="77777777" w:rsidR="007944A7" w:rsidRPr="00125B0E" w:rsidRDefault="007944A7" w:rsidP="007944A7">
      <w:pPr>
        <w:numPr>
          <w:ilvl w:val="0"/>
          <w:numId w:val="42"/>
        </w:numPr>
        <w:tabs>
          <w:tab w:val="left" w:pos="360"/>
        </w:tabs>
        <w:kinsoku w:val="0"/>
        <w:overflowPunct w:val="0"/>
        <w:autoSpaceDE w:val="0"/>
        <w:autoSpaceDN w:val="0"/>
        <w:adjustRightInd w:val="0"/>
        <w:spacing w:before="58" w:after="0" w:line="266" w:lineRule="auto"/>
        <w:ind w:right="1578"/>
        <w:rPr>
          <w:rFonts w:ascii="VIC" w:hAnsi="VIC" w:cs="VIC Light"/>
          <w:sz w:val="16"/>
          <w:szCs w:val="16"/>
        </w:rPr>
      </w:pPr>
      <w:r w:rsidRPr="00125B0E">
        <w:rPr>
          <w:rFonts w:ascii="VIC" w:hAnsi="VIC" w:cs="VIC Light"/>
          <w:sz w:val="16"/>
          <w:szCs w:val="16"/>
        </w:rPr>
        <w:t xml:space="preserve">identifying opportunities to meet with </w:t>
      </w:r>
      <w:r w:rsidRPr="00125B0E">
        <w:rPr>
          <w:rFonts w:ascii="VIC" w:hAnsi="VIC" w:cs="VIC Light"/>
          <w:spacing w:val="-3"/>
          <w:sz w:val="16"/>
          <w:szCs w:val="16"/>
        </w:rPr>
        <w:t xml:space="preserve">key </w:t>
      </w:r>
      <w:r w:rsidRPr="00125B0E">
        <w:rPr>
          <w:rFonts w:ascii="VIC" w:hAnsi="VIC" w:cs="VIC Light"/>
          <w:sz w:val="16"/>
          <w:szCs w:val="16"/>
        </w:rPr>
        <w:t xml:space="preserve">public </w:t>
      </w:r>
      <w:r w:rsidRPr="00125B0E">
        <w:rPr>
          <w:rFonts w:ascii="VIC" w:hAnsi="VIC" w:cs="VIC Light"/>
          <w:spacing w:val="-3"/>
          <w:sz w:val="16"/>
          <w:szCs w:val="16"/>
        </w:rPr>
        <w:t xml:space="preserve">stakeholders </w:t>
      </w:r>
      <w:r w:rsidRPr="00125B0E">
        <w:rPr>
          <w:rFonts w:ascii="VIC" w:hAnsi="VIC" w:cs="VIC Light"/>
          <w:sz w:val="16"/>
          <w:szCs w:val="16"/>
        </w:rPr>
        <w:t>for advice on the process and/or engaging</w:t>
      </w:r>
      <w:r w:rsidRPr="00125B0E">
        <w:rPr>
          <w:rFonts w:ascii="VIC" w:hAnsi="VIC" w:cs="VIC Light"/>
          <w:spacing w:val="6"/>
          <w:sz w:val="16"/>
          <w:szCs w:val="16"/>
        </w:rPr>
        <w:t xml:space="preserve"> </w:t>
      </w:r>
      <w:r w:rsidRPr="00125B0E">
        <w:rPr>
          <w:rFonts w:ascii="VIC" w:hAnsi="VIC" w:cs="VIC Light"/>
          <w:sz w:val="16"/>
          <w:szCs w:val="16"/>
        </w:rPr>
        <w:t>communities</w:t>
      </w:r>
    </w:p>
    <w:p w14:paraId="13A0D4FB" w14:textId="77777777" w:rsidR="007944A7" w:rsidRPr="00125B0E" w:rsidRDefault="007944A7" w:rsidP="007944A7">
      <w:pPr>
        <w:numPr>
          <w:ilvl w:val="0"/>
          <w:numId w:val="42"/>
        </w:numPr>
        <w:tabs>
          <w:tab w:val="left" w:pos="360"/>
        </w:tabs>
        <w:kinsoku w:val="0"/>
        <w:overflowPunct w:val="0"/>
        <w:autoSpaceDE w:val="0"/>
        <w:autoSpaceDN w:val="0"/>
        <w:adjustRightInd w:val="0"/>
        <w:spacing w:before="57" w:after="0" w:line="240" w:lineRule="auto"/>
        <w:rPr>
          <w:rFonts w:ascii="VIC" w:hAnsi="VIC" w:cs="VIC Light"/>
          <w:sz w:val="16"/>
          <w:szCs w:val="16"/>
        </w:rPr>
      </w:pPr>
      <w:r w:rsidRPr="00125B0E">
        <w:rPr>
          <w:rFonts w:ascii="VIC" w:hAnsi="VIC" w:cs="VIC Light"/>
          <w:sz w:val="16"/>
          <w:szCs w:val="16"/>
        </w:rPr>
        <w:t>venue and other logistics to any public events</w:t>
      </w:r>
    </w:p>
    <w:p w14:paraId="1C175D34" w14:textId="77777777" w:rsidR="007944A7" w:rsidRPr="00125B0E" w:rsidRDefault="007944A7" w:rsidP="007944A7">
      <w:pPr>
        <w:numPr>
          <w:ilvl w:val="0"/>
          <w:numId w:val="42"/>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requirements for supporting communications material or content.</w:t>
      </w:r>
    </w:p>
    <w:p w14:paraId="5298717C"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3D467657" w14:textId="77777777" w:rsidR="00487CEB" w:rsidRPr="00125B0E" w:rsidRDefault="00487CEB" w:rsidP="00487CEB">
      <w:pPr>
        <w:kinsoku w:val="0"/>
        <w:overflowPunct w:val="0"/>
        <w:autoSpaceDE w:val="0"/>
        <w:autoSpaceDN w:val="0"/>
        <w:adjustRightInd w:val="0"/>
        <w:spacing w:before="1" w:after="0" w:line="240" w:lineRule="auto"/>
        <w:rPr>
          <w:rFonts w:ascii="VIC" w:hAnsi="VIC" w:cs="VIC SemiBold"/>
          <w:b/>
          <w:bCs/>
          <w:sz w:val="24"/>
          <w:szCs w:val="24"/>
        </w:rPr>
      </w:pPr>
      <w:r w:rsidRPr="00125B0E">
        <w:rPr>
          <w:rFonts w:ascii="VIC" w:hAnsi="VIC" w:cs="VIC SemiBold"/>
          <w:b/>
          <w:bCs/>
          <w:sz w:val="24"/>
          <w:szCs w:val="24"/>
        </w:rPr>
        <w:t>Build your team</w:t>
      </w:r>
    </w:p>
    <w:p w14:paraId="5336CEB5"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17"/>
          <w:szCs w:val="17"/>
        </w:rPr>
      </w:pPr>
    </w:p>
    <w:p w14:paraId="4184081F" w14:textId="77777777" w:rsidR="00487CEB" w:rsidRPr="00125B0E" w:rsidRDefault="00487CEB" w:rsidP="00487CEB">
      <w:pPr>
        <w:kinsoku w:val="0"/>
        <w:overflowPunct w:val="0"/>
        <w:autoSpaceDE w:val="0"/>
        <w:autoSpaceDN w:val="0"/>
        <w:adjustRightInd w:val="0"/>
        <w:spacing w:before="1" w:after="0" w:line="266" w:lineRule="auto"/>
        <w:rPr>
          <w:rFonts w:ascii="VIC" w:hAnsi="VIC" w:cs="VIC Light"/>
          <w:sz w:val="16"/>
          <w:szCs w:val="16"/>
        </w:rPr>
      </w:pPr>
      <w:r w:rsidRPr="00125B0E">
        <w:rPr>
          <w:rFonts w:ascii="VIC" w:hAnsi="VIC" w:cs="VIC Light"/>
          <w:sz w:val="16"/>
          <w:szCs w:val="16"/>
        </w:rPr>
        <w:t>The public engagement and contact centre teams will need to be recruited at the beginning of the project in order to contribute to strategic and operational planning. Build out the necessary parts of your team to support communications and marketing.</w:t>
      </w:r>
    </w:p>
    <w:p w14:paraId="013877E4"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6E5C0525" w14:textId="77777777" w:rsidR="00487CEB" w:rsidRPr="00125B0E" w:rsidRDefault="00487CEB" w:rsidP="007944A7">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2. Awareness raising</w:t>
      </w:r>
    </w:p>
    <w:p w14:paraId="5B3E59CC" w14:textId="77777777" w:rsidR="00487CEB" w:rsidRPr="00125B0E" w:rsidRDefault="00487CEB" w:rsidP="00487CEB">
      <w:pPr>
        <w:numPr>
          <w:ilvl w:val="0"/>
          <w:numId w:val="41"/>
        </w:numPr>
        <w:tabs>
          <w:tab w:val="left" w:pos="661"/>
        </w:tabs>
        <w:kinsoku w:val="0"/>
        <w:overflowPunct w:val="0"/>
        <w:autoSpaceDE w:val="0"/>
        <w:autoSpaceDN w:val="0"/>
        <w:adjustRightInd w:val="0"/>
        <w:spacing w:before="148" w:after="0" w:line="240" w:lineRule="auto"/>
        <w:rPr>
          <w:rFonts w:ascii="VIC" w:hAnsi="VIC" w:cs="Lucida Sans"/>
          <w:w w:val="105"/>
          <w:sz w:val="20"/>
          <w:szCs w:val="20"/>
        </w:rPr>
      </w:pPr>
      <w:r w:rsidRPr="00125B0E">
        <w:rPr>
          <w:rFonts w:ascii="VIC" w:hAnsi="VIC" w:cs="Lucida Sans"/>
          <w:spacing w:val="-5"/>
          <w:w w:val="105"/>
          <w:sz w:val="20"/>
          <w:szCs w:val="20"/>
        </w:rPr>
        <w:t>Test</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adapt</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concept,</w:t>
      </w:r>
      <w:r w:rsidRPr="00125B0E">
        <w:rPr>
          <w:rFonts w:ascii="VIC" w:hAnsi="VIC" w:cs="Lucida Sans"/>
          <w:spacing w:val="-17"/>
          <w:w w:val="105"/>
          <w:sz w:val="20"/>
          <w:szCs w:val="20"/>
        </w:rPr>
        <w:t xml:space="preserve"> </w:t>
      </w:r>
      <w:r w:rsidRPr="00125B0E">
        <w:rPr>
          <w:rFonts w:ascii="VIC" w:hAnsi="VIC" w:cs="Lucida Sans"/>
          <w:w w:val="105"/>
          <w:sz w:val="20"/>
          <w:szCs w:val="20"/>
        </w:rPr>
        <w:t>process</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systems</w:t>
      </w:r>
      <w:r w:rsidRPr="00125B0E">
        <w:rPr>
          <w:rFonts w:ascii="VIC" w:hAnsi="VIC" w:cs="Lucida Sans"/>
          <w:spacing w:val="-17"/>
          <w:w w:val="105"/>
          <w:sz w:val="20"/>
          <w:szCs w:val="20"/>
        </w:rPr>
        <w:t xml:space="preserve"> </w:t>
      </w:r>
      <w:r w:rsidRPr="00125B0E">
        <w:rPr>
          <w:rFonts w:ascii="VIC" w:hAnsi="VIC" w:cs="Lucida Sans"/>
          <w:w w:val="105"/>
          <w:sz w:val="20"/>
          <w:szCs w:val="20"/>
        </w:rPr>
        <w:t>with</w:t>
      </w:r>
      <w:r w:rsidRPr="00125B0E">
        <w:rPr>
          <w:rFonts w:ascii="VIC" w:hAnsi="VIC" w:cs="Lucida Sans"/>
          <w:spacing w:val="-17"/>
          <w:w w:val="105"/>
          <w:sz w:val="20"/>
          <w:szCs w:val="20"/>
        </w:rPr>
        <w:t xml:space="preserve"> </w:t>
      </w:r>
      <w:r w:rsidRPr="00125B0E">
        <w:rPr>
          <w:rFonts w:ascii="VIC" w:hAnsi="VIC" w:cs="Lucida Sans"/>
          <w:spacing w:val="-3"/>
          <w:w w:val="105"/>
          <w:sz w:val="20"/>
          <w:szCs w:val="20"/>
        </w:rPr>
        <w:t>key</w:t>
      </w:r>
      <w:r w:rsidRPr="00125B0E">
        <w:rPr>
          <w:rFonts w:ascii="VIC" w:hAnsi="VIC" w:cs="Lucida Sans"/>
          <w:spacing w:val="-17"/>
          <w:w w:val="105"/>
          <w:sz w:val="20"/>
          <w:szCs w:val="20"/>
        </w:rPr>
        <w:t xml:space="preserve"> </w:t>
      </w:r>
      <w:r w:rsidRPr="00125B0E">
        <w:rPr>
          <w:rFonts w:ascii="VIC" w:hAnsi="VIC" w:cs="Lucida Sans"/>
          <w:w w:val="105"/>
          <w:sz w:val="20"/>
          <w:szCs w:val="20"/>
        </w:rPr>
        <w:t>stakeholders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8"/>
          <w:w w:val="105"/>
          <w:sz w:val="20"/>
          <w:szCs w:val="20"/>
        </w:rPr>
        <w:t xml:space="preserve"> </w:t>
      </w:r>
      <w:r w:rsidRPr="00125B0E">
        <w:rPr>
          <w:rFonts w:ascii="VIC" w:hAnsi="VIC" w:cs="Lucida Sans"/>
          <w:w w:val="105"/>
          <w:sz w:val="20"/>
          <w:szCs w:val="20"/>
        </w:rPr>
        <w:t>partners.</w:t>
      </w:r>
    </w:p>
    <w:p w14:paraId="0207C825" w14:textId="77777777" w:rsidR="00487CEB" w:rsidRPr="00125B0E" w:rsidRDefault="00487CEB" w:rsidP="00487CEB">
      <w:pPr>
        <w:numPr>
          <w:ilvl w:val="0"/>
          <w:numId w:val="41"/>
        </w:numPr>
        <w:tabs>
          <w:tab w:val="left" w:pos="661"/>
        </w:tabs>
        <w:kinsoku w:val="0"/>
        <w:overflowPunct w:val="0"/>
        <w:autoSpaceDE w:val="0"/>
        <w:autoSpaceDN w:val="0"/>
        <w:adjustRightInd w:val="0"/>
        <w:spacing w:before="4" w:after="0" w:line="240" w:lineRule="auto"/>
        <w:rPr>
          <w:rFonts w:ascii="VIC" w:hAnsi="VIC" w:cs="Lucida Sans"/>
          <w:w w:val="105"/>
          <w:sz w:val="20"/>
          <w:szCs w:val="20"/>
        </w:rPr>
      </w:pPr>
      <w:r w:rsidRPr="00125B0E">
        <w:rPr>
          <w:rFonts w:ascii="VIC" w:hAnsi="VIC" w:cs="Lucida Sans"/>
          <w:w w:val="105"/>
          <w:sz w:val="20"/>
          <w:szCs w:val="20"/>
        </w:rPr>
        <w:t>Introduce</w:t>
      </w:r>
      <w:r w:rsidRPr="00125B0E">
        <w:rPr>
          <w:rFonts w:ascii="VIC" w:hAnsi="VIC" w:cs="Lucida Sans"/>
          <w:spacing w:val="-18"/>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concept</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public</w:t>
      </w:r>
      <w:r w:rsidRPr="00125B0E">
        <w:rPr>
          <w:rFonts w:ascii="VIC" w:hAnsi="VIC" w:cs="Lucida Sans"/>
          <w:spacing w:val="-18"/>
          <w:w w:val="105"/>
          <w:sz w:val="20"/>
          <w:szCs w:val="20"/>
        </w:rPr>
        <w:t xml:space="preserve"> </w:t>
      </w:r>
      <w:r w:rsidRPr="00125B0E">
        <w:rPr>
          <w:rFonts w:ascii="VIC" w:hAnsi="VIC" w:cs="Lucida Sans"/>
          <w:w w:val="105"/>
          <w:sz w:val="20"/>
          <w:szCs w:val="20"/>
        </w:rPr>
        <w:t>prior</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launch</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generate</w:t>
      </w:r>
      <w:r w:rsidRPr="00125B0E">
        <w:rPr>
          <w:rFonts w:ascii="VIC" w:hAnsi="VIC" w:cs="Lucida Sans"/>
          <w:spacing w:val="-17"/>
          <w:w w:val="105"/>
          <w:sz w:val="20"/>
          <w:szCs w:val="20"/>
        </w:rPr>
        <w:t xml:space="preserve"> </w:t>
      </w:r>
      <w:r w:rsidRPr="00125B0E">
        <w:rPr>
          <w:rFonts w:ascii="VIC" w:hAnsi="VIC" w:cs="Lucida Sans"/>
          <w:w w:val="105"/>
          <w:sz w:val="20"/>
          <w:szCs w:val="20"/>
        </w:rPr>
        <w:t>local</w:t>
      </w:r>
      <w:r w:rsidRPr="00125B0E">
        <w:rPr>
          <w:rFonts w:ascii="VIC" w:hAnsi="VIC" w:cs="Lucida Sans"/>
          <w:spacing w:val="-18"/>
          <w:w w:val="105"/>
          <w:sz w:val="20"/>
          <w:szCs w:val="20"/>
        </w:rPr>
        <w:t xml:space="preserve"> </w:t>
      </w:r>
      <w:r w:rsidRPr="00125B0E">
        <w:rPr>
          <w:rFonts w:ascii="VIC" w:hAnsi="VIC" w:cs="Lucida Sans"/>
          <w:w w:val="105"/>
          <w:sz w:val="20"/>
          <w:szCs w:val="20"/>
        </w:rPr>
        <w:t>deliberation.</w:t>
      </w:r>
    </w:p>
    <w:p w14:paraId="7F95EF88"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3613282C"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Deliver awareness stage engagement</w:t>
      </w:r>
    </w:p>
    <w:p w14:paraId="17F902D1"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2D301D6C" w14:textId="77777777" w:rsidR="00487CEB" w:rsidRPr="00125B0E" w:rsidRDefault="00487CEB" w:rsidP="00487CEB">
      <w:pPr>
        <w:kinsoku w:val="0"/>
        <w:overflowPunct w:val="0"/>
        <w:autoSpaceDE w:val="0"/>
        <w:autoSpaceDN w:val="0"/>
        <w:adjustRightInd w:val="0"/>
        <w:spacing w:after="0" w:line="266" w:lineRule="auto"/>
        <w:ind w:right="126"/>
        <w:rPr>
          <w:rFonts w:ascii="VIC" w:hAnsi="VIC" w:cs="VIC Light"/>
          <w:sz w:val="16"/>
          <w:szCs w:val="16"/>
        </w:rPr>
      </w:pPr>
      <w:r w:rsidRPr="00125B0E">
        <w:rPr>
          <w:rFonts w:ascii="VIC" w:hAnsi="VIC" w:cs="VIC Light"/>
          <w:sz w:val="16"/>
          <w:szCs w:val="16"/>
        </w:rPr>
        <w:t>This engagement will be delivered as per your strategy and supporting plans for targeted regions or communities. The engagement at this stage is important for:</w:t>
      </w:r>
    </w:p>
    <w:p w14:paraId="29E58D0E" w14:textId="77777777" w:rsidR="00487CEB" w:rsidRPr="00125B0E" w:rsidRDefault="00487CEB" w:rsidP="00487CEB">
      <w:pPr>
        <w:numPr>
          <w:ilvl w:val="0"/>
          <w:numId w:val="40"/>
        </w:numPr>
        <w:tabs>
          <w:tab w:val="left" w:pos="360"/>
        </w:tabs>
        <w:kinsoku w:val="0"/>
        <w:overflowPunct w:val="0"/>
        <w:autoSpaceDE w:val="0"/>
        <w:autoSpaceDN w:val="0"/>
        <w:adjustRightInd w:val="0"/>
        <w:spacing w:before="57" w:after="0" w:line="266" w:lineRule="auto"/>
        <w:ind w:right="2521"/>
        <w:rPr>
          <w:rFonts w:ascii="VIC" w:hAnsi="VIC" w:cs="VIC Light"/>
          <w:sz w:val="16"/>
          <w:szCs w:val="16"/>
        </w:rPr>
      </w:pPr>
      <w:r w:rsidRPr="00125B0E">
        <w:rPr>
          <w:rFonts w:ascii="VIC" w:hAnsi="VIC" w:cs="VIC Light"/>
          <w:sz w:val="16"/>
          <w:szCs w:val="16"/>
        </w:rPr>
        <w:t xml:space="preserve">Setting the expectations of stakeholders </w:t>
      </w:r>
      <w:r w:rsidRPr="00125B0E">
        <w:rPr>
          <w:rFonts w:ascii="VIC" w:hAnsi="VIC" w:cs="VIC Light"/>
          <w:spacing w:val="-5"/>
          <w:sz w:val="16"/>
          <w:szCs w:val="16"/>
        </w:rPr>
        <w:t xml:space="preserve">and </w:t>
      </w:r>
      <w:r w:rsidRPr="00125B0E">
        <w:rPr>
          <w:rFonts w:ascii="VIC" w:hAnsi="VIC" w:cs="VIC Light"/>
          <w:sz w:val="16"/>
          <w:szCs w:val="16"/>
        </w:rPr>
        <w:t>communities about the upcoming</w:t>
      </w:r>
      <w:r w:rsidRPr="00125B0E">
        <w:rPr>
          <w:rFonts w:ascii="VIC" w:hAnsi="VIC" w:cs="VIC Light"/>
          <w:spacing w:val="5"/>
          <w:sz w:val="16"/>
          <w:szCs w:val="16"/>
        </w:rPr>
        <w:t xml:space="preserve"> </w:t>
      </w:r>
      <w:r w:rsidRPr="00125B0E">
        <w:rPr>
          <w:rFonts w:ascii="VIC" w:hAnsi="VIC" w:cs="VIC Light"/>
          <w:sz w:val="16"/>
          <w:szCs w:val="16"/>
        </w:rPr>
        <w:t>process.</w:t>
      </w:r>
    </w:p>
    <w:p w14:paraId="66611D3D" w14:textId="77777777" w:rsidR="00487CEB" w:rsidRPr="00125B0E" w:rsidRDefault="00487CEB" w:rsidP="00487CEB">
      <w:pPr>
        <w:numPr>
          <w:ilvl w:val="0"/>
          <w:numId w:val="40"/>
        </w:numPr>
        <w:tabs>
          <w:tab w:val="left" w:pos="360"/>
        </w:tabs>
        <w:kinsoku w:val="0"/>
        <w:overflowPunct w:val="0"/>
        <w:autoSpaceDE w:val="0"/>
        <w:autoSpaceDN w:val="0"/>
        <w:adjustRightInd w:val="0"/>
        <w:spacing w:before="58" w:after="0" w:line="240" w:lineRule="auto"/>
        <w:rPr>
          <w:rFonts w:ascii="VIC" w:hAnsi="VIC" w:cs="VIC Light"/>
          <w:spacing w:val="-4"/>
          <w:sz w:val="16"/>
          <w:szCs w:val="16"/>
        </w:rPr>
      </w:pPr>
      <w:r w:rsidRPr="00125B0E">
        <w:rPr>
          <w:rFonts w:ascii="VIC" w:hAnsi="VIC" w:cs="VIC Light"/>
          <w:sz w:val="16"/>
          <w:szCs w:val="16"/>
        </w:rPr>
        <w:t xml:space="preserve">Identifying communications and engagement opportunities for future </w:t>
      </w:r>
      <w:r w:rsidRPr="00125B0E">
        <w:rPr>
          <w:rFonts w:ascii="VIC" w:hAnsi="VIC" w:cs="VIC Light"/>
          <w:spacing w:val="-4"/>
          <w:sz w:val="16"/>
          <w:szCs w:val="16"/>
        </w:rPr>
        <w:t>stages.</w:t>
      </w:r>
    </w:p>
    <w:p w14:paraId="36AB8E1E" w14:textId="77777777" w:rsidR="00487CEB" w:rsidRPr="00125B0E" w:rsidRDefault="00487CEB" w:rsidP="00487CEB">
      <w:pPr>
        <w:numPr>
          <w:ilvl w:val="0"/>
          <w:numId w:val="40"/>
        </w:numPr>
        <w:tabs>
          <w:tab w:val="left" w:pos="360"/>
        </w:tabs>
        <w:kinsoku w:val="0"/>
        <w:overflowPunct w:val="0"/>
        <w:autoSpaceDE w:val="0"/>
        <w:autoSpaceDN w:val="0"/>
        <w:adjustRightInd w:val="0"/>
        <w:spacing w:before="80" w:after="0" w:line="266" w:lineRule="auto"/>
        <w:ind w:right="2123"/>
        <w:rPr>
          <w:rFonts w:ascii="VIC" w:hAnsi="VIC" w:cs="VIC Light"/>
          <w:sz w:val="16"/>
          <w:szCs w:val="16"/>
        </w:rPr>
      </w:pPr>
      <w:r w:rsidRPr="00125B0E">
        <w:rPr>
          <w:rFonts w:ascii="VIC" w:hAnsi="VIC" w:cs="VIC Light"/>
          <w:sz w:val="16"/>
          <w:szCs w:val="16"/>
        </w:rPr>
        <w:t xml:space="preserve">Feeding comments and concerns into the </w:t>
      </w:r>
      <w:r w:rsidRPr="00125B0E">
        <w:rPr>
          <w:rFonts w:ascii="VIC" w:hAnsi="VIC" w:cs="VIC Light"/>
          <w:spacing w:val="-4"/>
          <w:sz w:val="16"/>
          <w:szCs w:val="16"/>
        </w:rPr>
        <w:t xml:space="preserve">process </w:t>
      </w:r>
      <w:r w:rsidRPr="00125B0E">
        <w:rPr>
          <w:rFonts w:ascii="VIC" w:hAnsi="VIC" w:cs="VIC Light"/>
          <w:sz w:val="16"/>
          <w:szCs w:val="16"/>
        </w:rPr>
        <w:t>development across all relevant</w:t>
      </w:r>
      <w:r w:rsidRPr="00125B0E">
        <w:rPr>
          <w:rFonts w:ascii="VIC" w:hAnsi="VIC" w:cs="VIC Light"/>
          <w:spacing w:val="3"/>
          <w:sz w:val="16"/>
          <w:szCs w:val="16"/>
        </w:rPr>
        <w:t xml:space="preserve"> </w:t>
      </w:r>
      <w:r w:rsidRPr="00125B0E">
        <w:rPr>
          <w:rFonts w:ascii="VIC" w:hAnsi="VIC" w:cs="VIC Light"/>
          <w:sz w:val="16"/>
          <w:szCs w:val="16"/>
        </w:rPr>
        <w:t>workstreams.</w:t>
      </w:r>
    </w:p>
    <w:p w14:paraId="6E77F062"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57BAF8C9" w14:textId="77777777" w:rsidR="00022EEA" w:rsidRDefault="00487CEB" w:rsidP="00022EEA">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SemiBold"/>
          <w:b/>
          <w:bCs/>
          <w:sz w:val="24"/>
          <w:szCs w:val="24"/>
        </w:rPr>
        <w:t>Activate contact centre</w:t>
      </w:r>
      <w:r w:rsidR="00022EEA" w:rsidRPr="00022EEA">
        <w:rPr>
          <w:rFonts w:ascii="VIC" w:hAnsi="VIC" w:cs="VIC Light"/>
          <w:sz w:val="16"/>
          <w:szCs w:val="16"/>
        </w:rPr>
        <w:t xml:space="preserve"> </w:t>
      </w:r>
    </w:p>
    <w:p w14:paraId="5C9CB5CC" w14:textId="73BA938A" w:rsidR="00022EEA" w:rsidRPr="00125B0E" w:rsidRDefault="00022EEA" w:rsidP="00022EEA">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The contact centre will activate at awareness stage. Ensure that the team is well supported. The team will require current information, and processes in place to ensure that information collected at the contact centre feeds easily into other workstreams.</w:t>
      </w:r>
    </w:p>
    <w:p w14:paraId="0A4DD77E" w14:textId="02F743A8" w:rsidR="00487CEB" w:rsidRPr="00125B0E" w:rsidRDefault="00487CEB" w:rsidP="00487CEB">
      <w:pPr>
        <w:kinsoku w:val="0"/>
        <w:overflowPunct w:val="0"/>
        <w:autoSpaceDE w:val="0"/>
        <w:autoSpaceDN w:val="0"/>
        <w:adjustRightInd w:val="0"/>
        <w:spacing w:before="182" w:after="0" w:line="240" w:lineRule="auto"/>
        <w:rPr>
          <w:rFonts w:ascii="VIC" w:hAnsi="VIC" w:cs="VIC SemiBold"/>
          <w:b/>
          <w:bCs/>
          <w:sz w:val="24"/>
          <w:szCs w:val="24"/>
        </w:rPr>
      </w:pPr>
    </w:p>
    <w:p w14:paraId="1B5E71C1" w14:textId="77777777" w:rsidR="00487CEB" w:rsidRPr="00125B0E" w:rsidRDefault="00487CEB" w:rsidP="00487CEB">
      <w:pPr>
        <w:kinsoku w:val="0"/>
        <w:overflowPunct w:val="0"/>
        <w:autoSpaceDE w:val="0"/>
        <w:autoSpaceDN w:val="0"/>
        <w:adjustRightInd w:val="0"/>
        <w:spacing w:after="0" w:line="206" w:lineRule="auto"/>
        <w:ind w:right="601"/>
        <w:rPr>
          <w:rFonts w:ascii="VIC" w:hAnsi="VIC" w:cs="VIC SemiBold"/>
          <w:b/>
          <w:bCs/>
          <w:sz w:val="24"/>
          <w:szCs w:val="24"/>
        </w:rPr>
      </w:pPr>
      <w:r w:rsidRPr="00125B0E">
        <w:rPr>
          <w:rFonts w:ascii="VIC" w:hAnsi="VIC" w:cs="VIC SemiBold"/>
          <w:b/>
          <w:bCs/>
          <w:sz w:val="24"/>
          <w:szCs w:val="24"/>
        </w:rPr>
        <w:t>Review strategy and prepare for applications stage</w:t>
      </w:r>
    </w:p>
    <w:p w14:paraId="113EC41F"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1F7C6C1A"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034BF239" w14:textId="77777777" w:rsidR="00487CEB" w:rsidRPr="00125B0E" w:rsidRDefault="00487CEB" w:rsidP="00487CEB">
      <w:pPr>
        <w:kinsoku w:val="0"/>
        <w:overflowPunct w:val="0"/>
        <w:autoSpaceDE w:val="0"/>
        <w:autoSpaceDN w:val="0"/>
        <w:adjustRightInd w:val="0"/>
        <w:spacing w:after="0" w:line="266" w:lineRule="auto"/>
        <w:ind w:right="1055"/>
        <w:rPr>
          <w:rFonts w:ascii="VIC" w:hAnsi="VIC" w:cs="VIC Light"/>
          <w:sz w:val="16"/>
          <w:szCs w:val="16"/>
        </w:rPr>
      </w:pPr>
      <w:r w:rsidRPr="00125B0E">
        <w:rPr>
          <w:rFonts w:ascii="VIC" w:hAnsi="VIC" w:cs="VIC Light"/>
          <w:sz w:val="16"/>
          <w:szCs w:val="16"/>
        </w:rPr>
        <w:t>To deliver engagement in the applications stage, planning and logistics work will need to be undertaken as early as possible. This planning should be based on the engagement strategy. This planning will include:</w:t>
      </w:r>
    </w:p>
    <w:p w14:paraId="139820D8" w14:textId="77777777" w:rsidR="00487CEB" w:rsidRPr="00125B0E" w:rsidRDefault="00487CEB" w:rsidP="00487CEB">
      <w:pPr>
        <w:numPr>
          <w:ilvl w:val="0"/>
          <w:numId w:val="39"/>
        </w:numPr>
        <w:tabs>
          <w:tab w:val="left" w:pos="360"/>
        </w:tabs>
        <w:kinsoku w:val="0"/>
        <w:overflowPunct w:val="0"/>
        <w:autoSpaceDE w:val="0"/>
        <w:autoSpaceDN w:val="0"/>
        <w:adjustRightInd w:val="0"/>
        <w:spacing w:before="58" w:after="0" w:line="240" w:lineRule="auto"/>
        <w:rPr>
          <w:rFonts w:ascii="VIC" w:hAnsi="VIC" w:cs="VIC Light"/>
          <w:sz w:val="16"/>
          <w:szCs w:val="16"/>
        </w:rPr>
      </w:pPr>
      <w:r w:rsidRPr="00125B0E">
        <w:rPr>
          <w:rFonts w:ascii="VIC" w:hAnsi="VIC" w:cs="VIC Light"/>
          <w:sz w:val="16"/>
          <w:szCs w:val="16"/>
        </w:rPr>
        <w:t xml:space="preserve">identifying further opportunities to meet with </w:t>
      </w:r>
      <w:r w:rsidRPr="00125B0E">
        <w:rPr>
          <w:rFonts w:ascii="VIC" w:hAnsi="VIC" w:cs="VIC Light"/>
          <w:spacing w:val="-3"/>
          <w:sz w:val="16"/>
          <w:szCs w:val="16"/>
        </w:rPr>
        <w:t>key</w:t>
      </w:r>
      <w:r w:rsidRPr="00125B0E">
        <w:rPr>
          <w:rFonts w:ascii="VIC" w:hAnsi="VIC" w:cs="VIC Light"/>
          <w:sz w:val="16"/>
          <w:szCs w:val="16"/>
        </w:rPr>
        <w:t xml:space="preserve"> stakeholders</w:t>
      </w:r>
    </w:p>
    <w:p w14:paraId="4E30B16C" w14:textId="77777777" w:rsidR="00487CEB" w:rsidRPr="00125B0E" w:rsidRDefault="00487CEB" w:rsidP="00487CEB">
      <w:pPr>
        <w:numPr>
          <w:ilvl w:val="0"/>
          <w:numId w:val="39"/>
        </w:numPr>
        <w:tabs>
          <w:tab w:val="left" w:pos="360"/>
        </w:tabs>
        <w:kinsoku w:val="0"/>
        <w:overflowPunct w:val="0"/>
        <w:autoSpaceDE w:val="0"/>
        <w:autoSpaceDN w:val="0"/>
        <w:adjustRightInd w:val="0"/>
        <w:spacing w:before="81" w:after="0" w:line="266" w:lineRule="auto"/>
        <w:ind w:right="2164"/>
        <w:rPr>
          <w:rFonts w:ascii="VIC" w:hAnsi="VIC" w:cs="VIC Light"/>
          <w:sz w:val="16"/>
          <w:szCs w:val="16"/>
        </w:rPr>
      </w:pPr>
      <w:r w:rsidRPr="00125B0E">
        <w:rPr>
          <w:rFonts w:ascii="VIC" w:hAnsi="VIC" w:cs="VIC Light"/>
          <w:sz w:val="16"/>
          <w:szCs w:val="16"/>
        </w:rPr>
        <w:t xml:space="preserve">enabling project partners to promote or advocate </w:t>
      </w:r>
      <w:r w:rsidRPr="00125B0E">
        <w:rPr>
          <w:rFonts w:ascii="VIC" w:hAnsi="VIC" w:cs="VIC Light"/>
          <w:spacing w:val="-5"/>
          <w:sz w:val="16"/>
          <w:szCs w:val="16"/>
        </w:rPr>
        <w:t xml:space="preserve">the </w:t>
      </w:r>
      <w:r w:rsidRPr="00125B0E">
        <w:rPr>
          <w:rFonts w:ascii="VIC" w:hAnsi="VIC" w:cs="VIC Light"/>
          <w:sz w:val="16"/>
          <w:szCs w:val="16"/>
        </w:rPr>
        <w:t>applications stage to their</w:t>
      </w:r>
      <w:r w:rsidRPr="00125B0E">
        <w:rPr>
          <w:rFonts w:ascii="VIC" w:hAnsi="VIC" w:cs="VIC Light"/>
          <w:spacing w:val="4"/>
          <w:sz w:val="16"/>
          <w:szCs w:val="16"/>
        </w:rPr>
        <w:t xml:space="preserve"> </w:t>
      </w:r>
      <w:r w:rsidRPr="00125B0E">
        <w:rPr>
          <w:rFonts w:ascii="VIC" w:hAnsi="VIC" w:cs="VIC Light"/>
          <w:sz w:val="16"/>
          <w:szCs w:val="16"/>
        </w:rPr>
        <w:t>communities</w:t>
      </w:r>
    </w:p>
    <w:p w14:paraId="3D135A7F" w14:textId="77777777" w:rsidR="00487CEB" w:rsidRPr="00125B0E" w:rsidRDefault="00487CEB" w:rsidP="00487CEB">
      <w:pPr>
        <w:numPr>
          <w:ilvl w:val="0"/>
          <w:numId w:val="39"/>
        </w:numPr>
        <w:tabs>
          <w:tab w:val="left" w:pos="360"/>
        </w:tabs>
        <w:kinsoku w:val="0"/>
        <w:overflowPunct w:val="0"/>
        <w:autoSpaceDE w:val="0"/>
        <w:autoSpaceDN w:val="0"/>
        <w:adjustRightInd w:val="0"/>
        <w:spacing w:before="57" w:after="0" w:line="240" w:lineRule="auto"/>
        <w:rPr>
          <w:rFonts w:ascii="VIC" w:hAnsi="VIC" w:cs="VIC Light"/>
          <w:sz w:val="16"/>
          <w:szCs w:val="16"/>
        </w:rPr>
      </w:pPr>
      <w:r w:rsidRPr="00125B0E">
        <w:rPr>
          <w:rFonts w:ascii="VIC" w:hAnsi="VIC" w:cs="VIC Light"/>
          <w:sz w:val="16"/>
          <w:szCs w:val="16"/>
        </w:rPr>
        <w:t>venue and other logistics for community events</w:t>
      </w:r>
    </w:p>
    <w:p w14:paraId="2A8380F2" w14:textId="77777777" w:rsidR="00487CEB" w:rsidRPr="00125B0E" w:rsidRDefault="00487CEB" w:rsidP="00487CEB">
      <w:pPr>
        <w:numPr>
          <w:ilvl w:val="0"/>
          <w:numId w:val="39"/>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arranging webinars or digital engagement as appropriate.</w:t>
      </w:r>
    </w:p>
    <w:p w14:paraId="11F69058"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5FB0DBFB" w14:textId="77777777" w:rsidR="00487CEB" w:rsidRPr="00125B0E" w:rsidRDefault="00487CEB" w:rsidP="00487CEB">
      <w:pPr>
        <w:kinsoku w:val="0"/>
        <w:overflowPunct w:val="0"/>
        <w:autoSpaceDE w:val="0"/>
        <w:autoSpaceDN w:val="0"/>
        <w:adjustRightInd w:val="0"/>
        <w:spacing w:before="56" w:after="0" w:line="240" w:lineRule="auto"/>
        <w:ind w:right="250"/>
        <w:jc w:val="right"/>
        <w:rPr>
          <w:rFonts w:ascii="VIC" w:hAnsi="VIC" w:cs="Lucida Sans"/>
          <w:w w:val="105"/>
          <w:sz w:val="24"/>
          <w:szCs w:val="24"/>
        </w:rPr>
        <w:sectPr w:rsidR="00487CEB" w:rsidRPr="00125B0E">
          <w:type w:val="continuous"/>
          <w:pgSz w:w="11910" w:h="16840"/>
          <w:pgMar w:top="1580" w:right="740" w:bottom="280" w:left="700" w:header="720" w:footer="720" w:gutter="0"/>
          <w:cols w:space="720"/>
          <w:noEndnote/>
        </w:sectPr>
      </w:pPr>
    </w:p>
    <w:p w14:paraId="124D2938"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3532F46E" w14:textId="77777777" w:rsidR="00487CEB" w:rsidRPr="00125B0E" w:rsidRDefault="00487CEB" w:rsidP="00022EEA">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3. Applications</w:t>
      </w:r>
    </w:p>
    <w:p w14:paraId="7ED7E471" w14:textId="77777777" w:rsidR="00487CEB" w:rsidRPr="00125B0E" w:rsidRDefault="00487CEB" w:rsidP="00487CEB">
      <w:pPr>
        <w:numPr>
          <w:ilvl w:val="0"/>
          <w:numId w:val="38"/>
        </w:numPr>
        <w:tabs>
          <w:tab w:val="left" w:pos="945"/>
        </w:tabs>
        <w:kinsoku w:val="0"/>
        <w:overflowPunct w:val="0"/>
        <w:autoSpaceDE w:val="0"/>
        <w:autoSpaceDN w:val="0"/>
        <w:adjustRightInd w:val="0"/>
        <w:spacing w:before="148" w:after="0" w:line="240" w:lineRule="auto"/>
        <w:ind w:hanging="388"/>
        <w:rPr>
          <w:rFonts w:ascii="VIC" w:hAnsi="VIC" w:cs="Lucida Sans"/>
          <w:w w:val="105"/>
          <w:sz w:val="20"/>
          <w:szCs w:val="20"/>
        </w:rPr>
      </w:pPr>
      <w:r w:rsidRPr="00125B0E">
        <w:rPr>
          <w:rFonts w:ascii="VIC" w:hAnsi="VIC" w:cs="Lucida Sans"/>
          <w:w w:val="105"/>
          <w:sz w:val="20"/>
          <w:szCs w:val="20"/>
        </w:rPr>
        <w:t>Launch</w:t>
      </w:r>
      <w:r w:rsidRPr="00125B0E">
        <w:rPr>
          <w:rFonts w:ascii="VIC" w:hAnsi="VIC" w:cs="Lucida Sans"/>
          <w:spacing w:val="-18"/>
          <w:w w:val="105"/>
          <w:sz w:val="20"/>
          <w:szCs w:val="20"/>
        </w:rPr>
        <w:t xml:space="preserve"> </w:t>
      </w:r>
      <w:r w:rsidRPr="00125B0E">
        <w:rPr>
          <w:rFonts w:ascii="VIC" w:hAnsi="VIC" w:cs="Lucida Sans"/>
          <w:w w:val="105"/>
          <w:sz w:val="20"/>
          <w:szCs w:val="20"/>
        </w:rPr>
        <w:t>purpose-built</w:t>
      </w:r>
      <w:r w:rsidRPr="00125B0E">
        <w:rPr>
          <w:rFonts w:ascii="VIC" w:hAnsi="VIC" w:cs="Lucida Sans"/>
          <w:spacing w:val="-17"/>
          <w:w w:val="105"/>
          <w:sz w:val="20"/>
          <w:szCs w:val="20"/>
        </w:rPr>
        <w:t xml:space="preserve"> </w:t>
      </w:r>
      <w:r w:rsidRPr="00125B0E">
        <w:rPr>
          <w:rFonts w:ascii="VIC" w:hAnsi="VIC" w:cs="Lucida Sans"/>
          <w:w w:val="105"/>
          <w:sz w:val="20"/>
          <w:szCs w:val="20"/>
        </w:rPr>
        <w:t>website</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receive</w:t>
      </w:r>
      <w:r w:rsidRPr="00125B0E">
        <w:rPr>
          <w:rFonts w:ascii="VIC" w:hAnsi="VIC" w:cs="Lucida Sans"/>
          <w:spacing w:val="-17"/>
          <w:w w:val="105"/>
          <w:sz w:val="20"/>
          <w:szCs w:val="20"/>
        </w:rPr>
        <w:t xml:space="preserve"> </w:t>
      </w:r>
      <w:r w:rsidRPr="00125B0E">
        <w:rPr>
          <w:rFonts w:ascii="VIC" w:hAnsi="VIC" w:cs="Lucida Sans"/>
          <w:w w:val="105"/>
          <w:sz w:val="20"/>
          <w:szCs w:val="20"/>
        </w:rPr>
        <w:t>applications.</w:t>
      </w:r>
    </w:p>
    <w:p w14:paraId="3B63C401" w14:textId="77777777" w:rsidR="00487CEB" w:rsidRPr="00125B0E" w:rsidRDefault="00487CEB" w:rsidP="00487CEB">
      <w:pPr>
        <w:numPr>
          <w:ilvl w:val="0"/>
          <w:numId w:val="38"/>
        </w:numPr>
        <w:tabs>
          <w:tab w:val="left" w:pos="945"/>
        </w:tabs>
        <w:kinsoku w:val="0"/>
        <w:overflowPunct w:val="0"/>
        <w:autoSpaceDE w:val="0"/>
        <w:autoSpaceDN w:val="0"/>
        <w:adjustRightInd w:val="0"/>
        <w:spacing w:before="4" w:after="0" w:line="240" w:lineRule="auto"/>
        <w:ind w:hanging="388"/>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enable</w:t>
      </w:r>
      <w:r w:rsidRPr="00125B0E">
        <w:rPr>
          <w:rFonts w:ascii="VIC" w:hAnsi="VIC" w:cs="Lucida Sans"/>
          <w:spacing w:val="-17"/>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aged</w:t>
      </w:r>
      <w:r w:rsidRPr="00125B0E">
        <w:rPr>
          <w:rFonts w:ascii="VIC" w:hAnsi="VIC" w:cs="Lucida Sans"/>
          <w:spacing w:val="-18"/>
          <w:w w:val="105"/>
          <w:sz w:val="20"/>
          <w:szCs w:val="20"/>
        </w:rPr>
        <w:t xml:space="preserve"> </w:t>
      </w:r>
      <w:r w:rsidRPr="00125B0E">
        <w:rPr>
          <w:rFonts w:ascii="VIC" w:hAnsi="VIC" w:cs="Lucida Sans"/>
          <w:w w:val="105"/>
          <w:sz w:val="20"/>
          <w:szCs w:val="20"/>
        </w:rPr>
        <w:t>16+</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submit</w:t>
      </w:r>
      <w:r w:rsidRPr="00125B0E">
        <w:rPr>
          <w:rFonts w:ascii="VIC" w:hAnsi="VIC" w:cs="Lucida Sans"/>
          <w:spacing w:val="-17"/>
          <w:w w:val="105"/>
          <w:sz w:val="20"/>
          <w:szCs w:val="20"/>
        </w:rPr>
        <w:t xml:space="preserve"> </w:t>
      </w:r>
      <w:r w:rsidRPr="00125B0E">
        <w:rPr>
          <w:rFonts w:ascii="VIC" w:hAnsi="VIC" w:cs="Lucida Sans"/>
          <w:w w:val="105"/>
          <w:sz w:val="20"/>
          <w:szCs w:val="20"/>
        </w:rPr>
        <w:t>appropriate</w:t>
      </w:r>
      <w:r w:rsidRPr="00125B0E">
        <w:rPr>
          <w:rFonts w:ascii="VIC" w:hAnsi="VIC" w:cs="Lucida Sans"/>
          <w:spacing w:val="-17"/>
          <w:w w:val="105"/>
          <w:sz w:val="20"/>
          <w:szCs w:val="20"/>
        </w:rPr>
        <w:t xml:space="preserve"> </w:t>
      </w:r>
      <w:r w:rsidRPr="00125B0E">
        <w:rPr>
          <w:rFonts w:ascii="VIC" w:hAnsi="VIC" w:cs="Lucida Sans"/>
          <w:w w:val="105"/>
          <w:sz w:val="20"/>
          <w:szCs w:val="20"/>
        </w:rPr>
        <w:t>ideas.</w:t>
      </w:r>
    </w:p>
    <w:p w14:paraId="7D632510"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5F91DAAF"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Review awareness stage participation</w:t>
      </w:r>
    </w:p>
    <w:p w14:paraId="797F5FC9"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268A97A9" w14:textId="77777777" w:rsidR="00487CEB" w:rsidRPr="00125B0E" w:rsidRDefault="00487CEB" w:rsidP="00487CEB">
      <w:pPr>
        <w:kinsoku w:val="0"/>
        <w:overflowPunct w:val="0"/>
        <w:autoSpaceDE w:val="0"/>
        <w:autoSpaceDN w:val="0"/>
        <w:adjustRightInd w:val="0"/>
        <w:spacing w:before="49" w:after="0" w:line="266" w:lineRule="auto"/>
        <w:rPr>
          <w:rFonts w:ascii="VIC" w:hAnsi="VIC" w:cs="VIC Light"/>
          <w:sz w:val="16"/>
          <w:szCs w:val="16"/>
        </w:rPr>
      </w:pPr>
      <w:r w:rsidRPr="00125B0E">
        <w:rPr>
          <w:rFonts w:ascii="VIC" w:hAnsi="VIC" w:cs="VIC Light"/>
          <w:sz w:val="16"/>
          <w:szCs w:val="16"/>
        </w:rPr>
        <w:t>Report to your project team and management on the engagement process thus far (as per your engagement strategy). Include both community and stakeholder participation and feedback. This reporting will support future stages of the process</w:t>
      </w:r>
    </w:p>
    <w:p w14:paraId="2DE8E8C4" w14:textId="77777777" w:rsidR="00487CEB" w:rsidRPr="00125B0E" w:rsidRDefault="00487CEB" w:rsidP="00487CEB">
      <w:pPr>
        <w:kinsoku w:val="0"/>
        <w:overflowPunct w:val="0"/>
        <w:autoSpaceDE w:val="0"/>
        <w:autoSpaceDN w:val="0"/>
        <w:adjustRightInd w:val="0"/>
        <w:spacing w:before="1" w:after="0" w:line="266" w:lineRule="auto"/>
        <w:rPr>
          <w:rFonts w:ascii="VIC" w:hAnsi="VIC" w:cs="VIC Light"/>
          <w:sz w:val="16"/>
          <w:szCs w:val="16"/>
        </w:rPr>
      </w:pPr>
      <w:r w:rsidRPr="00125B0E">
        <w:rPr>
          <w:rFonts w:ascii="VIC" w:hAnsi="VIC" w:cs="VIC Light"/>
          <w:sz w:val="16"/>
          <w:szCs w:val="16"/>
        </w:rPr>
        <w:t>design, communications materials, and planning for engagement. Due to resourcing requirements and workload, this task may be undertaken during quieter stages.</w:t>
      </w:r>
    </w:p>
    <w:p w14:paraId="5B366DC9"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521E95E7" w14:textId="77777777" w:rsidR="00487CEB" w:rsidRPr="00125B0E" w:rsidRDefault="00487CEB" w:rsidP="00487CEB">
      <w:pPr>
        <w:kinsoku w:val="0"/>
        <w:overflowPunct w:val="0"/>
        <w:autoSpaceDE w:val="0"/>
        <w:autoSpaceDN w:val="0"/>
        <w:adjustRightInd w:val="0"/>
        <w:spacing w:before="80" w:after="0" w:line="206" w:lineRule="auto"/>
        <w:ind w:right="422"/>
        <w:rPr>
          <w:rFonts w:ascii="VIC" w:hAnsi="VIC" w:cs="VIC SemiBold"/>
          <w:b/>
          <w:bCs/>
          <w:sz w:val="24"/>
          <w:szCs w:val="24"/>
        </w:rPr>
      </w:pPr>
      <w:r w:rsidRPr="00125B0E">
        <w:rPr>
          <w:rFonts w:ascii="VIC" w:hAnsi="VIC" w:cs="VIC SemiBold"/>
          <w:b/>
          <w:bCs/>
          <w:sz w:val="24"/>
          <w:szCs w:val="24"/>
        </w:rPr>
        <w:t>Deliver applications stage engagement</w:t>
      </w:r>
    </w:p>
    <w:p w14:paraId="7771F8EC" w14:textId="77777777" w:rsidR="00022EEA" w:rsidRDefault="00022EEA" w:rsidP="00022EEA">
      <w:pPr>
        <w:kinsoku w:val="0"/>
        <w:overflowPunct w:val="0"/>
        <w:autoSpaceDE w:val="0"/>
        <w:autoSpaceDN w:val="0"/>
        <w:adjustRightInd w:val="0"/>
        <w:spacing w:before="49" w:after="0" w:line="266" w:lineRule="auto"/>
        <w:ind w:right="462"/>
        <w:rPr>
          <w:rFonts w:ascii="VIC" w:hAnsi="VIC" w:cs="VIC Light"/>
          <w:sz w:val="16"/>
          <w:szCs w:val="16"/>
        </w:rPr>
      </w:pPr>
    </w:p>
    <w:p w14:paraId="7C14A6F5" w14:textId="03FF627D" w:rsidR="00022EEA" w:rsidRPr="00125B0E" w:rsidRDefault="00022EEA" w:rsidP="00022EEA">
      <w:pPr>
        <w:kinsoku w:val="0"/>
        <w:overflowPunct w:val="0"/>
        <w:autoSpaceDE w:val="0"/>
        <w:autoSpaceDN w:val="0"/>
        <w:adjustRightInd w:val="0"/>
        <w:spacing w:before="49" w:after="0" w:line="266" w:lineRule="auto"/>
        <w:ind w:right="462"/>
        <w:rPr>
          <w:rFonts w:ascii="VIC" w:hAnsi="VIC" w:cs="VIC Light"/>
          <w:sz w:val="16"/>
          <w:szCs w:val="16"/>
        </w:rPr>
      </w:pPr>
      <w:r w:rsidRPr="00125B0E">
        <w:rPr>
          <w:rFonts w:ascii="VIC" w:hAnsi="VIC" w:cs="VIC Light"/>
          <w:sz w:val="16"/>
          <w:szCs w:val="16"/>
        </w:rPr>
        <w:t>Deliver a range of public engagement approaches as per the engagement strategy and supporting documents. This engagement is important for:</w:t>
      </w:r>
    </w:p>
    <w:p w14:paraId="3F55F3AC" w14:textId="77777777" w:rsidR="00022EEA" w:rsidRPr="00125B0E" w:rsidRDefault="00022EEA" w:rsidP="00022EEA">
      <w:pPr>
        <w:numPr>
          <w:ilvl w:val="0"/>
          <w:numId w:val="37"/>
        </w:numPr>
        <w:tabs>
          <w:tab w:val="left" w:pos="360"/>
        </w:tabs>
        <w:kinsoku w:val="0"/>
        <w:overflowPunct w:val="0"/>
        <w:autoSpaceDE w:val="0"/>
        <w:autoSpaceDN w:val="0"/>
        <w:adjustRightInd w:val="0"/>
        <w:spacing w:before="58" w:after="0" w:line="240" w:lineRule="auto"/>
        <w:rPr>
          <w:rFonts w:ascii="VIC" w:hAnsi="VIC" w:cs="VIC Light"/>
          <w:sz w:val="16"/>
          <w:szCs w:val="16"/>
        </w:rPr>
      </w:pPr>
      <w:r w:rsidRPr="00125B0E">
        <w:rPr>
          <w:rFonts w:ascii="VIC" w:hAnsi="VIC" w:cs="VIC Light"/>
          <w:sz w:val="16"/>
          <w:szCs w:val="16"/>
        </w:rPr>
        <w:t>Further raising community awareness of your process.</w:t>
      </w:r>
    </w:p>
    <w:p w14:paraId="5F71F243" w14:textId="77777777" w:rsidR="00022EEA" w:rsidRPr="00125B0E" w:rsidRDefault="00022EEA" w:rsidP="00022EEA">
      <w:pPr>
        <w:numPr>
          <w:ilvl w:val="0"/>
          <w:numId w:val="37"/>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Generating enthusiasm about the opportunity to submit an idea.</w:t>
      </w:r>
    </w:p>
    <w:p w14:paraId="3167D9F2" w14:textId="77777777" w:rsidR="00022EEA" w:rsidRPr="00125B0E" w:rsidRDefault="00022EEA" w:rsidP="00022EEA">
      <w:pPr>
        <w:numPr>
          <w:ilvl w:val="0"/>
          <w:numId w:val="37"/>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Enabling community to submit appropriate ideas.</w:t>
      </w:r>
    </w:p>
    <w:p w14:paraId="7820D813" w14:textId="77777777" w:rsidR="00022EEA" w:rsidRPr="00125B0E" w:rsidRDefault="00022EEA" w:rsidP="00022EEA">
      <w:pPr>
        <w:numPr>
          <w:ilvl w:val="0"/>
          <w:numId w:val="37"/>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Identifying communications and engagement opportunities for future stages.</w:t>
      </w:r>
    </w:p>
    <w:p w14:paraId="1F0E55D4" w14:textId="77777777" w:rsidR="00022EEA" w:rsidRPr="00125B0E" w:rsidRDefault="00022EEA" w:rsidP="00022EEA">
      <w:pPr>
        <w:numPr>
          <w:ilvl w:val="0"/>
          <w:numId w:val="37"/>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Identifying community concerns or areas for process improvement.</w:t>
      </w:r>
    </w:p>
    <w:p w14:paraId="7A69AF9B"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4382D4B4"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4"/>
          <w:szCs w:val="24"/>
        </w:rPr>
      </w:pPr>
      <w:r w:rsidRPr="00125B0E">
        <w:rPr>
          <w:rFonts w:ascii="VIC" w:hAnsi="VIC" w:cs="VIC SemiBold"/>
          <w:b/>
          <w:bCs/>
          <w:sz w:val="24"/>
          <w:szCs w:val="24"/>
        </w:rPr>
        <w:t>Contact centre support</w:t>
      </w:r>
    </w:p>
    <w:p w14:paraId="0D26DFED"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BAD0913" w14:textId="77777777" w:rsidR="00487CEB" w:rsidRPr="00125B0E" w:rsidRDefault="00487CEB" w:rsidP="00487CEB">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t>The contact centre will be managing a high volume of calls from community, stakeholders and partners at this stage. Ensure that the team are well supported with accurate and up-to-date information, and processes to connect queries or concerns with relevant parts of the broader team as required (such as technical support).</w:t>
      </w:r>
    </w:p>
    <w:p w14:paraId="38421BB5" w14:textId="77777777" w:rsidR="00487CEB" w:rsidRPr="00125B0E" w:rsidRDefault="00487CEB" w:rsidP="00487CEB">
      <w:pPr>
        <w:kinsoku w:val="0"/>
        <w:overflowPunct w:val="0"/>
        <w:autoSpaceDE w:val="0"/>
        <w:autoSpaceDN w:val="0"/>
        <w:adjustRightInd w:val="0"/>
        <w:spacing w:before="3" w:after="0" w:line="240" w:lineRule="auto"/>
        <w:rPr>
          <w:rFonts w:ascii="VIC" w:hAnsi="VIC" w:cs="VIC Light"/>
          <w:sz w:val="26"/>
          <w:szCs w:val="26"/>
        </w:rPr>
      </w:pPr>
    </w:p>
    <w:p w14:paraId="5B2DC7B1" w14:textId="77777777" w:rsidR="00487CEB" w:rsidRPr="00125B0E" w:rsidRDefault="00487CEB" w:rsidP="00487CEB">
      <w:pPr>
        <w:kinsoku w:val="0"/>
        <w:overflowPunct w:val="0"/>
        <w:autoSpaceDE w:val="0"/>
        <w:autoSpaceDN w:val="0"/>
        <w:adjustRightInd w:val="0"/>
        <w:spacing w:before="1" w:after="0" w:line="266" w:lineRule="auto"/>
        <w:rPr>
          <w:rFonts w:ascii="VIC" w:hAnsi="VIC" w:cs="VIC SemiBold Italic"/>
          <w:b/>
          <w:bCs/>
          <w:i/>
          <w:iCs/>
          <w:sz w:val="16"/>
          <w:szCs w:val="16"/>
        </w:rPr>
      </w:pPr>
      <w:r w:rsidRPr="00125B0E">
        <w:rPr>
          <w:rFonts w:ascii="VIC" w:hAnsi="VIC" w:cs="VIC SemiBold Italic"/>
          <w:b/>
          <w:bCs/>
          <w:i/>
          <w:iCs/>
          <w:sz w:val="16"/>
          <w:szCs w:val="16"/>
        </w:rPr>
        <w:t>NOTE: Calls at this stage will primarily focus on access and eligibility. Input from the assessment team staff will be required when responding to grant guideline questions.</w:t>
      </w:r>
    </w:p>
    <w:p w14:paraId="0652C272"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20"/>
          <w:szCs w:val="20"/>
        </w:rPr>
      </w:pPr>
    </w:p>
    <w:p w14:paraId="2FFA4D88" w14:textId="77777777" w:rsidR="00487CEB" w:rsidRPr="00125B0E" w:rsidRDefault="00487CEB" w:rsidP="00022EEA">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4. Assessment</w:t>
      </w:r>
    </w:p>
    <w:p w14:paraId="307D2423" w14:textId="77777777" w:rsidR="00487CEB" w:rsidRPr="00125B0E" w:rsidRDefault="00487CEB" w:rsidP="00487CEB">
      <w:pPr>
        <w:numPr>
          <w:ilvl w:val="0"/>
          <w:numId w:val="36"/>
        </w:numPr>
        <w:tabs>
          <w:tab w:val="left" w:pos="945"/>
        </w:tabs>
        <w:kinsoku w:val="0"/>
        <w:overflowPunct w:val="0"/>
        <w:autoSpaceDE w:val="0"/>
        <w:autoSpaceDN w:val="0"/>
        <w:adjustRightInd w:val="0"/>
        <w:spacing w:before="148" w:after="0" w:line="240" w:lineRule="auto"/>
        <w:ind w:hanging="388"/>
        <w:rPr>
          <w:rFonts w:ascii="VIC" w:hAnsi="VIC" w:cs="Lucida Sans"/>
          <w:sz w:val="20"/>
          <w:szCs w:val="20"/>
        </w:rPr>
      </w:pPr>
      <w:r w:rsidRPr="00125B0E">
        <w:rPr>
          <w:rFonts w:ascii="VIC" w:hAnsi="VIC" w:cs="Lucida Sans"/>
          <w:sz w:val="20"/>
          <w:szCs w:val="20"/>
        </w:rPr>
        <w:t>Ensure</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ideas</w:t>
      </w:r>
      <w:r w:rsidRPr="00125B0E">
        <w:rPr>
          <w:rFonts w:ascii="VIC" w:hAnsi="VIC" w:cs="Lucida Sans"/>
          <w:spacing w:val="-14"/>
          <w:sz w:val="20"/>
          <w:szCs w:val="20"/>
        </w:rPr>
        <w:t xml:space="preserve"> </w:t>
      </w:r>
      <w:r w:rsidRPr="00125B0E">
        <w:rPr>
          <w:rFonts w:ascii="VIC" w:hAnsi="VIC" w:cs="Lucida Sans"/>
          <w:sz w:val="20"/>
          <w:szCs w:val="20"/>
        </w:rPr>
        <w:t>that</w:t>
      </w:r>
      <w:r w:rsidRPr="00125B0E">
        <w:rPr>
          <w:rFonts w:ascii="VIC" w:hAnsi="VIC" w:cs="Lucida Sans"/>
          <w:spacing w:val="-14"/>
          <w:sz w:val="20"/>
          <w:szCs w:val="20"/>
        </w:rPr>
        <w:t xml:space="preserve"> </w:t>
      </w:r>
      <w:r w:rsidRPr="00125B0E">
        <w:rPr>
          <w:rFonts w:ascii="VIC" w:hAnsi="VIC" w:cs="Lucida Sans"/>
          <w:sz w:val="20"/>
          <w:szCs w:val="20"/>
        </w:rPr>
        <w:t>progress</w:t>
      </w:r>
      <w:r w:rsidRPr="00125B0E">
        <w:rPr>
          <w:rFonts w:ascii="VIC" w:hAnsi="VIC" w:cs="Lucida Sans"/>
          <w:spacing w:val="-14"/>
          <w:sz w:val="20"/>
          <w:szCs w:val="20"/>
        </w:rPr>
        <w:t xml:space="preserve"> </w:t>
      </w:r>
      <w:r w:rsidRPr="00125B0E">
        <w:rPr>
          <w:rFonts w:ascii="VIC" w:hAnsi="VIC" w:cs="Lucida Sans"/>
          <w:sz w:val="20"/>
          <w:szCs w:val="20"/>
        </w:rPr>
        <w:t>to</w:t>
      </w:r>
      <w:r w:rsidRPr="00125B0E">
        <w:rPr>
          <w:rFonts w:ascii="VIC" w:hAnsi="VIC" w:cs="Lucida Sans"/>
          <w:spacing w:val="-14"/>
          <w:sz w:val="20"/>
          <w:szCs w:val="20"/>
        </w:rPr>
        <w:t xml:space="preserve"> </w:t>
      </w:r>
      <w:r w:rsidRPr="00125B0E">
        <w:rPr>
          <w:rFonts w:ascii="VIC" w:hAnsi="VIC" w:cs="Lucida Sans"/>
          <w:sz w:val="20"/>
          <w:szCs w:val="20"/>
        </w:rPr>
        <w:t>voting</w:t>
      </w:r>
      <w:r w:rsidRPr="00125B0E">
        <w:rPr>
          <w:rFonts w:ascii="VIC" w:hAnsi="VIC" w:cs="Lucida Sans"/>
          <w:spacing w:val="-14"/>
          <w:sz w:val="20"/>
          <w:szCs w:val="20"/>
        </w:rPr>
        <w:t xml:space="preserve"> </w:t>
      </w:r>
      <w:r w:rsidRPr="00125B0E">
        <w:rPr>
          <w:rFonts w:ascii="VIC" w:hAnsi="VIC" w:cs="Lucida Sans"/>
          <w:sz w:val="20"/>
          <w:szCs w:val="20"/>
        </w:rPr>
        <w:t>have</w:t>
      </w:r>
      <w:r w:rsidRPr="00125B0E">
        <w:rPr>
          <w:rFonts w:ascii="VIC" w:hAnsi="VIC" w:cs="Lucida Sans"/>
          <w:spacing w:val="-14"/>
          <w:sz w:val="20"/>
          <w:szCs w:val="20"/>
        </w:rPr>
        <w:t xml:space="preserve"> </w:t>
      </w:r>
      <w:r w:rsidRPr="00125B0E">
        <w:rPr>
          <w:rFonts w:ascii="VIC" w:hAnsi="VIC" w:cs="Lucida Sans"/>
          <w:sz w:val="20"/>
          <w:szCs w:val="20"/>
        </w:rPr>
        <w:t>met</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eligibility</w:t>
      </w:r>
      <w:r w:rsidRPr="00125B0E">
        <w:rPr>
          <w:rFonts w:ascii="VIC" w:hAnsi="VIC" w:cs="Lucida Sans"/>
          <w:spacing w:val="-14"/>
          <w:sz w:val="20"/>
          <w:szCs w:val="20"/>
        </w:rPr>
        <w:t xml:space="preserve"> </w:t>
      </w:r>
      <w:r w:rsidRPr="00125B0E">
        <w:rPr>
          <w:rFonts w:ascii="VIC" w:hAnsi="VIC" w:cs="Lucida Sans"/>
          <w:sz w:val="20"/>
          <w:szCs w:val="20"/>
        </w:rPr>
        <w:t>guidelines.</w:t>
      </w:r>
    </w:p>
    <w:p w14:paraId="4BE0225D" w14:textId="77777777" w:rsidR="00487CEB" w:rsidRPr="00125B0E" w:rsidRDefault="00487CEB" w:rsidP="00487CEB">
      <w:pPr>
        <w:numPr>
          <w:ilvl w:val="0"/>
          <w:numId w:val="36"/>
        </w:numPr>
        <w:tabs>
          <w:tab w:val="left" w:pos="945"/>
        </w:tabs>
        <w:kinsoku w:val="0"/>
        <w:overflowPunct w:val="0"/>
        <w:autoSpaceDE w:val="0"/>
        <w:autoSpaceDN w:val="0"/>
        <w:adjustRightInd w:val="0"/>
        <w:spacing w:before="4" w:after="0" w:line="240" w:lineRule="auto"/>
        <w:ind w:hanging="388"/>
        <w:rPr>
          <w:rFonts w:ascii="VIC" w:hAnsi="VIC" w:cs="Lucida Sans"/>
          <w:w w:val="105"/>
          <w:sz w:val="20"/>
          <w:szCs w:val="20"/>
        </w:rPr>
      </w:pPr>
      <w:r w:rsidRPr="00125B0E">
        <w:rPr>
          <w:rFonts w:ascii="VIC" w:hAnsi="VIC" w:cs="Lucida Sans"/>
          <w:w w:val="105"/>
          <w:sz w:val="20"/>
          <w:szCs w:val="20"/>
        </w:rPr>
        <w:t>Ensure</w:t>
      </w:r>
      <w:r w:rsidRPr="00125B0E">
        <w:rPr>
          <w:rFonts w:ascii="VIC" w:hAnsi="VIC" w:cs="Lucida Sans"/>
          <w:spacing w:val="-18"/>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eligible</w:t>
      </w:r>
      <w:r w:rsidRPr="00125B0E">
        <w:rPr>
          <w:rFonts w:ascii="VIC" w:hAnsi="VIC" w:cs="Lucida Sans"/>
          <w:spacing w:val="-17"/>
          <w:w w:val="105"/>
          <w:sz w:val="20"/>
          <w:szCs w:val="20"/>
        </w:rPr>
        <w:t xml:space="preserve"> </w:t>
      </w:r>
      <w:r w:rsidRPr="00125B0E">
        <w:rPr>
          <w:rFonts w:ascii="VIC" w:hAnsi="VIC" w:cs="Lucida Sans"/>
          <w:w w:val="105"/>
          <w:sz w:val="20"/>
          <w:szCs w:val="20"/>
        </w:rPr>
        <w:t>ideas</w:t>
      </w:r>
      <w:r w:rsidRPr="00125B0E">
        <w:rPr>
          <w:rFonts w:ascii="VIC" w:hAnsi="VIC" w:cs="Lucida Sans"/>
          <w:spacing w:val="-17"/>
          <w:w w:val="105"/>
          <w:sz w:val="20"/>
          <w:szCs w:val="20"/>
        </w:rPr>
        <w:t xml:space="preserve"> </w:t>
      </w:r>
      <w:r w:rsidRPr="00125B0E">
        <w:rPr>
          <w:rFonts w:ascii="VIC" w:hAnsi="VIC" w:cs="Lucida Sans"/>
          <w:w w:val="105"/>
          <w:sz w:val="20"/>
          <w:szCs w:val="20"/>
        </w:rPr>
        <w:t>have</w:t>
      </w:r>
      <w:r w:rsidRPr="00125B0E">
        <w:rPr>
          <w:rFonts w:ascii="VIC" w:hAnsi="VIC" w:cs="Lucida Sans"/>
          <w:spacing w:val="-17"/>
          <w:w w:val="105"/>
          <w:sz w:val="20"/>
          <w:szCs w:val="20"/>
        </w:rPr>
        <w:t xml:space="preserve"> </w:t>
      </w:r>
      <w:r w:rsidRPr="00125B0E">
        <w:rPr>
          <w:rFonts w:ascii="VIC" w:hAnsi="VIC" w:cs="Lucida Sans"/>
          <w:w w:val="105"/>
          <w:sz w:val="20"/>
          <w:szCs w:val="20"/>
        </w:rPr>
        <w:t>appropriate</w:t>
      </w:r>
      <w:r w:rsidRPr="00125B0E">
        <w:rPr>
          <w:rFonts w:ascii="VIC" w:hAnsi="VIC" w:cs="Lucida Sans"/>
          <w:spacing w:val="-18"/>
          <w:w w:val="105"/>
          <w:sz w:val="20"/>
          <w:szCs w:val="20"/>
        </w:rPr>
        <w:t xml:space="preserve"> </w:t>
      </w:r>
      <w:r w:rsidRPr="00125B0E">
        <w:rPr>
          <w:rFonts w:ascii="VIC" w:hAnsi="VIC" w:cs="Lucida Sans"/>
          <w:w w:val="105"/>
          <w:sz w:val="20"/>
          <w:szCs w:val="20"/>
        </w:rPr>
        <w:t>support</w:t>
      </w:r>
      <w:r w:rsidRPr="00125B0E">
        <w:rPr>
          <w:rFonts w:ascii="VIC" w:hAnsi="VIC" w:cs="Lucida Sans"/>
          <w:spacing w:val="-17"/>
          <w:w w:val="105"/>
          <w:sz w:val="20"/>
          <w:szCs w:val="20"/>
        </w:rPr>
        <w:t xml:space="preserve"> </w:t>
      </w:r>
      <w:r w:rsidRPr="00125B0E">
        <w:rPr>
          <w:rFonts w:ascii="VIC" w:hAnsi="VIC" w:cs="Lucida Sans"/>
          <w:w w:val="105"/>
          <w:sz w:val="20"/>
          <w:szCs w:val="20"/>
        </w:rPr>
        <w:t>from</w:t>
      </w:r>
      <w:r w:rsidRPr="00125B0E">
        <w:rPr>
          <w:rFonts w:ascii="VIC" w:hAnsi="VIC" w:cs="Lucida Sans"/>
          <w:spacing w:val="-17"/>
          <w:w w:val="105"/>
          <w:sz w:val="20"/>
          <w:szCs w:val="20"/>
        </w:rPr>
        <w:t xml:space="preserve"> </w:t>
      </w:r>
      <w:r w:rsidRPr="00125B0E">
        <w:rPr>
          <w:rFonts w:ascii="VIC" w:hAnsi="VIC" w:cs="Lucida Sans"/>
          <w:w w:val="105"/>
          <w:sz w:val="20"/>
          <w:szCs w:val="20"/>
        </w:rPr>
        <w:t>partners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landholders.</w:t>
      </w:r>
    </w:p>
    <w:p w14:paraId="709326D8"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58461D3C" w14:textId="77777777" w:rsidR="00487CEB" w:rsidRPr="00125B0E" w:rsidRDefault="00487CEB" w:rsidP="00487CEB">
      <w:pPr>
        <w:kinsoku w:val="0"/>
        <w:overflowPunct w:val="0"/>
        <w:autoSpaceDE w:val="0"/>
        <w:autoSpaceDN w:val="0"/>
        <w:adjustRightInd w:val="0"/>
        <w:spacing w:before="238" w:after="0" w:line="206" w:lineRule="auto"/>
        <w:rPr>
          <w:rFonts w:ascii="VIC" w:hAnsi="VIC" w:cs="VIC SemiBold"/>
          <w:b/>
          <w:bCs/>
          <w:sz w:val="24"/>
          <w:szCs w:val="24"/>
        </w:rPr>
      </w:pPr>
      <w:r w:rsidRPr="00125B0E">
        <w:rPr>
          <w:rFonts w:ascii="VIC" w:hAnsi="VIC" w:cs="VIC SemiBold"/>
          <w:b/>
          <w:bCs/>
          <w:sz w:val="24"/>
          <w:szCs w:val="24"/>
        </w:rPr>
        <w:t>Review applications stage participation</w:t>
      </w:r>
    </w:p>
    <w:p w14:paraId="14DC6EE0"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67964650" w14:textId="77777777" w:rsidR="00487CEB" w:rsidRPr="00125B0E" w:rsidRDefault="00487CEB" w:rsidP="00487CEB">
      <w:pPr>
        <w:kinsoku w:val="0"/>
        <w:overflowPunct w:val="0"/>
        <w:autoSpaceDE w:val="0"/>
        <w:autoSpaceDN w:val="0"/>
        <w:adjustRightInd w:val="0"/>
        <w:spacing w:before="49" w:after="0" w:line="266" w:lineRule="auto"/>
        <w:rPr>
          <w:rFonts w:ascii="VIC" w:hAnsi="VIC" w:cs="VIC Light"/>
          <w:sz w:val="16"/>
          <w:szCs w:val="16"/>
        </w:rPr>
      </w:pPr>
      <w:r w:rsidRPr="00125B0E">
        <w:rPr>
          <w:rFonts w:ascii="VIC" w:hAnsi="VIC" w:cs="VIC Light"/>
          <w:sz w:val="16"/>
          <w:szCs w:val="16"/>
        </w:rPr>
        <w:lastRenderedPageBreak/>
        <w:t>Report to your project team and management on the engagement process thus far (as per your engagement strategy). Include both community and stakeholder participation and feedback. This reporting will support future stages of the process design, communications materials, and planning for engagement.</w:t>
      </w:r>
    </w:p>
    <w:p w14:paraId="6C60A0E1" w14:textId="7AF5E4B6" w:rsidR="00487CEB" w:rsidRPr="00125B0E" w:rsidRDefault="00487CEB" w:rsidP="00022EEA">
      <w:pPr>
        <w:kinsoku w:val="0"/>
        <w:overflowPunct w:val="0"/>
        <w:autoSpaceDE w:val="0"/>
        <w:autoSpaceDN w:val="0"/>
        <w:adjustRightInd w:val="0"/>
        <w:spacing w:before="53" w:after="0" w:line="240" w:lineRule="auto"/>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5208C821" w14:textId="77777777" w:rsidR="00487CEB" w:rsidRPr="00125B0E" w:rsidRDefault="00487CEB" w:rsidP="00487CEB">
      <w:pPr>
        <w:kinsoku w:val="0"/>
        <w:overflowPunct w:val="0"/>
        <w:autoSpaceDE w:val="0"/>
        <w:autoSpaceDN w:val="0"/>
        <w:adjustRightInd w:val="0"/>
        <w:spacing w:before="6" w:after="0" w:line="240" w:lineRule="auto"/>
        <w:rPr>
          <w:rFonts w:ascii="VIC" w:hAnsi="VIC" w:cs="Lucida Sans"/>
          <w:sz w:val="15"/>
          <w:szCs w:val="15"/>
        </w:rPr>
      </w:pPr>
    </w:p>
    <w:p w14:paraId="35F28583"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Prepare for campaign and voting stage engagement</w:t>
      </w:r>
    </w:p>
    <w:p w14:paraId="33F8BF2B"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17"/>
          <w:szCs w:val="17"/>
        </w:rPr>
      </w:pPr>
    </w:p>
    <w:p w14:paraId="68CAA085" w14:textId="77777777" w:rsidR="00487CEB" w:rsidRPr="00125B0E" w:rsidRDefault="00487CEB" w:rsidP="00487CEB">
      <w:pPr>
        <w:kinsoku w:val="0"/>
        <w:overflowPunct w:val="0"/>
        <w:autoSpaceDE w:val="0"/>
        <w:autoSpaceDN w:val="0"/>
        <w:adjustRightInd w:val="0"/>
        <w:spacing w:after="0" w:line="266" w:lineRule="auto"/>
        <w:ind w:right="-7"/>
        <w:rPr>
          <w:rFonts w:ascii="VIC" w:hAnsi="VIC" w:cs="VIC Light"/>
          <w:sz w:val="16"/>
          <w:szCs w:val="16"/>
        </w:rPr>
      </w:pPr>
      <w:r w:rsidRPr="00125B0E">
        <w:rPr>
          <w:rFonts w:ascii="VIC" w:hAnsi="VIC" w:cs="VIC Light"/>
          <w:sz w:val="16"/>
          <w:szCs w:val="16"/>
        </w:rPr>
        <w:t>To deliver engagement in the campaign and voting stages, planning and logistics work will need to be undertaken as early as possible. This planning should be based on the engagement strategy. This planning will include:</w:t>
      </w:r>
    </w:p>
    <w:p w14:paraId="407D0E98" w14:textId="77777777" w:rsidR="00487CEB" w:rsidRPr="00125B0E" w:rsidRDefault="00487CEB" w:rsidP="00487CEB">
      <w:pPr>
        <w:numPr>
          <w:ilvl w:val="0"/>
          <w:numId w:val="35"/>
        </w:numPr>
        <w:tabs>
          <w:tab w:val="left" w:pos="360"/>
        </w:tabs>
        <w:kinsoku w:val="0"/>
        <w:overflowPunct w:val="0"/>
        <w:autoSpaceDE w:val="0"/>
        <w:autoSpaceDN w:val="0"/>
        <w:adjustRightInd w:val="0"/>
        <w:spacing w:before="57" w:after="0" w:line="266" w:lineRule="auto"/>
        <w:ind w:right="500"/>
        <w:rPr>
          <w:rFonts w:ascii="VIC" w:hAnsi="VIC" w:cs="VIC Light"/>
          <w:sz w:val="16"/>
          <w:szCs w:val="16"/>
        </w:rPr>
      </w:pPr>
      <w:r w:rsidRPr="00125B0E">
        <w:rPr>
          <w:rFonts w:ascii="VIC" w:hAnsi="VIC" w:cs="VIC Light"/>
          <w:sz w:val="16"/>
          <w:szCs w:val="16"/>
        </w:rPr>
        <w:t xml:space="preserve">identifying locations and/or community groups to support </w:t>
      </w:r>
      <w:r w:rsidRPr="00125B0E">
        <w:rPr>
          <w:rFonts w:ascii="VIC" w:hAnsi="VIC" w:cs="VIC Light"/>
          <w:spacing w:val="-4"/>
          <w:sz w:val="16"/>
          <w:szCs w:val="16"/>
        </w:rPr>
        <w:t xml:space="preserve">(such </w:t>
      </w:r>
      <w:r w:rsidRPr="00125B0E">
        <w:rPr>
          <w:rFonts w:ascii="VIC" w:hAnsi="VIC" w:cs="VIC Light"/>
          <w:sz w:val="16"/>
          <w:szCs w:val="16"/>
        </w:rPr>
        <w:t>as clusters of eligible projects and vulnerable</w:t>
      </w:r>
      <w:r w:rsidRPr="00125B0E">
        <w:rPr>
          <w:rFonts w:ascii="VIC" w:hAnsi="VIC" w:cs="VIC Light"/>
          <w:spacing w:val="3"/>
          <w:sz w:val="16"/>
          <w:szCs w:val="16"/>
        </w:rPr>
        <w:t xml:space="preserve"> </w:t>
      </w:r>
      <w:r w:rsidRPr="00125B0E">
        <w:rPr>
          <w:rFonts w:ascii="VIC" w:hAnsi="VIC" w:cs="VIC Light"/>
          <w:sz w:val="16"/>
          <w:szCs w:val="16"/>
        </w:rPr>
        <w:t>communities)</w:t>
      </w:r>
    </w:p>
    <w:p w14:paraId="18A5B5DD" w14:textId="77777777" w:rsidR="00487CEB" w:rsidRPr="00125B0E" w:rsidRDefault="00487CEB" w:rsidP="00487CEB">
      <w:pPr>
        <w:numPr>
          <w:ilvl w:val="0"/>
          <w:numId w:val="35"/>
        </w:numPr>
        <w:tabs>
          <w:tab w:val="left" w:pos="360"/>
        </w:tabs>
        <w:kinsoku w:val="0"/>
        <w:overflowPunct w:val="0"/>
        <w:autoSpaceDE w:val="0"/>
        <w:autoSpaceDN w:val="0"/>
        <w:adjustRightInd w:val="0"/>
        <w:spacing w:before="58" w:after="0" w:line="240" w:lineRule="auto"/>
        <w:rPr>
          <w:rFonts w:ascii="VIC" w:hAnsi="VIC" w:cs="VIC Light"/>
          <w:sz w:val="16"/>
          <w:szCs w:val="16"/>
        </w:rPr>
      </w:pPr>
      <w:r w:rsidRPr="00125B0E">
        <w:rPr>
          <w:rFonts w:ascii="VIC" w:hAnsi="VIC" w:cs="VIC Light"/>
          <w:sz w:val="16"/>
          <w:szCs w:val="16"/>
        </w:rPr>
        <w:t>venue and other logistics for community events</w:t>
      </w:r>
    </w:p>
    <w:p w14:paraId="283E8E31" w14:textId="77777777" w:rsidR="00487CEB" w:rsidRPr="00125B0E" w:rsidRDefault="00487CEB" w:rsidP="00487CEB">
      <w:pPr>
        <w:numPr>
          <w:ilvl w:val="0"/>
          <w:numId w:val="35"/>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arranging webinars or digital engagement as appropriate.</w:t>
      </w:r>
    </w:p>
    <w:p w14:paraId="02E1BC68"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290583A7" w14:textId="77777777" w:rsidR="00487CEB" w:rsidRPr="00125B0E" w:rsidRDefault="00487CEB" w:rsidP="00022EEA">
      <w:pPr>
        <w:kinsoku w:val="0"/>
        <w:overflowPunct w:val="0"/>
        <w:autoSpaceDE w:val="0"/>
        <w:autoSpaceDN w:val="0"/>
        <w:adjustRightInd w:val="0"/>
        <w:spacing w:before="45" w:after="0" w:line="240" w:lineRule="auto"/>
        <w:outlineLvl w:val="3"/>
        <w:rPr>
          <w:rFonts w:ascii="VIC" w:hAnsi="VIC" w:cs="VIC"/>
          <w:b/>
          <w:bCs/>
          <w:sz w:val="36"/>
          <w:szCs w:val="36"/>
        </w:rPr>
      </w:pPr>
      <w:r w:rsidRPr="00125B0E">
        <w:rPr>
          <w:rFonts w:ascii="VIC" w:hAnsi="VIC" w:cs="VIC"/>
          <w:b/>
          <w:bCs/>
          <w:sz w:val="36"/>
          <w:szCs w:val="36"/>
        </w:rPr>
        <w:t>Stage 5. Campaigning</w:t>
      </w:r>
    </w:p>
    <w:p w14:paraId="5398550B" w14:textId="77777777" w:rsidR="00487CEB" w:rsidRPr="00125B0E" w:rsidRDefault="00487CEB" w:rsidP="00487CEB">
      <w:pPr>
        <w:numPr>
          <w:ilvl w:val="0"/>
          <w:numId w:val="34"/>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Enable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promote</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8"/>
          <w:w w:val="105"/>
          <w:sz w:val="20"/>
          <w:szCs w:val="20"/>
        </w:rPr>
        <w:t xml:space="preserve"> </w:t>
      </w:r>
      <w:r w:rsidRPr="00125B0E">
        <w:rPr>
          <w:rFonts w:ascii="VIC" w:hAnsi="VIC" w:cs="Lucida Sans"/>
          <w:w w:val="105"/>
          <w:sz w:val="20"/>
          <w:szCs w:val="20"/>
        </w:rPr>
        <w:t>ideas</w:t>
      </w:r>
      <w:r w:rsidRPr="00125B0E">
        <w:rPr>
          <w:rFonts w:ascii="VIC" w:hAnsi="VIC" w:cs="Lucida Sans"/>
          <w:spacing w:val="-17"/>
          <w:w w:val="105"/>
          <w:sz w:val="20"/>
          <w:szCs w:val="20"/>
        </w:rPr>
        <w:t xml:space="preserve"> </w:t>
      </w:r>
      <w:r w:rsidRPr="00125B0E">
        <w:rPr>
          <w:rFonts w:ascii="VIC" w:hAnsi="VIC" w:cs="Lucida Sans"/>
          <w:w w:val="105"/>
          <w:sz w:val="20"/>
          <w:szCs w:val="20"/>
        </w:rPr>
        <w:t>within</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local</w:t>
      </w:r>
      <w:r w:rsidRPr="00125B0E">
        <w:rPr>
          <w:rFonts w:ascii="VIC" w:hAnsi="VIC" w:cs="Lucida Sans"/>
          <w:spacing w:val="-17"/>
          <w:w w:val="105"/>
          <w:sz w:val="20"/>
          <w:szCs w:val="20"/>
        </w:rPr>
        <w:t xml:space="preserve"> </w:t>
      </w:r>
      <w:r w:rsidRPr="00125B0E">
        <w:rPr>
          <w:rFonts w:ascii="VIC" w:hAnsi="VIC" w:cs="Lucida Sans"/>
          <w:w w:val="105"/>
          <w:sz w:val="20"/>
          <w:szCs w:val="20"/>
        </w:rPr>
        <w:t>communities.</w:t>
      </w:r>
    </w:p>
    <w:p w14:paraId="16035A65" w14:textId="77777777" w:rsidR="00487CEB" w:rsidRPr="00125B0E" w:rsidRDefault="00487CEB" w:rsidP="00487CEB">
      <w:pPr>
        <w:numPr>
          <w:ilvl w:val="0"/>
          <w:numId w:val="34"/>
        </w:numPr>
        <w:tabs>
          <w:tab w:val="left" w:pos="661"/>
        </w:tabs>
        <w:kinsoku w:val="0"/>
        <w:overflowPunct w:val="0"/>
        <w:autoSpaceDE w:val="0"/>
        <w:autoSpaceDN w:val="0"/>
        <w:adjustRightInd w:val="0"/>
        <w:spacing w:before="4" w:after="0" w:line="240" w:lineRule="auto"/>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consider</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needs</w:t>
      </w:r>
      <w:r w:rsidRPr="00125B0E">
        <w:rPr>
          <w:rFonts w:ascii="VIC" w:hAnsi="VIC" w:cs="Lucida Sans"/>
          <w:spacing w:val="-18"/>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hard</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reach</w:t>
      </w:r>
      <w:r w:rsidRPr="00125B0E">
        <w:rPr>
          <w:rFonts w:ascii="VIC" w:hAnsi="VIC" w:cs="Lucida Sans"/>
          <w:spacing w:val="-17"/>
          <w:w w:val="105"/>
          <w:sz w:val="20"/>
          <w:szCs w:val="20"/>
        </w:rPr>
        <w:t xml:space="preserve"> </w:t>
      </w:r>
      <w:r w:rsidRPr="00125B0E">
        <w:rPr>
          <w:rFonts w:ascii="VIC" w:hAnsi="VIC" w:cs="Lucida Sans"/>
          <w:w w:val="105"/>
          <w:sz w:val="20"/>
          <w:szCs w:val="20"/>
        </w:rPr>
        <w:t>community</w:t>
      </w:r>
      <w:r w:rsidRPr="00125B0E">
        <w:rPr>
          <w:rFonts w:ascii="VIC" w:hAnsi="VIC" w:cs="Lucida Sans"/>
          <w:spacing w:val="-17"/>
          <w:w w:val="105"/>
          <w:sz w:val="20"/>
          <w:szCs w:val="20"/>
        </w:rPr>
        <w:t xml:space="preserve"> </w:t>
      </w:r>
      <w:r w:rsidRPr="00125B0E">
        <w:rPr>
          <w:rFonts w:ascii="VIC" w:hAnsi="VIC" w:cs="Lucida Sans"/>
          <w:w w:val="105"/>
          <w:sz w:val="20"/>
          <w:szCs w:val="20"/>
        </w:rPr>
        <w:t>members.</w:t>
      </w:r>
    </w:p>
    <w:p w14:paraId="19AF8E8A"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7EFC004C" w14:textId="77777777" w:rsidR="00487CEB" w:rsidRPr="00125B0E" w:rsidRDefault="00487CEB" w:rsidP="00487CEB">
      <w:pPr>
        <w:kinsoku w:val="0"/>
        <w:overflowPunct w:val="0"/>
        <w:autoSpaceDE w:val="0"/>
        <w:autoSpaceDN w:val="0"/>
        <w:adjustRightInd w:val="0"/>
        <w:spacing w:before="235" w:after="0" w:line="206" w:lineRule="auto"/>
        <w:rPr>
          <w:rFonts w:ascii="VIC" w:hAnsi="VIC" w:cs="VIC SemiBold"/>
          <w:b/>
          <w:bCs/>
          <w:sz w:val="24"/>
          <w:szCs w:val="24"/>
        </w:rPr>
      </w:pPr>
      <w:r w:rsidRPr="00125B0E">
        <w:rPr>
          <w:rFonts w:ascii="VIC" w:hAnsi="VIC" w:cs="VIC SemiBold"/>
          <w:b/>
          <w:bCs/>
          <w:sz w:val="24"/>
          <w:szCs w:val="24"/>
        </w:rPr>
        <w:t>Deliver campaign stage engagement</w:t>
      </w:r>
    </w:p>
    <w:p w14:paraId="760318FE" w14:textId="00076EB7" w:rsidR="00022EEA" w:rsidRPr="00125B0E" w:rsidRDefault="00022EEA" w:rsidP="00022EEA">
      <w:pPr>
        <w:kinsoku w:val="0"/>
        <w:overflowPunct w:val="0"/>
        <w:autoSpaceDE w:val="0"/>
        <w:autoSpaceDN w:val="0"/>
        <w:adjustRightInd w:val="0"/>
        <w:spacing w:before="50" w:after="0" w:line="240" w:lineRule="auto"/>
        <w:rPr>
          <w:rFonts w:ascii="VIC" w:hAnsi="VIC" w:cs="VIC Light"/>
          <w:sz w:val="16"/>
          <w:szCs w:val="16"/>
        </w:rPr>
      </w:pPr>
      <w:r>
        <w:rPr>
          <w:rFonts w:ascii="VIC" w:hAnsi="VIC" w:cs="VIC Light"/>
          <w:sz w:val="16"/>
          <w:szCs w:val="16"/>
        </w:rPr>
        <w:br/>
      </w:r>
      <w:r w:rsidRPr="00125B0E">
        <w:rPr>
          <w:rFonts w:ascii="VIC" w:hAnsi="VIC" w:cs="VIC Light"/>
          <w:sz w:val="16"/>
          <w:szCs w:val="16"/>
        </w:rPr>
        <w:t>This stage of engagement is important for:</w:t>
      </w:r>
    </w:p>
    <w:p w14:paraId="6FE2C22E" w14:textId="77777777" w:rsidR="00022EEA" w:rsidRPr="00125B0E" w:rsidRDefault="00022EEA" w:rsidP="00022EEA">
      <w:pPr>
        <w:numPr>
          <w:ilvl w:val="0"/>
          <w:numId w:val="33"/>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Building capability for community groups to engage their communities.</w:t>
      </w:r>
    </w:p>
    <w:p w14:paraId="69404CEE" w14:textId="77777777" w:rsidR="00022EEA" w:rsidRPr="00125B0E" w:rsidRDefault="00022EEA" w:rsidP="00022EEA">
      <w:pPr>
        <w:numPr>
          <w:ilvl w:val="0"/>
          <w:numId w:val="33"/>
        </w:numPr>
        <w:tabs>
          <w:tab w:val="left" w:pos="360"/>
        </w:tabs>
        <w:kinsoku w:val="0"/>
        <w:overflowPunct w:val="0"/>
        <w:autoSpaceDE w:val="0"/>
        <w:autoSpaceDN w:val="0"/>
        <w:adjustRightInd w:val="0"/>
        <w:spacing w:before="81" w:after="0" w:line="266" w:lineRule="auto"/>
        <w:rPr>
          <w:rFonts w:ascii="VIC" w:hAnsi="VIC" w:cs="VIC Light"/>
          <w:sz w:val="16"/>
          <w:szCs w:val="16"/>
        </w:rPr>
      </w:pPr>
      <w:r w:rsidRPr="00125B0E">
        <w:rPr>
          <w:rFonts w:ascii="VIC" w:hAnsi="VIC" w:cs="VIC Light"/>
          <w:sz w:val="16"/>
          <w:szCs w:val="16"/>
        </w:rPr>
        <w:t xml:space="preserve">Identifying communication and engagement opportunities for future </w:t>
      </w:r>
      <w:r w:rsidRPr="00125B0E">
        <w:rPr>
          <w:rFonts w:ascii="VIC" w:hAnsi="VIC" w:cs="VIC Light"/>
          <w:spacing w:val="-4"/>
          <w:sz w:val="16"/>
          <w:szCs w:val="16"/>
        </w:rPr>
        <w:t xml:space="preserve">stages, </w:t>
      </w:r>
      <w:r w:rsidRPr="00125B0E">
        <w:rPr>
          <w:rFonts w:ascii="VIC" w:hAnsi="VIC" w:cs="VIC Light"/>
          <w:sz w:val="16"/>
          <w:szCs w:val="16"/>
        </w:rPr>
        <w:t>especially support for vulnerable communities during the voting</w:t>
      </w:r>
      <w:r w:rsidRPr="00125B0E">
        <w:rPr>
          <w:rFonts w:ascii="VIC" w:hAnsi="VIC" w:cs="VIC Light"/>
          <w:spacing w:val="3"/>
          <w:sz w:val="16"/>
          <w:szCs w:val="16"/>
        </w:rPr>
        <w:t xml:space="preserve"> </w:t>
      </w:r>
      <w:r w:rsidRPr="00125B0E">
        <w:rPr>
          <w:rFonts w:ascii="VIC" w:hAnsi="VIC" w:cs="VIC Light"/>
          <w:sz w:val="16"/>
          <w:szCs w:val="16"/>
        </w:rPr>
        <w:t>stage.</w:t>
      </w:r>
    </w:p>
    <w:p w14:paraId="62D427CA" w14:textId="77777777" w:rsidR="00022EEA" w:rsidRPr="00125B0E" w:rsidRDefault="00022EEA" w:rsidP="00022EEA">
      <w:pPr>
        <w:numPr>
          <w:ilvl w:val="0"/>
          <w:numId w:val="33"/>
        </w:numPr>
        <w:tabs>
          <w:tab w:val="left" w:pos="360"/>
        </w:tabs>
        <w:kinsoku w:val="0"/>
        <w:overflowPunct w:val="0"/>
        <w:autoSpaceDE w:val="0"/>
        <w:autoSpaceDN w:val="0"/>
        <w:adjustRightInd w:val="0"/>
        <w:spacing w:before="57" w:after="0" w:line="240" w:lineRule="auto"/>
        <w:rPr>
          <w:rFonts w:ascii="VIC" w:hAnsi="VIC" w:cs="VIC Light"/>
          <w:sz w:val="16"/>
          <w:szCs w:val="16"/>
        </w:rPr>
      </w:pPr>
      <w:r w:rsidRPr="00125B0E">
        <w:rPr>
          <w:rFonts w:ascii="VIC" w:hAnsi="VIC" w:cs="VIC Light"/>
          <w:sz w:val="16"/>
          <w:szCs w:val="16"/>
        </w:rPr>
        <w:t>Identifying community concerns or areas for process improvement.</w:t>
      </w:r>
    </w:p>
    <w:p w14:paraId="50C41DD3" w14:textId="382F1F66" w:rsidR="00487CEB" w:rsidRPr="00125B0E" w:rsidRDefault="00487CEB" w:rsidP="00487CEB">
      <w:pPr>
        <w:kinsoku w:val="0"/>
        <w:overflowPunct w:val="0"/>
        <w:autoSpaceDE w:val="0"/>
        <w:autoSpaceDN w:val="0"/>
        <w:adjustRightInd w:val="0"/>
        <w:spacing w:before="220" w:after="0" w:line="206" w:lineRule="auto"/>
        <w:rPr>
          <w:rFonts w:ascii="VIC" w:hAnsi="VIC" w:cs="VIC SemiBold"/>
          <w:b/>
          <w:bCs/>
          <w:sz w:val="24"/>
          <w:szCs w:val="24"/>
        </w:rPr>
      </w:pPr>
      <w:r w:rsidRPr="00125B0E">
        <w:rPr>
          <w:rFonts w:ascii="VIC" w:hAnsi="VIC" w:cs="VIC SemiBold"/>
          <w:b/>
          <w:bCs/>
          <w:sz w:val="24"/>
          <w:szCs w:val="24"/>
        </w:rPr>
        <w:t>Prepare for voting stage engagement</w:t>
      </w:r>
    </w:p>
    <w:p w14:paraId="5CEABE64"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3496DCD8" w14:textId="77777777" w:rsidR="00487CEB" w:rsidRPr="00125B0E" w:rsidRDefault="00487CEB" w:rsidP="00487CEB">
      <w:pPr>
        <w:kinsoku w:val="0"/>
        <w:overflowPunct w:val="0"/>
        <w:autoSpaceDE w:val="0"/>
        <w:autoSpaceDN w:val="0"/>
        <w:adjustRightInd w:val="0"/>
        <w:spacing w:after="0" w:line="266" w:lineRule="auto"/>
        <w:ind w:right="745"/>
        <w:rPr>
          <w:rFonts w:ascii="VIC" w:hAnsi="VIC" w:cs="VIC Light"/>
          <w:sz w:val="16"/>
          <w:szCs w:val="16"/>
        </w:rPr>
      </w:pPr>
      <w:r w:rsidRPr="00125B0E">
        <w:rPr>
          <w:rFonts w:ascii="VIC" w:hAnsi="VIC" w:cs="VIC Light"/>
          <w:sz w:val="16"/>
          <w:szCs w:val="16"/>
        </w:rPr>
        <w:t>The delivery of engagement at voting stage, planning and logistics work should be undertaken as early as possible. This will need to include:</w:t>
      </w:r>
    </w:p>
    <w:p w14:paraId="1AA30E22" w14:textId="77777777" w:rsidR="00487CEB" w:rsidRPr="00125B0E" w:rsidRDefault="00487CEB" w:rsidP="00487CEB">
      <w:pPr>
        <w:numPr>
          <w:ilvl w:val="0"/>
          <w:numId w:val="33"/>
        </w:numPr>
        <w:tabs>
          <w:tab w:val="left" w:pos="360"/>
        </w:tabs>
        <w:kinsoku w:val="0"/>
        <w:overflowPunct w:val="0"/>
        <w:autoSpaceDE w:val="0"/>
        <w:autoSpaceDN w:val="0"/>
        <w:adjustRightInd w:val="0"/>
        <w:spacing w:before="57" w:after="0" w:line="240" w:lineRule="auto"/>
        <w:rPr>
          <w:rFonts w:ascii="VIC" w:hAnsi="VIC" w:cs="VIC Light"/>
          <w:sz w:val="16"/>
          <w:szCs w:val="16"/>
        </w:rPr>
      </w:pPr>
      <w:r w:rsidRPr="00125B0E">
        <w:rPr>
          <w:rFonts w:ascii="VIC" w:hAnsi="VIC" w:cs="VIC Light"/>
          <w:sz w:val="16"/>
          <w:szCs w:val="16"/>
        </w:rPr>
        <w:t xml:space="preserve">identifying any further opportunities to meet </w:t>
      </w:r>
      <w:r w:rsidRPr="00125B0E">
        <w:rPr>
          <w:rFonts w:ascii="VIC" w:hAnsi="VIC" w:cs="VIC Light"/>
          <w:spacing w:val="-3"/>
          <w:sz w:val="16"/>
          <w:szCs w:val="16"/>
        </w:rPr>
        <w:t>key</w:t>
      </w:r>
      <w:r w:rsidRPr="00125B0E">
        <w:rPr>
          <w:rFonts w:ascii="VIC" w:hAnsi="VIC" w:cs="VIC Light"/>
          <w:sz w:val="16"/>
          <w:szCs w:val="16"/>
        </w:rPr>
        <w:t xml:space="preserve"> stakeholders</w:t>
      </w:r>
    </w:p>
    <w:p w14:paraId="7C61E2A6" w14:textId="77777777" w:rsidR="00487CEB" w:rsidRPr="00125B0E" w:rsidRDefault="00487CEB" w:rsidP="00487CEB">
      <w:pPr>
        <w:numPr>
          <w:ilvl w:val="0"/>
          <w:numId w:val="33"/>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enabling project groups to promote and advocate</w:t>
      </w:r>
    </w:p>
    <w:p w14:paraId="5240F244" w14:textId="77777777" w:rsidR="00487CEB" w:rsidRPr="00125B0E" w:rsidRDefault="00487CEB" w:rsidP="00487CEB">
      <w:pPr>
        <w:numPr>
          <w:ilvl w:val="0"/>
          <w:numId w:val="33"/>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venue and other logistics for community events</w:t>
      </w:r>
    </w:p>
    <w:p w14:paraId="209AED34" w14:textId="77777777" w:rsidR="00487CEB" w:rsidRPr="00125B0E" w:rsidRDefault="00487CEB" w:rsidP="00487CEB">
      <w:pPr>
        <w:numPr>
          <w:ilvl w:val="0"/>
          <w:numId w:val="33"/>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arranging webinars or digital engagement as appropriate.</w:t>
      </w:r>
    </w:p>
    <w:p w14:paraId="728A96D7"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49C9A3BA" w14:textId="77777777" w:rsidR="00487CEB" w:rsidRPr="00125B0E" w:rsidRDefault="00487CEB" w:rsidP="00487CEB">
      <w:pPr>
        <w:kinsoku w:val="0"/>
        <w:overflowPunct w:val="0"/>
        <w:autoSpaceDE w:val="0"/>
        <w:autoSpaceDN w:val="0"/>
        <w:adjustRightInd w:val="0"/>
        <w:spacing w:before="134" w:after="0" w:line="266" w:lineRule="auto"/>
        <w:ind w:right="603"/>
        <w:rPr>
          <w:rFonts w:ascii="VIC" w:hAnsi="VIC" w:cs="VIC SemiBold Italic"/>
          <w:b/>
          <w:bCs/>
          <w:i/>
          <w:iCs/>
          <w:sz w:val="16"/>
          <w:szCs w:val="16"/>
        </w:rPr>
      </w:pPr>
      <w:r w:rsidRPr="00125B0E">
        <w:rPr>
          <w:rFonts w:ascii="VIC" w:hAnsi="VIC" w:cs="VIC SemiBold Italic"/>
          <w:b/>
          <w:bCs/>
          <w:i/>
          <w:iCs/>
          <w:sz w:val="16"/>
          <w:szCs w:val="16"/>
        </w:rPr>
        <w:t>NOTE: Work closely with the communications team, digital development team, and partnerships team to ensure that your team is well-equipped to support community in the field throughout the voting stage with clear communications, a thorough understanding of the voting process and support from local partners and stakeholders as appropriate.</w:t>
      </w:r>
    </w:p>
    <w:p w14:paraId="579AE685"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20"/>
          <w:szCs w:val="20"/>
        </w:rPr>
      </w:pPr>
    </w:p>
    <w:p w14:paraId="6EC9B365" w14:textId="77777777" w:rsidR="00022EEA" w:rsidRDefault="00022EEA" w:rsidP="00022EEA">
      <w:pPr>
        <w:kinsoku w:val="0"/>
        <w:overflowPunct w:val="0"/>
        <w:autoSpaceDE w:val="0"/>
        <w:autoSpaceDN w:val="0"/>
        <w:adjustRightInd w:val="0"/>
        <w:spacing w:before="44" w:after="0" w:line="240" w:lineRule="auto"/>
        <w:outlineLvl w:val="3"/>
        <w:rPr>
          <w:rFonts w:ascii="VIC" w:hAnsi="VIC" w:cs="VIC"/>
          <w:b/>
          <w:bCs/>
          <w:sz w:val="36"/>
          <w:szCs w:val="36"/>
        </w:rPr>
      </w:pPr>
    </w:p>
    <w:p w14:paraId="6C8A4EE3" w14:textId="2775D719" w:rsidR="00487CEB" w:rsidRPr="00125B0E" w:rsidRDefault="00487CEB" w:rsidP="00022EEA">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6. Voting</w:t>
      </w:r>
    </w:p>
    <w:p w14:paraId="11013AC0" w14:textId="77777777" w:rsidR="00487CEB" w:rsidRPr="00125B0E" w:rsidRDefault="00487CEB" w:rsidP="00487CEB">
      <w:pPr>
        <w:numPr>
          <w:ilvl w:val="0"/>
          <w:numId w:val="32"/>
        </w:numPr>
        <w:tabs>
          <w:tab w:val="left" w:pos="661"/>
        </w:tabs>
        <w:kinsoku w:val="0"/>
        <w:overflowPunct w:val="0"/>
        <w:autoSpaceDE w:val="0"/>
        <w:autoSpaceDN w:val="0"/>
        <w:adjustRightInd w:val="0"/>
        <w:spacing w:before="148" w:after="0" w:line="240" w:lineRule="auto"/>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browse</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ideas</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vote</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favourites.</w:t>
      </w:r>
    </w:p>
    <w:p w14:paraId="77379AF5" w14:textId="77777777" w:rsidR="00487CEB" w:rsidRPr="00125B0E" w:rsidRDefault="00487CEB" w:rsidP="00487CEB">
      <w:pPr>
        <w:numPr>
          <w:ilvl w:val="0"/>
          <w:numId w:val="32"/>
        </w:numPr>
        <w:tabs>
          <w:tab w:val="left" w:pos="661"/>
        </w:tabs>
        <w:kinsoku w:val="0"/>
        <w:overflowPunct w:val="0"/>
        <w:autoSpaceDE w:val="0"/>
        <w:autoSpaceDN w:val="0"/>
        <w:adjustRightInd w:val="0"/>
        <w:spacing w:before="4" w:after="0" w:line="240" w:lineRule="auto"/>
        <w:rPr>
          <w:rFonts w:ascii="VIC" w:hAnsi="VIC" w:cs="Lucida Sans"/>
          <w:sz w:val="20"/>
          <w:szCs w:val="20"/>
        </w:rPr>
      </w:pPr>
      <w:r w:rsidRPr="00125B0E">
        <w:rPr>
          <w:rFonts w:ascii="VIC" w:hAnsi="VIC" w:cs="Lucida Sans"/>
          <w:sz w:val="20"/>
          <w:szCs w:val="20"/>
        </w:rPr>
        <w:t>Enable</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Victorians</w:t>
      </w:r>
      <w:r w:rsidRPr="00125B0E">
        <w:rPr>
          <w:rFonts w:ascii="VIC" w:hAnsi="VIC" w:cs="Lucida Sans"/>
          <w:spacing w:val="-14"/>
          <w:sz w:val="20"/>
          <w:szCs w:val="20"/>
        </w:rPr>
        <w:t xml:space="preserve"> </w:t>
      </w:r>
      <w:r w:rsidRPr="00125B0E">
        <w:rPr>
          <w:rFonts w:ascii="VIC" w:hAnsi="VIC" w:cs="Lucida Sans"/>
          <w:sz w:val="20"/>
          <w:szCs w:val="20"/>
        </w:rPr>
        <w:t>aged</w:t>
      </w:r>
      <w:r w:rsidRPr="00125B0E">
        <w:rPr>
          <w:rFonts w:ascii="VIC" w:hAnsi="VIC" w:cs="Lucida Sans"/>
          <w:spacing w:val="-14"/>
          <w:sz w:val="20"/>
          <w:szCs w:val="20"/>
        </w:rPr>
        <w:t xml:space="preserve"> </w:t>
      </w:r>
      <w:r w:rsidRPr="00125B0E">
        <w:rPr>
          <w:rFonts w:ascii="VIC" w:hAnsi="VIC" w:cs="Lucida Sans"/>
          <w:sz w:val="20"/>
          <w:szCs w:val="20"/>
        </w:rPr>
        <w:t>16+</w:t>
      </w:r>
      <w:r w:rsidRPr="00125B0E">
        <w:rPr>
          <w:rFonts w:ascii="VIC" w:hAnsi="VIC" w:cs="Lucida Sans"/>
          <w:spacing w:val="-14"/>
          <w:sz w:val="20"/>
          <w:szCs w:val="20"/>
        </w:rPr>
        <w:t xml:space="preserve"> </w:t>
      </w:r>
      <w:r w:rsidRPr="00125B0E">
        <w:rPr>
          <w:rFonts w:ascii="VIC" w:hAnsi="VIC" w:cs="Lucida Sans"/>
          <w:sz w:val="20"/>
          <w:szCs w:val="20"/>
        </w:rPr>
        <w:t>to</w:t>
      </w:r>
      <w:r w:rsidRPr="00125B0E">
        <w:rPr>
          <w:rFonts w:ascii="VIC" w:hAnsi="VIC" w:cs="Lucida Sans"/>
          <w:spacing w:val="-14"/>
          <w:sz w:val="20"/>
          <w:szCs w:val="20"/>
        </w:rPr>
        <w:t xml:space="preserve"> </w:t>
      </w:r>
      <w:r w:rsidRPr="00125B0E">
        <w:rPr>
          <w:rFonts w:ascii="VIC" w:hAnsi="VIC" w:cs="Lucida Sans"/>
          <w:spacing w:val="-3"/>
          <w:sz w:val="20"/>
          <w:szCs w:val="20"/>
        </w:rPr>
        <w:t>vote,</w:t>
      </w:r>
      <w:r w:rsidRPr="00125B0E">
        <w:rPr>
          <w:rFonts w:ascii="VIC" w:hAnsi="VIC" w:cs="Lucida Sans"/>
          <w:spacing w:val="-14"/>
          <w:sz w:val="20"/>
          <w:szCs w:val="20"/>
        </w:rPr>
        <w:t xml:space="preserve"> </w:t>
      </w:r>
      <w:r w:rsidRPr="00125B0E">
        <w:rPr>
          <w:rFonts w:ascii="VIC" w:hAnsi="VIC" w:cs="Lucida Sans"/>
          <w:sz w:val="20"/>
          <w:szCs w:val="20"/>
        </w:rPr>
        <w:t>supporting</w:t>
      </w:r>
      <w:r w:rsidRPr="00125B0E">
        <w:rPr>
          <w:rFonts w:ascii="VIC" w:hAnsi="VIC" w:cs="Lucida Sans"/>
          <w:spacing w:val="-14"/>
          <w:sz w:val="20"/>
          <w:szCs w:val="20"/>
        </w:rPr>
        <w:t xml:space="preserve"> </w:t>
      </w:r>
      <w:r w:rsidRPr="00125B0E">
        <w:rPr>
          <w:rFonts w:ascii="VIC" w:hAnsi="VIC" w:cs="Lucida Sans"/>
          <w:sz w:val="20"/>
          <w:szCs w:val="20"/>
        </w:rPr>
        <w:t>more</w:t>
      </w:r>
      <w:r w:rsidRPr="00125B0E">
        <w:rPr>
          <w:rFonts w:ascii="VIC" w:hAnsi="VIC" w:cs="Lucida Sans"/>
          <w:spacing w:val="-14"/>
          <w:sz w:val="20"/>
          <w:szCs w:val="20"/>
        </w:rPr>
        <w:t xml:space="preserve"> </w:t>
      </w:r>
      <w:r w:rsidRPr="00125B0E">
        <w:rPr>
          <w:rFonts w:ascii="VIC" w:hAnsi="VIC" w:cs="Lucida Sans"/>
          <w:sz w:val="20"/>
          <w:szCs w:val="20"/>
        </w:rPr>
        <w:t>vulnerable</w:t>
      </w:r>
      <w:r w:rsidRPr="00125B0E">
        <w:rPr>
          <w:rFonts w:ascii="VIC" w:hAnsi="VIC" w:cs="Lucida Sans"/>
          <w:spacing w:val="-14"/>
          <w:sz w:val="20"/>
          <w:szCs w:val="20"/>
        </w:rPr>
        <w:t xml:space="preserve"> </w:t>
      </w:r>
      <w:r w:rsidRPr="00125B0E">
        <w:rPr>
          <w:rFonts w:ascii="VIC" w:hAnsi="VIC" w:cs="Lucida Sans"/>
          <w:sz w:val="20"/>
          <w:szCs w:val="20"/>
        </w:rPr>
        <w:t>communities.</w:t>
      </w:r>
    </w:p>
    <w:p w14:paraId="2B40A696"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6A438C73"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Review campaign stage participation</w:t>
      </w:r>
    </w:p>
    <w:p w14:paraId="3C700E50"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31E1FA8A"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lastRenderedPageBreak/>
        <w:t>Report to your project team and management on the engagement process thus far (as per your engagement strategy). Include both community and stakeholder participation and feedback. This reporting will support future stages of the process design, communications materials, and planning for engagement.</w:t>
      </w:r>
    </w:p>
    <w:p w14:paraId="4555540D"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3F515904" w14:textId="77777777" w:rsidR="00487CEB" w:rsidRPr="00125B0E" w:rsidRDefault="00487CEB" w:rsidP="00487CEB">
      <w:pPr>
        <w:kinsoku w:val="0"/>
        <w:overflowPunct w:val="0"/>
        <w:autoSpaceDE w:val="0"/>
        <w:autoSpaceDN w:val="0"/>
        <w:adjustRightInd w:val="0"/>
        <w:spacing w:before="56" w:after="0" w:line="240" w:lineRule="auto"/>
        <w:ind w:right="266"/>
        <w:jc w:val="right"/>
        <w:rPr>
          <w:rFonts w:ascii="VIC" w:hAnsi="VIC" w:cs="Lucida Sans"/>
          <w:w w:val="105"/>
          <w:sz w:val="24"/>
          <w:szCs w:val="24"/>
        </w:rPr>
        <w:sectPr w:rsidR="00487CEB" w:rsidRPr="00125B0E">
          <w:type w:val="continuous"/>
          <w:pgSz w:w="11910" w:h="16840"/>
          <w:pgMar w:top="1580" w:right="740" w:bottom="280" w:left="700" w:header="720" w:footer="720" w:gutter="0"/>
          <w:cols w:space="720"/>
          <w:noEndnote/>
        </w:sectPr>
      </w:pPr>
    </w:p>
    <w:p w14:paraId="20AF4AB3"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Deliver voting stage engagement</w:t>
      </w:r>
    </w:p>
    <w:p w14:paraId="7FD175C3"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219FB7A6"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Engagement should be delivered as per the engagement strategy and supporting documentation. This is the most critical stage of public engagement particularly in terms of volume and diversity of participation. The engagement will be important for:</w:t>
      </w:r>
    </w:p>
    <w:p w14:paraId="07550DE3" w14:textId="77777777" w:rsidR="00487CEB" w:rsidRPr="00125B0E" w:rsidRDefault="00487CEB" w:rsidP="00487CEB">
      <w:pPr>
        <w:numPr>
          <w:ilvl w:val="0"/>
          <w:numId w:val="31"/>
        </w:numPr>
        <w:tabs>
          <w:tab w:val="left" w:pos="360"/>
        </w:tabs>
        <w:kinsoku w:val="0"/>
        <w:overflowPunct w:val="0"/>
        <w:autoSpaceDE w:val="0"/>
        <w:autoSpaceDN w:val="0"/>
        <w:adjustRightInd w:val="0"/>
        <w:spacing w:before="57" w:after="0" w:line="240" w:lineRule="auto"/>
        <w:rPr>
          <w:rFonts w:ascii="VIC" w:hAnsi="VIC" w:cs="VIC Light"/>
          <w:sz w:val="16"/>
          <w:szCs w:val="16"/>
        </w:rPr>
      </w:pPr>
      <w:r w:rsidRPr="00125B0E">
        <w:rPr>
          <w:rFonts w:ascii="VIC" w:hAnsi="VIC" w:cs="VIC Light"/>
          <w:sz w:val="16"/>
          <w:szCs w:val="16"/>
        </w:rPr>
        <w:t>Encouraging the general public to vote.</w:t>
      </w:r>
    </w:p>
    <w:p w14:paraId="650261E1" w14:textId="77777777" w:rsidR="00487CEB" w:rsidRPr="00125B0E" w:rsidRDefault="00487CEB" w:rsidP="00487CEB">
      <w:pPr>
        <w:numPr>
          <w:ilvl w:val="0"/>
          <w:numId w:val="31"/>
        </w:numPr>
        <w:tabs>
          <w:tab w:val="left" w:pos="360"/>
        </w:tabs>
        <w:kinsoku w:val="0"/>
        <w:overflowPunct w:val="0"/>
        <w:autoSpaceDE w:val="0"/>
        <w:autoSpaceDN w:val="0"/>
        <w:adjustRightInd w:val="0"/>
        <w:spacing w:before="81" w:after="0" w:line="266" w:lineRule="auto"/>
        <w:rPr>
          <w:rFonts w:ascii="VIC" w:hAnsi="VIC" w:cs="VIC Light"/>
          <w:sz w:val="16"/>
          <w:szCs w:val="16"/>
        </w:rPr>
      </w:pPr>
      <w:r w:rsidRPr="00125B0E">
        <w:rPr>
          <w:rFonts w:ascii="VIC" w:hAnsi="VIC" w:cs="VIC Light"/>
          <w:sz w:val="16"/>
          <w:szCs w:val="16"/>
        </w:rPr>
        <w:t>Supporting more vulnerable communities with the voting process (this should be developed in collaboration with local partners where possible, but could include: local ‘voting help desks’ where community members can vote in person; or working with your local library network to support the use of public access</w:t>
      </w:r>
      <w:r w:rsidRPr="00125B0E">
        <w:rPr>
          <w:rFonts w:ascii="VIC" w:hAnsi="VIC" w:cs="VIC Light"/>
          <w:spacing w:val="-25"/>
          <w:sz w:val="16"/>
          <w:szCs w:val="16"/>
        </w:rPr>
        <w:t xml:space="preserve"> </w:t>
      </w:r>
      <w:r w:rsidRPr="00125B0E">
        <w:rPr>
          <w:rFonts w:ascii="VIC" w:hAnsi="VIC" w:cs="VIC Light"/>
          <w:sz w:val="16"/>
          <w:szCs w:val="16"/>
        </w:rPr>
        <w:t>computers).</w:t>
      </w:r>
    </w:p>
    <w:p w14:paraId="2771D938" w14:textId="77777777" w:rsidR="00487CEB" w:rsidRPr="00125B0E" w:rsidRDefault="00487CEB" w:rsidP="00487CEB">
      <w:pPr>
        <w:kinsoku w:val="0"/>
        <w:overflowPunct w:val="0"/>
        <w:autoSpaceDE w:val="0"/>
        <w:autoSpaceDN w:val="0"/>
        <w:adjustRightInd w:val="0"/>
        <w:spacing w:before="3" w:after="0" w:line="240" w:lineRule="auto"/>
        <w:rPr>
          <w:rFonts w:ascii="VIC" w:hAnsi="VIC" w:cs="VIC Light"/>
          <w:sz w:val="26"/>
          <w:szCs w:val="26"/>
        </w:rPr>
      </w:pPr>
    </w:p>
    <w:p w14:paraId="55A70312" w14:textId="77777777" w:rsidR="00487CEB" w:rsidRPr="00125B0E" w:rsidRDefault="00487CEB" w:rsidP="00487CEB">
      <w:pPr>
        <w:kinsoku w:val="0"/>
        <w:overflowPunct w:val="0"/>
        <w:autoSpaceDE w:val="0"/>
        <w:autoSpaceDN w:val="0"/>
        <w:adjustRightInd w:val="0"/>
        <w:spacing w:after="0" w:line="266" w:lineRule="auto"/>
        <w:ind w:right="1026"/>
        <w:rPr>
          <w:rFonts w:ascii="VIC" w:hAnsi="VIC" w:cs="VIC SemiBold Italic"/>
          <w:b/>
          <w:bCs/>
          <w:i/>
          <w:iCs/>
          <w:sz w:val="16"/>
          <w:szCs w:val="16"/>
        </w:rPr>
      </w:pPr>
      <w:r w:rsidRPr="00125B0E">
        <w:rPr>
          <w:rFonts w:ascii="VIC" w:hAnsi="VIC" w:cs="VIC SemiBold Italic"/>
          <w:b/>
          <w:bCs/>
          <w:i/>
          <w:iCs/>
          <w:sz w:val="16"/>
          <w:szCs w:val="16"/>
        </w:rPr>
        <w:t>NOTE: Finalising the rules and processes for voting in different conditions (such as people who aren't able to use two-factor authentication) must be determined before the engagement process can be finalised.</w:t>
      </w:r>
    </w:p>
    <w:p w14:paraId="032DBF8E"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20"/>
          <w:szCs w:val="20"/>
        </w:rPr>
      </w:pPr>
    </w:p>
    <w:p w14:paraId="0D1A6149" w14:textId="77777777" w:rsidR="00487CEB" w:rsidRPr="00125B0E" w:rsidRDefault="00487CEB" w:rsidP="00022EEA">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7. Announcing successful projects</w:t>
      </w:r>
    </w:p>
    <w:p w14:paraId="4812F7ED" w14:textId="77777777" w:rsidR="00487CEB" w:rsidRPr="00125B0E" w:rsidRDefault="00487CEB" w:rsidP="00487CEB">
      <w:pPr>
        <w:numPr>
          <w:ilvl w:val="0"/>
          <w:numId w:val="30"/>
        </w:numPr>
        <w:tabs>
          <w:tab w:val="left" w:pos="945"/>
        </w:tabs>
        <w:kinsoku w:val="0"/>
        <w:overflowPunct w:val="0"/>
        <w:autoSpaceDE w:val="0"/>
        <w:autoSpaceDN w:val="0"/>
        <w:adjustRightInd w:val="0"/>
        <w:spacing w:before="148" w:after="0" w:line="240" w:lineRule="auto"/>
        <w:ind w:hanging="393"/>
        <w:rPr>
          <w:rFonts w:ascii="VIC" w:hAnsi="VIC" w:cs="Lucida Sans"/>
          <w:w w:val="105"/>
          <w:sz w:val="20"/>
          <w:szCs w:val="20"/>
        </w:rPr>
      </w:pPr>
      <w:r w:rsidRPr="00125B0E">
        <w:rPr>
          <w:rFonts w:ascii="VIC" w:hAnsi="VIC" w:cs="Lucida Sans"/>
          <w:w w:val="105"/>
          <w:sz w:val="20"/>
          <w:szCs w:val="20"/>
        </w:rPr>
        <w:t>Examine</w:t>
      </w:r>
      <w:r w:rsidRPr="00125B0E">
        <w:rPr>
          <w:rFonts w:ascii="VIC" w:hAnsi="VIC" w:cs="Lucida Sans"/>
          <w:spacing w:val="-18"/>
          <w:w w:val="105"/>
          <w:sz w:val="20"/>
          <w:szCs w:val="20"/>
        </w:rPr>
        <w:t xml:space="preserve"> </w:t>
      </w:r>
      <w:r w:rsidRPr="00125B0E">
        <w:rPr>
          <w:rFonts w:ascii="VIC" w:hAnsi="VIC" w:cs="Lucida Sans"/>
          <w:w w:val="105"/>
          <w:sz w:val="20"/>
          <w:szCs w:val="20"/>
        </w:rPr>
        <w:t>voting</w:t>
      </w:r>
      <w:r w:rsidRPr="00125B0E">
        <w:rPr>
          <w:rFonts w:ascii="VIC" w:hAnsi="VIC" w:cs="Lucida Sans"/>
          <w:spacing w:val="-17"/>
          <w:w w:val="105"/>
          <w:sz w:val="20"/>
          <w:szCs w:val="20"/>
        </w:rPr>
        <w:t xml:space="preserve"> </w:t>
      </w:r>
      <w:r w:rsidRPr="00125B0E">
        <w:rPr>
          <w:rFonts w:ascii="VIC" w:hAnsi="VIC" w:cs="Lucida Sans"/>
          <w:w w:val="105"/>
          <w:sz w:val="20"/>
          <w:szCs w:val="20"/>
        </w:rPr>
        <w:t>outcomes</w:t>
      </w:r>
      <w:r w:rsidRPr="00125B0E">
        <w:rPr>
          <w:rFonts w:ascii="VIC" w:hAnsi="VIC" w:cs="Lucida Sans"/>
          <w:spacing w:val="-17"/>
          <w:w w:val="105"/>
          <w:sz w:val="20"/>
          <w:szCs w:val="20"/>
        </w:rPr>
        <w:t xml:space="preserve"> </w:t>
      </w:r>
      <w:r w:rsidRPr="00125B0E">
        <w:rPr>
          <w:rFonts w:ascii="VIC" w:hAnsi="VIC" w:cs="Lucida Sans"/>
          <w:w w:val="105"/>
          <w:sz w:val="20"/>
          <w:szCs w:val="20"/>
        </w:rPr>
        <w:t>for</w:t>
      </w:r>
      <w:r w:rsidRPr="00125B0E">
        <w:rPr>
          <w:rFonts w:ascii="VIC" w:hAnsi="VIC" w:cs="Lucida Sans"/>
          <w:spacing w:val="-17"/>
          <w:w w:val="105"/>
          <w:sz w:val="20"/>
          <w:szCs w:val="20"/>
        </w:rPr>
        <w:t xml:space="preserve"> </w:t>
      </w:r>
      <w:r w:rsidRPr="00125B0E">
        <w:rPr>
          <w:rFonts w:ascii="VIC" w:hAnsi="VIC" w:cs="Lucida Sans"/>
          <w:w w:val="105"/>
          <w:sz w:val="20"/>
          <w:szCs w:val="20"/>
        </w:rPr>
        <w:t>accuracy</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authenticity.</w:t>
      </w:r>
    </w:p>
    <w:p w14:paraId="1ABE17BB" w14:textId="77777777" w:rsidR="00487CEB" w:rsidRPr="00125B0E" w:rsidRDefault="00487CEB" w:rsidP="00487CEB">
      <w:pPr>
        <w:numPr>
          <w:ilvl w:val="0"/>
          <w:numId w:val="30"/>
        </w:numPr>
        <w:tabs>
          <w:tab w:val="left" w:pos="945"/>
        </w:tabs>
        <w:kinsoku w:val="0"/>
        <w:overflowPunct w:val="0"/>
        <w:autoSpaceDE w:val="0"/>
        <w:autoSpaceDN w:val="0"/>
        <w:adjustRightInd w:val="0"/>
        <w:spacing w:before="4" w:after="0" w:line="240" w:lineRule="auto"/>
        <w:ind w:hanging="393"/>
        <w:rPr>
          <w:rFonts w:ascii="VIC" w:hAnsi="VIC" w:cs="Lucida Sans"/>
          <w:w w:val="105"/>
          <w:sz w:val="20"/>
          <w:szCs w:val="20"/>
        </w:rPr>
      </w:pPr>
      <w:r w:rsidRPr="00125B0E">
        <w:rPr>
          <w:rFonts w:ascii="VIC" w:hAnsi="VIC" w:cs="Lucida Sans"/>
          <w:w w:val="105"/>
          <w:sz w:val="20"/>
          <w:szCs w:val="20"/>
        </w:rPr>
        <w:t>Ensure</w:t>
      </w:r>
      <w:r w:rsidRPr="00125B0E">
        <w:rPr>
          <w:rFonts w:ascii="VIC" w:hAnsi="VIC" w:cs="Lucida Sans"/>
          <w:spacing w:val="-18"/>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funding</w:t>
      </w:r>
      <w:r w:rsidRPr="00125B0E">
        <w:rPr>
          <w:rFonts w:ascii="VIC" w:hAnsi="VIC" w:cs="Lucida Sans"/>
          <w:spacing w:val="-17"/>
          <w:w w:val="105"/>
          <w:sz w:val="20"/>
          <w:szCs w:val="20"/>
        </w:rPr>
        <w:t xml:space="preserve"> </w:t>
      </w:r>
      <w:r w:rsidRPr="00125B0E">
        <w:rPr>
          <w:rFonts w:ascii="VIC" w:hAnsi="VIC" w:cs="Lucida Sans"/>
          <w:w w:val="105"/>
          <w:sz w:val="20"/>
          <w:szCs w:val="20"/>
        </w:rPr>
        <w:t>rules</w:t>
      </w:r>
      <w:r w:rsidRPr="00125B0E">
        <w:rPr>
          <w:rFonts w:ascii="VIC" w:hAnsi="VIC" w:cs="Lucida Sans"/>
          <w:spacing w:val="-17"/>
          <w:w w:val="105"/>
          <w:sz w:val="20"/>
          <w:szCs w:val="20"/>
        </w:rPr>
        <w:t xml:space="preserve"> </w:t>
      </w:r>
      <w:r w:rsidRPr="00125B0E">
        <w:rPr>
          <w:rFonts w:ascii="VIC" w:hAnsi="VIC" w:cs="Lucida Sans"/>
          <w:w w:val="105"/>
          <w:sz w:val="20"/>
          <w:szCs w:val="20"/>
        </w:rPr>
        <w:t>are</w:t>
      </w:r>
      <w:r w:rsidRPr="00125B0E">
        <w:rPr>
          <w:rFonts w:ascii="VIC" w:hAnsi="VIC" w:cs="Lucida Sans"/>
          <w:spacing w:val="-17"/>
          <w:w w:val="105"/>
          <w:sz w:val="20"/>
          <w:szCs w:val="20"/>
        </w:rPr>
        <w:t xml:space="preserve"> </w:t>
      </w:r>
      <w:r w:rsidRPr="00125B0E">
        <w:rPr>
          <w:rFonts w:ascii="VIC" w:hAnsi="VIC" w:cs="Lucida Sans"/>
          <w:w w:val="105"/>
          <w:sz w:val="20"/>
          <w:szCs w:val="20"/>
        </w:rPr>
        <w:t>applied</w:t>
      </w:r>
      <w:r w:rsidRPr="00125B0E">
        <w:rPr>
          <w:rFonts w:ascii="VIC" w:hAnsi="VIC" w:cs="Lucida Sans"/>
          <w:spacing w:val="-18"/>
          <w:w w:val="105"/>
          <w:sz w:val="20"/>
          <w:szCs w:val="20"/>
        </w:rPr>
        <w:t xml:space="preserve"> </w:t>
      </w:r>
      <w:r w:rsidRPr="00125B0E">
        <w:rPr>
          <w:rFonts w:ascii="VIC" w:hAnsi="VIC" w:cs="Lucida Sans"/>
          <w:w w:val="105"/>
          <w:sz w:val="20"/>
          <w:szCs w:val="20"/>
        </w:rPr>
        <w:t>appropriately.</w:t>
      </w:r>
    </w:p>
    <w:p w14:paraId="09A126EC" w14:textId="77777777" w:rsidR="00487CEB" w:rsidRPr="00125B0E" w:rsidRDefault="00487CEB" w:rsidP="00487CEB">
      <w:pPr>
        <w:numPr>
          <w:ilvl w:val="0"/>
          <w:numId w:val="30"/>
        </w:numPr>
        <w:tabs>
          <w:tab w:val="left" w:pos="945"/>
        </w:tabs>
        <w:kinsoku w:val="0"/>
        <w:overflowPunct w:val="0"/>
        <w:autoSpaceDE w:val="0"/>
        <w:autoSpaceDN w:val="0"/>
        <w:adjustRightInd w:val="0"/>
        <w:spacing w:before="5" w:after="0" w:line="240" w:lineRule="auto"/>
        <w:ind w:hanging="393"/>
        <w:rPr>
          <w:rFonts w:ascii="VIC" w:hAnsi="VIC" w:cs="Lucida Sans"/>
          <w:w w:val="105"/>
          <w:sz w:val="20"/>
          <w:szCs w:val="20"/>
        </w:rPr>
      </w:pPr>
      <w:r w:rsidRPr="00125B0E">
        <w:rPr>
          <w:rFonts w:ascii="VIC" w:hAnsi="VIC" w:cs="Lucida Sans"/>
          <w:w w:val="105"/>
          <w:sz w:val="20"/>
          <w:szCs w:val="20"/>
        </w:rPr>
        <w:t>Communicate</w:t>
      </w:r>
      <w:r w:rsidRPr="00125B0E">
        <w:rPr>
          <w:rFonts w:ascii="VIC" w:hAnsi="VIC" w:cs="Lucida Sans"/>
          <w:spacing w:val="-18"/>
          <w:w w:val="105"/>
          <w:sz w:val="20"/>
          <w:szCs w:val="20"/>
        </w:rPr>
        <w:t xml:space="preserve"> </w:t>
      </w:r>
      <w:r w:rsidRPr="00125B0E">
        <w:rPr>
          <w:rFonts w:ascii="VIC" w:hAnsi="VIC" w:cs="Lucida Sans"/>
          <w:w w:val="105"/>
          <w:sz w:val="20"/>
          <w:szCs w:val="20"/>
        </w:rPr>
        <w:t>voting</w:t>
      </w:r>
      <w:r w:rsidRPr="00125B0E">
        <w:rPr>
          <w:rFonts w:ascii="VIC" w:hAnsi="VIC" w:cs="Lucida Sans"/>
          <w:spacing w:val="-17"/>
          <w:w w:val="105"/>
          <w:sz w:val="20"/>
          <w:szCs w:val="20"/>
        </w:rPr>
        <w:t xml:space="preserve"> </w:t>
      </w:r>
      <w:r w:rsidRPr="00125B0E">
        <w:rPr>
          <w:rFonts w:ascii="VIC" w:hAnsi="VIC" w:cs="Lucida Sans"/>
          <w:w w:val="105"/>
          <w:sz w:val="20"/>
          <w:szCs w:val="20"/>
        </w:rPr>
        <w:t>outcomes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participants.</w:t>
      </w:r>
    </w:p>
    <w:p w14:paraId="065ED1E0"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7EA6434E"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Review voting stage participation</w:t>
      </w:r>
    </w:p>
    <w:p w14:paraId="4B710BBC"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4ADC03A3" w14:textId="77777777" w:rsidR="00487CEB" w:rsidRPr="00125B0E" w:rsidRDefault="00487CEB" w:rsidP="00487CEB">
      <w:pPr>
        <w:kinsoku w:val="0"/>
        <w:overflowPunct w:val="0"/>
        <w:autoSpaceDE w:val="0"/>
        <w:autoSpaceDN w:val="0"/>
        <w:adjustRightInd w:val="0"/>
        <w:spacing w:before="49" w:after="0" w:line="266" w:lineRule="auto"/>
        <w:rPr>
          <w:rFonts w:ascii="VIC" w:hAnsi="VIC" w:cs="VIC Light"/>
          <w:sz w:val="16"/>
          <w:szCs w:val="16"/>
        </w:rPr>
      </w:pPr>
      <w:r w:rsidRPr="00125B0E">
        <w:rPr>
          <w:rFonts w:ascii="VIC" w:hAnsi="VIC" w:cs="VIC Light"/>
          <w:sz w:val="16"/>
          <w:szCs w:val="16"/>
        </w:rPr>
        <w:t>Report to your project team and management on the engagement process thus far (as per your engagement strategy). Include both community and stakeholder participation and feedback. This reporting will support future stages of the process design, communications materials, and planning for engagement.</w:t>
      </w:r>
    </w:p>
    <w:p w14:paraId="758463F8"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72FC268A" w14:textId="77777777" w:rsidR="00487CEB" w:rsidRPr="00125B0E" w:rsidRDefault="00487CEB" w:rsidP="00487CEB">
      <w:pPr>
        <w:kinsoku w:val="0"/>
        <w:overflowPunct w:val="0"/>
        <w:autoSpaceDE w:val="0"/>
        <w:autoSpaceDN w:val="0"/>
        <w:adjustRightInd w:val="0"/>
        <w:spacing w:before="230" w:after="0" w:line="206" w:lineRule="auto"/>
        <w:rPr>
          <w:rFonts w:ascii="VIC" w:hAnsi="VIC" w:cs="VIC SemiBold"/>
          <w:b/>
          <w:bCs/>
          <w:sz w:val="24"/>
          <w:szCs w:val="24"/>
        </w:rPr>
      </w:pPr>
      <w:r w:rsidRPr="00125B0E">
        <w:rPr>
          <w:rFonts w:ascii="VIC" w:hAnsi="VIC" w:cs="VIC SemiBold"/>
          <w:b/>
          <w:bCs/>
          <w:sz w:val="24"/>
          <w:szCs w:val="24"/>
        </w:rPr>
        <w:t>Prepare for funding agreements stage engagement</w:t>
      </w:r>
    </w:p>
    <w:p w14:paraId="4E5F694E"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3D57A1D7" w14:textId="77777777" w:rsidR="00487CEB" w:rsidRPr="00125B0E" w:rsidRDefault="00487CEB" w:rsidP="00487CEB">
      <w:pPr>
        <w:kinsoku w:val="0"/>
        <w:overflowPunct w:val="0"/>
        <w:autoSpaceDE w:val="0"/>
        <w:autoSpaceDN w:val="0"/>
        <w:adjustRightInd w:val="0"/>
        <w:spacing w:before="7" w:after="0" w:line="240" w:lineRule="auto"/>
        <w:rPr>
          <w:rFonts w:ascii="VIC" w:hAnsi="VIC" w:cs="VIC SemiBold"/>
          <w:b/>
          <w:bCs/>
          <w:sz w:val="14"/>
          <w:szCs w:val="14"/>
        </w:rPr>
      </w:pPr>
    </w:p>
    <w:p w14:paraId="65E87A0A" w14:textId="77777777" w:rsidR="00487CEB" w:rsidRPr="00125B0E" w:rsidRDefault="00487CEB" w:rsidP="00487CEB">
      <w:pPr>
        <w:kinsoku w:val="0"/>
        <w:overflowPunct w:val="0"/>
        <w:autoSpaceDE w:val="0"/>
        <w:autoSpaceDN w:val="0"/>
        <w:adjustRightInd w:val="0"/>
        <w:spacing w:after="0" w:line="266" w:lineRule="auto"/>
        <w:ind w:right="132"/>
        <w:jc w:val="both"/>
        <w:rPr>
          <w:rFonts w:ascii="VIC" w:hAnsi="VIC" w:cs="VIC Light"/>
          <w:sz w:val="16"/>
          <w:szCs w:val="16"/>
        </w:rPr>
      </w:pPr>
      <w:r w:rsidRPr="00125B0E">
        <w:rPr>
          <w:rFonts w:ascii="VIC" w:hAnsi="VIC" w:cs="VIC Light"/>
          <w:sz w:val="16"/>
          <w:szCs w:val="16"/>
        </w:rPr>
        <w:t>Engagement at the funding agreements stage is with the teams attached to successful project ideas—a smaller and more familiar group to engage. You will need to undertake the planning and logistics work rapidly,</w:t>
      </w:r>
    </w:p>
    <w:p w14:paraId="229EAFAC" w14:textId="77777777" w:rsidR="00487CEB" w:rsidRPr="00125B0E" w:rsidRDefault="00487CEB" w:rsidP="00487CEB">
      <w:pPr>
        <w:kinsoku w:val="0"/>
        <w:overflowPunct w:val="0"/>
        <w:autoSpaceDE w:val="0"/>
        <w:autoSpaceDN w:val="0"/>
        <w:adjustRightInd w:val="0"/>
        <w:spacing w:before="1" w:after="0" w:line="266" w:lineRule="auto"/>
        <w:ind w:right="462"/>
        <w:rPr>
          <w:rFonts w:ascii="VIC" w:hAnsi="VIC" w:cs="VIC Light"/>
          <w:sz w:val="16"/>
          <w:szCs w:val="16"/>
        </w:rPr>
      </w:pPr>
      <w:r w:rsidRPr="00125B0E">
        <w:rPr>
          <w:rFonts w:ascii="VIC" w:hAnsi="VIC" w:cs="VIC Light"/>
          <w:sz w:val="16"/>
          <w:szCs w:val="16"/>
        </w:rPr>
        <w:t>as you will not be able to lock down your locations until you know the voting outcomes. Planning and logistics at this stage includes:</w:t>
      </w:r>
    </w:p>
    <w:p w14:paraId="3CC60B63" w14:textId="77777777" w:rsidR="00487CEB" w:rsidRPr="00125B0E" w:rsidRDefault="00487CEB" w:rsidP="00487CEB">
      <w:pPr>
        <w:numPr>
          <w:ilvl w:val="0"/>
          <w:numId w:val="29"/>
        </w:numPr>
        <w:tabs>
          <w:tab w:val="left" w:pos="360"/>
        </w:tabs>
        <w:kinsoku w:val="0"/>
        <w:overflowPunct w:val="0"/>
        <w:autoSpaceDE w:val="0"/>
        <w:autoSpaceDN w:val="0"/>
        <w:adjustRightInd w:val="0"/>
        <w:spacing w:before="57" w:after="0" w:line="240" w:lineRule="auto"/>
        <w:rPr>
          <w:rFonts w:ascii="VIC" w:hAnsi="VIC" w:cs="VIC Light"/>
          <w:sz w:val="16"/>
          <w:szCs w:val="16"/>
        </w:rPr>
      </w:pPr>
      <w:r w:rsidRPr="00125B0E">
        <w:rPr>
          <w:rFonts w:ascii="VIC" w:hAnsi="VIC" w:cs="VIC Light"/>
          <w:sz w:val="16"/>
          <w:szCs w:val="16"/>
        </w:rPr>
        <w:t>enabling groups to meet and discuss their projects</w:t>
      </w:r>
    </w:p>
    <w:p w14:paraId="14AFADC2" w14:textId="77777777" w:rsidR="00487CEB" w:rsidRPr="00125B0E" w:rsidRDefault="00487CEB" w:rsidP="00487CEB">
      <w:pPr>
        <w:numPr>
          <w:ilvl w:val="0"/>
          <w:numId w:val="29"/>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venue and other logistics for community events</w:t>
      </w:r>
    </w:p>
    <w:p w14:paraId="32A9A852" w14:textId="77777777" w:rsidR="00487CEB" w:rsidRPr="00125B0E" w:rsidRDefault="00487CEB" w:rsidP="00487CEB">
      <w:pPr>
        <w:numPr>
          <w:ilvl w:val="0"/>
          <w:numId w:val="29"/>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arranging webinars or digital engagement as appropriate.</w:t>
      </w:r>
    </w:p>
    <w:p w14:paraId="31AB1826"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0BCA32CA" w14:textId="77777777" w:rsidR="00487CEB" w:rsidRPr="00125B0E" w:rsidRDefault="00487CEB" w:rsidP="00487CEB">
      <w:pPr>
        <w:kinsoku w:val="0"/>
        <w:overflowPunct w:val="0"/>
        <w:autoSpaceDE w:val="0"/>
        <w:autoSpaceDN w:val="0"/>
        <w:adjustRightInd w:val="0"/>
        <w:spacing w:before="134" w:after="0" w:line="266" w:lineRule="auto"/>
        <w:rPr>
          <w:rFonts w:ascii="VIC" w:hAnsi="VIC" w:cs="VIC SemiBold Italic"/>
          <w:b/>
          <w:bCs/>
          <w:i/>
          <w:iCs/>
          <w:sz w:val="16"/>
          <w:szCs w:val="16"/>
        </w:rPr>
      </w:pPr>
      <w:r w:rsidRPr="00125B0E">
        <w:rPr>
          <w:rFonts w:ascii="VIC" w:hAnsi="VIC" w:cs="VIC SemiBold Italic"/>
          <w:b/>
          <w:bCs/>
          <w:i/>
          <w:iCs/>
          <w:sz w:val="16"/>
          <w:szCs w:val="16"/>
        </w:rPr>
        <w:t>NOTE: Work closely with the communications team, partnerships team and grants delivery team to ensure that your team is well-equipped to support community with clear communications, a good understanding of funding agreements and support from subject matter experts as appropriate.</w:t>
      </w:r>
    </w:p>
    <w:p w14:paraId="670B1FB6"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20"/>
          <w:szCs w:val="20"/>
        </w:rPr>
      </w:pPr>
    </w:p>
    <w:p w14:paraId="2CE5F834" w14:textId="77777777" w:rsidR="00487CEB" w:rsidRPr="00125B0E" w:rsidRDefault="00487CEB" w:rsidP="00487CEB">
      <w:pPr>
        <w:kinsoku w:val="0"/>
        <w:overflowPunct w:val="0"/>
        <w:autoSpaceDE w:val="0"/>
        <w:autoSpaceDN w:val="0"/>
        <w:adjustRightInd w:val="0"/>
        <w:spacing w:before="53" w:after="0" w:line="240" w:lineRule="auto"/>
        <w:ind w:left="239"/>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0D6FA162" w14:textId="77777777" w:rsidR="00487CEB" w:rsidRPr="00125B0E" w:rsidRDefault="00487CEB" w:rsidP="00022EEA">
      <w:pPr>
        <w:kinsoku w:val="0"/>
        <w:overflowPunct w:val="0"/>
        <w:autoSpaceDE w:val="0"/>
        <w:autoSpaceDN w:val="0"/>
        <w:adjustRightInd w:val="0"/>
        <w:spacing w:before="224" w:after="0" w:line="240" w:lineRule="auto"/>
        <w:outlineLvl w:val="3"/>
        <w:rPr>
          <w:rFonts w:ascii="VIC" w:hAnsi="VIC" w:cs="VIC"/>
          <w:b/>
          <w:bCs/>
          <w:sz w:val="36"/>
          <w:szCs w:val="36"/>
        </w:rPr>
      </w:pPr>
      <w:r w:rsidRPr="00125B0E">
        <w:rPr>
          <w:rFonts w:ascii="VIC" w:hAnsi="VIC" w:cs="VIC"/>
          <w:b/>
          <w:bCs/>
          <w:sz w:val="36"/>
          <w:szCs w:val="36"/>
        </w:rPr>
        <w:t>Stage 8. Funding agreements</w:t>
      </w:r>
    </w:p>
    <w:p w14:paraId="0E8EF2D0" w14:textId="77777777" w:rsidR="00487CEB" w:rsidRPr="00125B0E" w:rsidRDefault="00487CEB" w:rsidP="00487CEB">
      <w:pPr>
        <w:numPr>
          <w:ilvl w:val="0"/>
          <w:numId w:val="28"/>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Enable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develop</w:t>
      </w:r>
      <w:r w:rsidRPr="00125B0E">
        <w:rPr>
          <w:rFonts w:ascii="VIC" w:hAnsi="VIC" w:cs="Lucida Sans"/>
          <w:spacing w:val="-17"/>
          <w:w w:val="105"/>
          <w:sz w:val="20"/>
          <w:szCs w:val="20"/>
        </w:rPr>
        <w:t xml:space="preserve"> </w:t>
      </w:r>
      <w:r w:rsidRPr="00125B0E">
        <w:rPr>
          <w:rFonts w:ascii="VIC" w:hAnsi="VIC" w:cs="Lucida Sans"/>
          <w:w w:val="105"/>
          <w:sz w:val="20"/>
          <w:szCs w:val="20"/>
        </w:rPr>
        <w:t>detailed</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plans.</w:t>
      </w:r>
    </w:p>
    <w:p w14:paraId="1D05D09C" w14:textId="77777777" w:rsidR="00487CEB" w:rsidRPr="00125B0E" w:rsidRDefault="00487CEB" w:rsidP="00487CEB">
      <w:pPr>
        <w:numPr>
          <w:ilvl w:val="0"/>
          <w:numId w:val="28"/>
        </w:numPr>
        <w:tabs>
          <w:tab w:val="left" w:pos="661"/>
        </w:tabs>
        <w:kinsoku w:val="0"/>
        <w:overflowPunct w:val="0"/>
        <w:autoSpaceDE w:val="0"/>
        <w:autoSpaceDN w:val="0"/>
        <w:adjustRightInd w:val="0"/>
        <w:spacing w:before="5" w:after="0" w:line="240" w:lineRule="auto"/>
        <w:rPr>
          <w:rFonts w:ascii="VIC" w:hAnsi="VIC" w:cs="Lucida Sans"/>
          <w:sz w:val="20"/>
          <w:szCs w:val="20"/>
        </w:rPr>
      </w:pPr>
      <w:r w:rsidRPr="00125B0E">
        <w:rPr>
          <w:rFonts w:ascii="VIC" w:hAnsi="VIC" w:cs="Lucida Sans"/>
          <w:sz w:val="20"/>
          <w:szCs w:val="20"/>
        </w:rPr>
        <w:t>Finalise</w:t>
      </w:r>
      <w:r w:rsidRPr="00125B0E">
        <w:rPr>
          <w:rFonts w:ascii="VIC" w:hAnsi="VIC" w:cs="Lucida Sans"/>
          <w:spacing w:val="-14"/>
          <w:sz w:val="20"/>
          <w:szCs w:val="20"/>
        </w:rPr>
        <w:t xml:space="preserve"> </w:t>
      </w:r>
      <w:r w:rsidRPr="00125B0E">
        <w:rPr>
          <w:rFonts w:ascii="VIC" w:hAnsi="VIC" w:cs="Lucida Sans"/>
          <w:sz w:val="20"/>
          <w:szCs w:val="20"/>
        </w:rPr>
        <w:t>funding</w:t>
      </w:r>
      <w:r w:rsidRPr="00125B0E">
        <w:rPr>
          <w:rFonts w:ascii="VIC" w:hAnsi="VIC" w:cs="Lucida Sans"/>
          <w:spacing w:val="-14"/>
          <w:sz w:val="20"/>
          <w:szCs w:val="20"/>
        </w:rPr>
        <w:t xml:space="preserve"> </w:t>
      </w:r>
      <w:r w:rsidRPr="00125B0E">
        <w:rPr>
          <w:rFonts w:ascii="VIC" w:hAnsi="VIC" w:cs="Lucida Sans"/>
          <w:sz w:val="20"/>
          <w:szCs w:val="20"/>
        </w:rPr>
        <w:t>agreements</w:t>
      </w:r>
      <w:r w:rsidRPr="00125B0E">
        <w:rPr>
          <w:rFonts w:ascii="VIC" w:hAnsi="VIC" w:cs="Lucida Sans"/>
          <w:spacing w:val="-14"/>
          <w:sz w:val="20"/>
          <w:szCs w:val="20"/>
        </w:rPr>
        <w:t xml:space="preserve"> </w:t>
      </w:r>
      <w:r w:rsidRPr="00125B0E">
        <w:rPr>
          <w:rFonts w:ascii="VIC" w:hAnsi="VIC" w:cs="Lucida Sans"/>
          <w:sz w:val="20"/>
          <w:szCs w:val="20"/>
        </w:rPr>
        <w:t>for</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successful</w:t>
      </w:r>
      <w:r w:rsidRPr="00125B0E">
        <w:rPr>
          <w:rFonts w:ascii="VIC" w:hAnsi="VIC" w:cs="Lucida Sans"/>
          <w:spacing w:val="-14"/>
          <w:sz w:val="20"/>
          <w:szCs w:val="20"/>
        </w:rPr>
        <w:t xml:space="preserve"> </w:t>
      </w:r>
      <w:r w:rsidRPr="00125B0E">
        <w:rPr>
          <w:rFonts w:ascii="VIC" w:hAnsi="VIC" w:cs="Lucida Sans"/>
          <w:sz w:val="20"/>
          <w:szCs w:val="20"/>
        </w:rPr>
        <w:t>project</w:t>
      </w:r>
      <w:r w:rsidRPr="00125B0E">
        <w:rPr>
          <w:rFonts w:ascii="VIC" w:hAnsi="VIC" w:cs="Lucida Sans"/>
          <w:spacing w:val="-14"/>
          <w:sz w:val="20"/>
          <w:szCs w:val="20"/>
        </w:rPr>
        <w:t xml:space="preserve"> </w:t>
      </w:r>
      <w:r w:rsidRPr="00125B0E">
        <w:rPr>
          <w:rFonts w:ascii="VIC" w:hAnsi="VIC" w:cs="Lucida Sans"/>
          <w:sz w:val="20"/>
          <w:szCs w:val="20"/>
        </w:rPr>
        <w:t>ideas.</w:t>
      </w:r>
    </w:p>
    <w:p w14:paraId="0320A93F"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17098EAF"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Deliver funding agreements stage engagement</w:t>
      </w:r>
    </w:p>
    <w:p w14:paraId="64B39D46"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59A58522"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This is a great opportunity to both upskill project teams and to celebrate their success in getting through the voting stage. This engagement is important for:</w:t>
      </w:r>
    </w:p>
    <w:p w14:paraId="3DF1491C" w14:textId="77777777" w:rsidR="00487CEB" w:rsidRPr="00125B0E" w:rsidRDefault="00487CEB" w:rsidP="00487CEB">
      <w:pPr>
        <w:numPr>
          <w:ilvl w:val="0"/>
          <w:numId w:val="27"/>
        </w:numPr>
        <w:tabs>
          <w:tab w:val="left" w:pos="360"/>
        </w:tabs>
        <w:kinsoku w:val="0"/>
        <w:overflowPunct w:val="0"/>
        <w:autoSpaceDE w:val="0"/>
        <w:autoSpaceDN w:val="0"/>
        <w:adjustRightInd w:val="0"/>
        <w:spacing w:before="57" w:after="0" w:line="266" w:lineRule="auto"/>
        <w:ind w:right="885"/>
        <w:rPr>
          <w:rFonts w:ascii="VIC" w:hAnsi="VIC" w:cs="VIC Light"/>
          <w:sz w:val="16"/>
          <w:szCs w:val="16"/>
        </w:rPr>
      </w:pPr>
      <w:r w:rsidRPr="00125B0E">
        <w:rPr>
          <w:rFonts w:ascii="VIC" w:hAnsi="VIC" w:cs="VIC Light"/>
          <w:sz w:val="16"/>
          <w:szCs w:val="16"/>
        </w:rPr>
        <w:t xml:space="preserve">Building capability for successful project teams to </w:t>
      </w:r>
      <w:r w:rsidRPr="00125B0E">
        <w:rPr>
          <w:rFonts w:ascii="VIC" w:hAnsi="VIC" w:cs="VIC Light"/>
          <w:spacing w:val="-3"/>
          <w:sz w:val="16"/>
          <w:szCs w:val="16"/>
        </w:rPr>
        <w:t xml:space="preserve">understand </w:t>
      </w:r>
      <w:r w:rsidRPr="00125B0E">
        <w:rPr>
          <w:rFonts w:ascii="VIC" w:hAnsi="VIC" w:cs="VIC Light"/>
          <w:sz w:val="16"/>
          <w:szCs w:val="16"/>
        </w:rPr>
        <w:t>the funding agreement process and</w:t>
      </w:r>
      <w:r w:rsidRPr="00125B0E">
        <w:rPr>
          <w:rFonts w:ascii="VIC" w:hAnsi="VIC" w:cs="VIC Light"/>
          <w:spacing w:val="2"/>
          <w:sz w:val="16"/>
          <w:szCs w:val="16"/>
        </w:rPr>
        <w:t xml:space="preserve"> </w:t>
      </w:r>
      <w:r w:rsidRPr="00125B0E">
        <w:rPr>
          <w:rFonts w:ascii="VIC" w:hAnsi="VIC" w:cs="VIC Light"/>
          <w:sz w:val="16"/>
          <w:szCs w:val="16"/>
        </w:rPr>
        <w:t>requirements.</w:t>
      </w:r>
    </w:p>
    <w:p w14:paraId="6C8E9641" w14:textId="77777777" w:rsidR="00487CEB" w:rsidRPr="00125B0E" w:rsidRDefault="00487CEB" w:rsidP="00487CEB">
      <w:pPr>
        <w:numPr>
          <w:ilvl w:val="0"/>
          <w:numId w:val="27"/>
        </w:numPr>
        <w:tabs>
          <w:tab w:val="left" w:pos="360"/>
        </w:tabs>
        <w:kinsoku w:val="0"/>
        <w:overflowPunct w:val="0"/>
        <w:autoSpaceDE w:val="0"/>
        <w:autoSpaceDN w:val="0"/>
        <w:adjustRightInd w:val="0"/>
        <w:spacing w:before="57" w:after="0" w:line="266" w:lineRule="auto"/>
        <w:ind w:right="845"/>
        <w:rPr>
          <w:rFonts w:ascii="VIC" w:hAnsi="VIC" w:cs="VIC Light"/>
          <w:sz w:val="16"/>
          <w:szCs w:val="16"/>
        </w:rPr>
      </w:pPr>
      <w:r w:rsidRPr="00125B0E">
        <w:rPr>
          <w:rFonts w:ascii="VIC" w:hAnsi="VIC" w:cs="VIC Light"/>
          <w:sz w:val="16"/>
          <w:szCs w:val="16"/>
        </w:rPr>
        <w:t xml:space="preserve">Strengthening relationships between the project teams, </w:t>
      </w:r>
      <w:r w:rsidRPr="00125B0E">
        <w:rPr>
          <w:rFonts w:ascii="VIC" w:hAnsi="VIC" w:cs="VIC Light"/>
          <w:spacing w:val="-4"/>
          <w:sz w:val="16"/>
          <w:szCs w:val="16"/>
        </w:rPr>
        <w:t xml:space="preserve">grants </w:t>
      </w:r>
      <w:r w:rsidRPr="00125B0E">
        <w:rPr>
          <w:rFonts w:ascii="VIC" w:hAnsi="VIC" w:cs="VIC Light"/>
          <w:sz w:val="16"/>
          <w:szCs w:val="16"/>
        </w:rPr>
        <w:t>delivery team and other relevant stakeholders</w:t>
      </w:r>
      <w:r w:rsidRPr="00125B0E">
        <w:rPr>
          <w:rFonts w:ascii="VIC" w:hAnsi="VIC" w:cs="VIC Light"/>
          <w:spacing w:val="3"/>
          <w:sz w:val="16"/>
          <w:szCs w:val="16"/>
        </w:rPr>
        <w:t xml:space="preserve"> </w:t>
      </w:r>
      <w:r w:rsidRPr="00125B0E">
        <w:rPr>
          <w:rFonts w:ascii="VIC" w:hAnsi="VIC" w:cs="VIC Light"/>
          <w:sz w:val="16"/>
          <w:szCs w:val="16"/>
        </w:rPr>
        <w:t>(SMEs).</w:t>
      </w:r>
    </w:p>
    <w:p w14:paraId="352728B6" w14:textId="77777777" w:rsidR="00487CEB" w:rsidRPr="00125B0E" w:rsidRDefault="00487CEB" w:rsidP="00487CEB">
      <w:pPr>
        <w:numPr>
          <w:ilvl w:val="0"/>
          <w:numId w:val="27"/>
        </w:numPr>
        <w:tabs>
          <w:tab w:val="left" w:pos="360"/>
        </w:tabs>
        <w:kinsoku w:val="0"/>
        <w:overflowPunct w:val="0"/>
        <w:autoSpaceDE w:val="0"/>
        <w:autoSpaceDN w:val="0"/>
        <w:adjustRightInd w:val="0"/>
        <w:spacing w:before="57" w:after="0" w:line="266" w:lineRule="auto"/>
        <w:ind w:right="2064"/>
        <w:rPr>
          <w:rFonts w:ascii="VIC" w:hAnsi="VIC" w:cs="VIC Light"/>
          <w:sz w:val="16"/>
          <w:szCs w:val="16"/>
        </w:rPr>
      </w:pPr>
      <w:r w:rsidRPr="00125B0E">
        <w:rPr>
          <w:rFonts w:ascii="VIC" w:hAnsi="VIC" w:cs="VIC Light"/>
          <w:sz w:val="16"/>
          <w:szCs w:val="16"/>
        </w:rPr>
        <w:t xml:space="preserve">Collecting valuable feedback on the process </w:t>
      </w:r>
      <w:r w:rsidRPr="00125B0E">
        <w:rPr>
          <w:rFonts w:ascii="VIC" w:hAnsi="VIC" w:cs="VIC Light"/>
          <w:spacing w:val="-10"/>
          <w:sz w:val="16"/>
          <w:szCs w:val="16"/>
        </w:rPr>
        <w:t xml:space="preserve">to </w:t>
      </w:r>
      <w:r w:rsidRPr="00125B0E">
        <w:rPr>
          <w:rFonts w:ascii="VIC" w:hAnsi="VIC" w:cs="VIC Light"/>
          <w:sz w:val="16"/>
          <w:szCs w:val="16"/>
        </w:rPr>
        <w:t>date to include in evaluation</w:t>
      </w:r>
      <w:r w:rsidRPr="00125B0E">
        <w:rPr>
          <w:rFonts w:ascii="VIC" w:hAnsi="VIC" w:cs="VIC Light"/>
          <w:spacing w:val="10"/>
          <w:sz w:val="16"/>
          <w:szCs w:val="16"/>
        </w:rPr>
        <w:t xml:space="preserve"> </w:t>
      </w:r>
      <w:r w:rsidRPr="00125B0E">
        <w:rPr>
          <w:rFonts w:ascii="VIC" w:hAnsi="VIC" w:cs="VIC Light"/>
          <w:sz w:val="16"/>
          <w:szCs w:val="16"/>
        </w:rPr>
        <w:t>activities.</w:t>
      </w:r>
    </w:p>
    <w:p w14:paraId="3A519394"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669756DA" w14:textId="77777777" w:rsidR="00487CEB" w:rsidRPr="00125B0E" w:rsidRDefault="00487CEB" w:rsidP="00022EEA">
      <w:pPr>
        <w:kinsoku w:val="0"/>
        <w:overflowPunct w:val="0"/>
        <w:autoSpaceDE w:val="0"/>
        <w:autoSpaceDN w:val="0"/>
        <w:adjustRightInd w:val="0"/>
        <w:spacing w:before="45" w:after="0" w:line="240" w:lineRule="auto"/>
        <w:outlineLvl w:val="3"/>
        <w:rPr>
          <w:rFonts w:ascii="VIC" w:hAnsi="VIC" w:cs="VIC"/>
          <w:b/>
          <w:bCs/>
          <w:sz w:val="36"/>
          <w:szCs w:val="36"/>
        </w:rPr>
      </w:pPr>
      <w:r w:rsidRPr="00125B0E">
        <w:rPr>
          <w:rFonts w:ascii="VIC" w:hAnsi="VIC" w:cs="VIC"/>
          <w:b/>
          <w:bCs/>
          <w:sz w:val="36"/>
          <w:szCs w:val="36"/>
        </w:rPr>
        <w:t>Stage 9. Grants delivery</w:t>
      </w:r>
    </w:p>
    <w:p w14:paraId="56EBCAFA" w14:textId="77777777" w:rsidR="00487CEB" w:rsidRPr="00125B0E" w:rsidRDefault="00487CEB" w:rsidP="00487CEB">
      <w:pPr>
        <w:numPr>
          <w:ilvl w:val="0"/>
          <w:numId w:val="26"/>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Commence</w:t>
      </w:r>
      <w:r w:rsidRPr="00125B0E">
        <w:rPr>
          <w:rFonts w:ascii="VIC" w:hAnsi="VIC" w:cs="Lucida Sans"/>
          <w:spacing w:val="-18"/>
          <w:w w:val="105"/>
          <w:sz w:val="20"/>
          <w:szCs w:val="20"/>
        </w:rPr>
        <w:t xml:space="preserve"> </w:t>
      </w:r>
      <w:r w:rsidRPr="00125B0E">
        <w:rPr>
          <w:rFonts w:ascii="VIC" w:hAnsi="VIC" w:cs="Lucida Sans"/>
          <w:w w:val="105"/>
          <w:sz w:val="20"/>
          <w:szCs w:val="20"/>
        </w:rPr>
        <w:t>funding</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grants</w:t>
      </w:r>
      <w:r w:rsidRPr="00125B0E">
        <w:rPr>
          <w:rFonts w:ascii="VIC" w:hAnsi="VIC" w:cs="Lucida Sans"/>
          <w:spacing w:val="-17"/>
          <w:w w:val="105"/>
          <w:sz w:val="20"/>
          <w:szCs w:val="20"/>
        </w:rPr>
        <w:t xml:space="preserve"> </w:t>
      </w:r>
      <w:r w:rsidRPr="00125B0E">
        <w:rPr>
          <w:rFonts w:ascii="VIC" w:hAnsi="VIC" w:cs="Lucida Sans"/>
          <w:w w:val="105"/>
          <w:sz w:val="20"/>
          <w:szCs w:val="20"/>
        </w:rPr>
        <w:t>management.</w:t>
      </w:r>
    </w:p>
    <w:p w14:paraId="2ED6B43C" w14:textId="77777777" w:rsidR="00487CEB" w:rsidRPr="00125B0E" w:rsidRDefault="00487CEB" w:rsidP="00487CEB">
      <w:pPr>
        <w:numPr>
          <w:ilvl w:val="0"/>
          <w:numId w:val="26"/>
        </w:numPr>
        <w:tabs>
          <w:tab w:val="left" w:pos="661"/>
        </w:tabs>
        <w:kinsoku w:val="0"/>
        <w:overflowPunct w:val="0"/>
        <w:autoSpaceDE w:val="0"/>
        <w:autoSpaceDN w:val="0"/>
        <w:adjustRightInd w:val="0"/>
        <w:spacing w:before="5" w:after="0" w:line="240" w:lineRule="auto"/>
        <w:rPr>
          <w:rFonts w:ascii="VIC" w:hAnsi="VIC" w:cs="Lucida Sans"/>
          <w:w w:val="105"/>
          <w:sz w:val="20"/>
          <w:szCs w:val="20"/>
        </w:rPr>
      </w:pPr>
      <w:r w:rsidRPr="00125B0E">
        <w:rPr>
          <w:rFonts w:ascii="VIC" w:hAnsi="VIC" w:cs="Lucida Sans"/>
          <w:w w:val="105"/>
          <w:sz w:val="20"/>
          <w:szCs w:val="20"/>
        </w:rPr>
        <w:t>Support</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build</w:t>
      </w:r>
      <w:r w:rsidRPr="00125B0E">
        <w:rPr>
          <w:rFonts w:ascii="VIC" w:hAnsi="VIC" w:cs="Lucida Sans"/>
          <w:spacing w:val="-17"/>
          <w:w w:val="105"/>
          <w:sz w:val="20"/>
          <w:szCs w:val="20"/>
        </w:rPr>
        <w:t xml:space="preserve"> </w:t>
      </w:r>
      <w:r w:rsidRPr="00125B0E">
        <w:rPr>
          <w:rFonts w:ascii="VIC" w:hAnsi="VIC" w:cs="Lucida Sans"/>
          <w:w w:val="105"/>
          <w:sz w:val="20"/>
          <w:szCs w:val="20"/>
        </w:rPr>
        <w:t>capability</w:t>
      </w:r>
      <w:r w:rsidRPr="00125B0E">
        <w:rPr>
          <w:rFonts w:ascii="VIC" w:hAnsi="VIC" w:cs="Lucida Sans"/>
          <w:spacing w:val="-17"/>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community</w:t>
      </w:r>
      <w:r w:rsidRPr="00125B0E">
        <w:rPr>
          <w:rFonts w:ascii="VIC" w:hAnsi="VIC" w:cs="Lucida Sans"/>
          <w:spacing w:val="-18"/>
          <w:w w:val="105"/>
          <w:sz w:val="20"/>
          <w:szCs w:val="20"/>
        </w:rPr>
        <w:t xml:space="preserve"> </w:t>
      </w:r>
      <w:r w:rsidRPr="00125B0E">
        <w:rPr>
          <w:rFonts w:ascii="VIC" w:hAnsi="VIC" w:cs="Lucida Sans"/>
          <w:w w:val="105"/>
          <w:sz w:val="20"/>
          <w:szCs w:val="20"/>
        </w:rPr>
        <w:t>organisations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deliver</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idea.</w:t>
      </w:r>
    </w:p>
    <w:p w14:paraId="7DCD2C59" w14:textId="77777777" w:rsidR="00487CEB" w:rsidRPr="00125B0E" w:rsidRDefault="00487CEB" w:rsidP="00487CEB">
      <w:pPr>
        <w:numPr>
          <w:ilvl w:val="0"/>
          <w:numId w:val="26"/>
        </w:numPr>
        <w:tabs>
          <w:tab w:val="left" w:pos="661"/>
        </w:tabs>
        <w:kinsoku w:val="0"/>
        <w:overflowPunct w:val="0"/>
        <w:autoSpaceDE w:val="0"/>
        <w:autoSpaceDN w:val="0"/>
        <w:adjustRightInd w:val="0"/>
        <w:spacing w:before="4" w:after="0" w:line="240" w:lineRule="auto"/>
        <w:rPr>
          <w:rFonts w:ascii="VIC" w:hAnsi="VIC" w:cs="Lucida Sans"/>
          <w:sz w:val="20"/>
          <w:szCs w:val="20"/>
        </w:rPr>
      </w:pPr>
      <w:r w:rsidRPr="00125B0E">
        <w:rPr>
          <w:rFonts w:ascii="VIC" w:hAnsi="VIC" w:cs="Lucida Sans"/>
          <w:sz w:val="20"/>
          <w:szCs w:val="20"/>
        </w:rPr>
        <w:t>Celebrate</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successes</w:t>
      </w:r>
      <w:r w:rsidRPr="00125B0E">
        <w:rPr>
          <w:rFonts w:ascii="VIC" w:hAnsi="VIC" w:cs="Lucida Sans"/>
          <w:spacing w:val="-14"/>
          <w:sz w:val="20"/>
          <w:szCs w:val="20"/>
        </w:rPr>
        <w:t xml:space="preserve"> </w:t>
      </w:r>
      <w:r w:rsidRPr="00125B0E">
        <w:rPr>
          <w:rFonts w:ascii="VIC" w:hAnsi="VIC" w:cs="Lucida Sans"/>
          <w:sz w:val="20"/>
          <w:szCs w:val="20"/>
        </w:rPr>
        <w:t>of</w:t>
      </w:r>
      <w:r w:rsidRPr="00125B0E">
        <w:rPr>
          <w:rFonts w:ascii="VIC" w:hAnsi="VIC" w:cs="Lucida Sans"/>
          <w:spacing w:val="-14"/>
          <w:sz w:val="20"/>
          <w:szCs w:val="20"/>
        </w:rPr>
        <w:t xml:space="preserve"> </w:t>
      </w:r>
      <w:r w:rsidRPr="00125B0E">
        <w:rPr>
          <w:rFonts w:ascii="VIC" w:hAnsi="VIC" w:cs="Lucida Sans"/>
          <w:sz w:val="20"/>
          <w:szCs w:val="20"/>
        </w:rPr>
        <w:t>projects</w:t>
      </w:r>
      <w:r w:rsidRPr="00125B0E">
        <w:rPr>
          <w:rFonts w:ascii="VIC" w:hAnsi="VIC" w:cs="Lucida Sans"/>
          <w:spacing w:val="-14"/>
          <w:sz w:val="20"/>
          <w:szCs w:val="20"/>
        </w:rPr>
        <w:t xml:space="preserve"> </w:t>
      </w:r>
      <w:r w:rsidRPr="00125B0E">
        <w:rPr>
          <w:rFonts w:ascii="VIC" w:hAnsi="VIC" w:cs="Lucida Sans"/>
          <w:sz w:val="20"/>
          <w:szCs w:val="20"/>
        </w:rPr>
        <w:t>through</w:t>
      </w:r>
      <w:r w:rsidRPr="00125B0E">
        <w:rPr>
          <w:rFonts w:ascii="VIC" w:hAnsi="VIC" w:cs="Lucida Sans"/>
          <w:spacing w:val="-14"/>
          <w:sz w:val="20"/>
          <w:szCs w:val="20"/>
        </w:rPr>
        <w:t xml:space="preserve"> </w:t>
      </w:r>
      <w:r w:rsidRPr="00125B0E">
        <w:rPr>
          <w:rFonts w:ascii="VIC" w:hAnsi="VIC" w:cs="Lucida Sans"/>
          <w:sz w:val="20"/>
          <w:szCs w:val="20"/>
        </w:rPr>
        <w:t>events</w:t>
      </w:r>
      <w:r w:rsidRPr="00125B0E">
        <w:rPr>
          <w:rFonts w:ascii="VIC" w:hAnsi="VIC" w:cs="Lucida Sans"/>
          <w:spacing w:val="-14"/>
          <w:sz w:val="20"/>
          <w:szCs w:val="20"/>
        </w:rPr>
        <w:t xml:space="preserve"> </w:t>
      </w:r>
      <w:r w:rsidRPr="00125B0E">
        <w:rPr>
          <w:rFonts w:ascii="VIC" w:hAnsi="VIC" w:cs="Lucida Sans"/>
          <w:sz w:val="20"/>
          <w:szCs w:val="20"/>
        </w:rPr>
        <w:t>and</w:t>
      </w:r>
      <w:r w:rsidRPr="00125B0E">
        <w:rPr>
          <w:rFonts w:ascii="VIC" w:hAnsi="VIC" w:cs="Lucida Sans"/>
          <w:spacing w:val="-14"/>
          <w:sz w:val="20"/>
          <w:szCs w:val="20"/>
        </w:rPr>
        <w:t xml:space="preserve"> </w:t>
      </w:r>
      <w:r w:rsidRPr="00125B0E">
        <w:rPr>
          <w:rFonts w:ascii="VIC" w:hAnsi="VIC" w:cs="Lucida Sans"/>
          <w:sz w:val="20"/>
          <w:szCs w:val="20"/>
        </w:rPr>
        <w:t>media</w:t>
      </w:r>
      <w:r w:rsidRPr="00125B0E">
        <w:rPr>
          <w:rFonts w:ascii="VIC" w:hAnsi="VIC" w:cs="Lucida Sans"/>
          <w:spacing w:val="-14"/>
          <w:sz w:val="20"/>
          <w:szCs w:val="20"/>
        </w:rPr>
        <w:t xml:space="preserve"> </w:t>
      </w:r>
      <w:r w:rsidRPr="00125B0E">
        <w:rPr>
          <w:rFonts w:ascii="VIC" w:hAnsi="VIC" w:cs="Lucida Sans"/>
          <w:sz w:val="20"/>
          <w:szCs w:val="20"/>
        </w:rPr>
        <w:t>opportunities.</w:t>
      </w:r>
    </w:p>
    <w:p w14:paraId="432B4845"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6E80554E"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Review funding agreements stage participation</w:t>
      </w:r>
    </w:p>
    <w:p w14:paraId="4C559429"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0A21C86F"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Report to your project team and management on the engagement process thus far (as per your engagement strategy). Include both community and stakeholder participation and feedback. This reporting will support future stages of the process design, communications materials, and planning for engagement.</w:t>
      </w:r>
    </w:p>
    <w:p w14:paraId="4D12EE24"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6A46AE2C" w14:textId="77777777" w:rsidR="00487CEB" w:rsidRPr="00125B0E" w:rsidRDefault="00487CEB" w:rsidP="00487CEB">
      <w:pPr>
        <w:kinsoku w:val="0"/>
        <w:overflowPunct w:val="0"/>
        <w:autoSpaceDE w:val="0"/>
        <w:autoSpaceDN w:val="0"/>
        <w:adjustRightInd w:val="0"/>
        <w:spacing w:before="203" w:after="0" w:line="240" w:lineRule="auto"/>
        <w:rPr>
          <w:rFonts w:ascii="VIC" w:hAnsi="VIC" w:cs="VIC SemiBold"/>
          <w:b/>
          <w:bCs/>
          <w:sz w:val="24"/>
          <w:szCs w:val="24"/>
        </w:rPr>
      </w:pPr>
      <w:r w:rsidRPr="00125B0E">
        <w:rPr>
          <w:rFonts w:ascii="VIC" w:hAnsi="VIC" w:cs="VIC SemiBold"/>
          <w:b/>
          <w:bCs/>
          <w:sz w:val="24"/>
          <w:szCs w:val="24"/>
        </w:rPr>
        <w:t>Team closure</w:t>
      </w:r>
    </w:p>
    <w:p w14:paraId="1FC329F1" w14:textId="4AF42E50" w:rsidR="00487CEB" w:rsidRPr="00125B0E" w:rsidRDefault="00022EEA" w:rsidP="00487CEB">
      <w:pPr>
        <w:kinsoku w:val="0"/>
        <w:overflowPunct w:val="0"/>
        <w:autoSpaceDE w:val="0"/>
        <w:autoSpaceDN w:val="0"/>
        <w:adjustRightInd w:val="0"/>
        <w:spacing w:after="0" w:line="266" w:lineRule="auto"/>
        <w:rPr>
          <w:rFonts w:ascii="VIC" w:hAnsi="VIC" w:cs="VIC Light"/>
          <w:sz w:val="16"/>
          <w:szCs w:val="16"/>
        </w:rPr>
      </w:pPr>
      <w:r>
        <w:rPr>
          <w:rFonts w:ascii="VIC" w:hAnsi="VIC" w:cs="VIC Light"/>
          <w:sz w:val="16"/>
          <w:szCs w:val="16"/>
        </w:rPr>
        <w:br/>
      </w:r>
      <w:r w:rsidR="00487CEB" w:rsidRPr="00125B0E">
        <w:rPr>
          <w:rFonts w:ascii="VIC" w:hAnsi="VIC" w:cs="VIC Light"/>
          <w:sz w:val="16"/>
          <w:szCs w:val="16"/>
        </w:rPr>
        <w:t>With the process now complete your teams will wind down. Ensure you are capturing lessons learned from staff as they depart and celebrating all your hard work!</w:t>
      </w:r>
    </w:p>
    <w:p w14:paraId="1D2CD859"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5C7480FB" w14:textId="1792A9F8" w:rsidR="00487CEB" w:rsidRPr="00125B0E" w:rsidRDefault="00487CEB" w:rsidP="00487CEB">
      <w:pPr>
        <w:kinsoku w:val="0"/>
        <w:overflowPunct w:val="0"/>
        <w:autoSpaceDE w:val="0"/>
        <w:autoSpaceDN w:val="0"/>
        <w:adjustRightInd w:val="0"/>
        <w:spacing w:before="44" w:after="0" w:line="240" w:lineRule="auto"/>
        <w:ind w:left="150"/>
        <w:outlineLvl w:val="3"/>
        <w:rPr>
          <w:rFonts w:ascii="VIC" w:hAnsi="VIC" w:cs="VIC"/>
          <w:b/>
          <w:bCs/>
          <w:sz w:val="36"/>
          <w:szCs w:val="36"/>
        </w:rPr>
      </w:pPr>
      <w:r w:rsidRPr="00125B0E">
        <w:rPr>
          <w:rFonts w:ascii="VIC" w:hAnsi="VIC" w:cs="VIC"/>
          <w:b/>
          <w:bCs/>
          <w:sz w:val="36"/>
          <w:szCs w:val="36"/>
        </w:rPr>
        <w:t>Stage 10. Evaluation</w:t>
      </w:r>
    </w:p>
    <w:p w14:paraId="7C85154A" w14:textId="77777777" w:rsidR="00487CEB" w:rsidRPr="00125B0E" w:rsidRDefault="00487CEB" w:rsidP="00487CEB">
      <w:pPr>
        <w:numPr>
          <w:ilvl w:val="0"/>
          <w:numId w:val="25"/>
        </w:numPr>
        <w:tabs>
          <w:tab w:val="left" w:pos="661"/>
        </w:tabs>
        <w:kinsoku w:val="0"/>
        <w:overflowPunct w:val="0"/>
        <w:autoSpaceDE w:val="0"/>
        <w:autoSpaceDN w:val="0"/>
        <w:adjustRightInd w:val="0"/>
        <w:spacing w:before="148" w:after="0" w:line="240" w:lineRule="auto"/>
        <w:rPr>
          <w:rFonts w:ascii="VIC" w:hAnsi="VIC" w:cs="Lucida Sans"/>
          <w:sz w:val="20"/>
          <w:szCs w:val="20"/>
        </w:rPr>
      </w:pPr>
      <w:r w:rsidRPr="00125B0E">
        <w:rPr>
          <w:rFonts w:ascii="VIC" w:hAnsi="VIC" w:cs="Lucida Sans"/>
          <w:sz w:val="20"/>
          <w:szCs w:val="20"/>
        </w:rPr>
        <w:t>Assess</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impacts</w:t>
      </w:r>
      <w:r w:rsidRPr="00125B0E">
        <w:rPr>
          <w:rFonts w:ascii="VIC" w:hAnsi="VIC" w:cs="Lucida Sans"/>
          <w:spacing w:val="-14"/>
          <w:sz w:val="20"/>
          <w:szCs w:val="20"/>
        </w:rPr>
        <w:t xml:space="preserve"> </w:t>
      </w:r>
      <w:r w:rsidRPr="00125B0E">
        <w:rPr>
          <w:rFonts w:ascii="VIC" w:hAnsi="VIC" w:cs="Lucida Sans"/>
          <w:sz w:val="20"/>
          <w:szCs w:val="20"/>
        </w:rPr>
        <w:t>of</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program.</w:t>
      </w:r>
    </w:p>
    <w:p w14:paraId="188EBE9B" w14:textId="77777777" w:rsidR="00487CEB" w:rsidRPr="00125B0E" w:rsidRDefault="00487CEB" w:rsidP="00487CEB">
      <w:pPr>
        <w:numPr>
          <w:ilvl w:val="0"/>
          <w:numId w:val="25"/>
        </w:numPr>
        <w:tabs>
          <w:tab w:val="left" w:pos="661"/>
        </w:tabs>
        <w:kinsoku w:val="0"/>
        <w:overflowPunct w:val="0"/>
        <w:autoSpaceDE w:val="0"/>
        <w:autoSpaceDN w:val="0"/>
        <w:adjustRightInd w:val="0"/>
        <w:spacing w:before="4" w:after="0" w:line="240" w:lineRule="auto"/>
        <w:rPr>
          <w:rFonts w:ascii="VIC" w:hAnsi="VIC" w:cs="Lucida Sans"/>
          <w:w w:val="105"/>
          <w:sz w:val="20"/>
          <w:szCs w:val="20"/>
        </w:rPr>
      </w:pPr>
      <w:r w:rsidRPr="00125B0E">
        <w:rPr>
          <w:rFonts w:ascii="VIC" w:hAnsi="VIC" w:cs="Lucida Sans"/>
          <w:w w:val="105"/>
          <w:sz w:val="20"/>
          <w:szCs w:val="20"/>
        </w:rPr>
        <w:t>Identify</w:t>
      </w:r>
      <w:r w:rsidRPr="00125B0E">
        <w:rPr>
          <w:rFonts w:ascii="VIC" w:hAnsi="VIC" w:cs="Lucida Sans"/>
          <w:spacing w:val="-18"/>
          <w:w w:val="105"/>
          <w:sz w:val="20"/>
          <w:szCs w:val="20"/>
        </w:rPr>
        <w:t xml:space="preserve"> </w:t>
      </w:r>
      <w:r w:rsidRPr="00125B0E">
        <w:rPr>
          <w:rFonts w:ascii="VIC" w:hAnsi="VIC" w:cs="Lucida Sans"/>
          <w:w w:val="105"/>
          <w:sz w:val="20"/>
          <w:szCs w:val="20"/>
        </w:rPr>
        <w:t>strengths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weaknesses</w:t>
      </w:r>
      <w:r w:rsidRPr="00125B0E">
        <w:rPr>
          <w:rFonts w:ascii="VIC" w:hAnsi="VIC" w:cs="Lucida Sans"/>
          <w:spacing w:val="-17"/>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8"/>
          <w:w w:val="105"/>
          <w:sz w:val="20"/>
          <w:szCs w:val="20"/>
        </w:rPr>
        <w:t xml:space="preserve"> </w:t>
      </w:r>
      <w:r w:rsidRPr="00125B0E">
        <w:rPr>
          <w:rFonts w:ascii="VIC" w:hAnsi="VIC" w:cs="Lucida Sans"/>
          <w:w w:val="105"/>
          <w:sz w:val="20"/>
          <w:szCs w:val="20"/>
        </w:rPr>
        <w:t>process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improve</w:t>
      </w:r>
      <w:r w:rsidRPr="00125B0E">
        <w:rPr>
          <w:rFonts w:ascii="VIC" w:hAnsi="VIC" w:cs="Lucida Sans"/>
          <w:spacing w:val="-17"/>
          <w:w w:val="105"/>
          <w:sz w:val="20"/>
          <w:szCs w:val="20"/>
        </w:rPr>
        <w:t xml:space="preserve"> </w:t>
      </w:r>
      <w:r w:rsidRPr="00125B0E">
        <w:rPr>
          <w:rFonts w:ascii="VIC" w:hAnsi="VIC" w:cs="Lucida Sans"/>
          <w:w w:val="105"/>
          <w:sz w:val="20"/>
          <w:szCs w:val="20"/>
        </w:rPr>
        <w:t>future</w:t>
      </w:r>
      <w:r w:rsidRPr="00125B0E">
        <w:rPr>
          <w:rFonts w:ascii="VIC" w:hAnsi="VIC" w:cs="Lucida Sans"/>
          <w:spacing w:val="-17"/>
          <w:w w:val="105"/>
          <w:sz w:val="20"/>
          <w:szCs w:val="20"/>
        </w:rPr>
        <w:t xml:space="preserve"> </w:t>
      </w:r>
      <w:r w:rsidRPr="00125B0E">
        <w:rPr>
          <w:rFonts w:ascii="VIC" w:hAnsi="VIC" w:cs="Lucida Sans"/>
          <w:w w:val="105"/>
          <w:sz w:val="20"/>
          <w:szCs w:val="20"/>
        </w:rPr>
        <w:t>iterations.</w:t>
      </w:r>
    </w:p>
    <w:p w14:paraId="37330A90"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3C291060" w14:textId="77777777" w:rsidR="00487CEB" w:rsidRPr="00125B0E" w:rsidRDefault="00487CEB" w:rsidP="00487CEB">
      <w:pPr>
        <w:kinsoku w:val="0"/>
        <w:overflowPunct w:val="0"/>
        <w:autoSpaceDE w:val="0"/>
        <w:autoSpaceDN w:val="0"/>
        <w:adjustRightInd w:val="0"/>
        <w:spacing w:before="47" w:after="0" w:line="240" w:lineRule="auto"/>
        <w:rPr>
          <w:rFonts w:ascii="VIC" w:hAnsi="VIC" w:cs="VIC SemiBold"/>
          <w:b/>
          <w:bCs/>
          <w:sz w:val="24"/>
          <w:szCs w:val="24"/>
        </w:rPr>
      </w:pPr>
      <w:r w:rsidRPr="00125B0E">
        <w:rPr>
          <w:rFonts w:ascii="VIC" w:hAnsi="VIC" w:cs="VIC SemiBold"/>
          <w:b/>
          <w:bCs/>
          <w:sz w:val="24"/>
          <w:szCs w:val="24"/>
        </w:rPr>
        <w:t>Evaluation services</w:t>
      </w:r>
    </w:p>
    <w:p w14:paraId="7DEB442A" w14:textId="77777777" w:rsidR="00487CEB" w:rsidRPr="00125B0E" w:rsidRDefault="00487CEB" w:rsidP="00487CEB">
      <w:pPr>
        <w:kinsoku w:val="0"/>
        <w:overflowPunct w:val="0"/>
        <w:autoSpaceDE w:val="0"/>
        <w:autoSpaceDN w:val="0"/>
        <w:adjustRightInd w:val="0"/>
        <w:spacing w:before="11" w:after="0" w:line="240" w:lineRule="auto"/>
        <w:rPr>
          <w:rFonts w:ascii="VIC" w:hAnsi="VIC" w:cs="VIC SemiBold"/>
          <w:b/>
          <w:bCs/>
          <w:sz w:val="13"/>
          <w:szCs w:val="13"/>
        </w:rPr>
      </w:pPr>
    </w:p>
    <w:p w14:paraId="45A2F4F8" w14:textId="77777777" w:rsidR="00487CEB" w:rsidRPr="00125B0E" w:rsidRDefault="00487CEB" w:rsidP="00487CEB">
      <w:pPr>
        <w:kinsoku w:val="0"/>
        <w:overflowPunct w:val="0"/>
        <w:autoSpaceDE w:val="0"/>
        <w:autoSpaceDN w:val="0"/>
        <w:adjustRightInd w:val="0"/>
        <w:spacing w:before="1" w:after="0" w:line="240" w:lineRule="auto"/>
        <w:rPr>
          <w:rFonts w:ascii="VIC" w:hAnsi="VIC" w:cs="VIC Light"/>
          <w:sz w:val="16"/>
          <w:szCs w:val="16"/>
        </w:rPr>
      </w:pPr>
      <w:r w:rsidRPr="00125B0E">
        <w:rPr>
          <w:rFonts w:ascii="VIC" w:hAnsi="VIC" w:cs="VIC Light"/>
          <w:sz w:val="16"/>
          <w:szCs w:val="16"/>
        </w:rPr>
        <w:t>Contribute to the evaluation process with data and process insights from the team.</w:t>
      </w:r>
    </w:p>
    <w:p w14:paraId="179CB5B9"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40BCF669" w14:textId="77777777" w:rsidR="00487CEB" w:rsidRPr="00125B0E" w:rsidRDefault="00487CEB" w:rsidP="00487CEB">
      <w:pPr>
        <w:kinsoku w:val="0"/>
        <w:overflowPunct w:val="0"/>
        <w:autoSpaceDE w:val="0"/>
        <w:autoSpaceDN w:val="0"/>
        <w:adjustRightInd w:val="0"/>
        <w:spacing w:before="55" w:after="0" w:line="240" w:lineRule="auto"/>
        <w:ind w:right="244"/>
        <w:jc w:val="right"/>
        <w:rPr>
          <w:rFonts w:ascii="VIC" w:hAnsi="VIC" w:cs="Lucida Sans"/>
          <w:w w:val="105"/>
          <w:sz w:val="24"/>
          <w:szCs w:val="24"/>
        </w:rPr>
        <w:sectPr w:rsidR="00487CEB" w:rsidRPr="00125B0E">
          <w:type w:val="continuous"/>
          <w:pgSz w:w="11910" w:h="16840"/>
          <w:pgMar w:top="1580" w:right="740" w:bottom="280" w:left="700" w:header="720" w:footer="720" w:gutter="0"/>
          <w:cols w:space="720"/>
          <w:noEndnote/>
        </w:sectPr>
      </w:pPr>
    </w:p>
    <w:p w14:paraId="2C45E0A7" w14:textId="77777777" w:rsidR="00487CEB" w:rsidRPr="00125B0E" w:rsidRDefault="00487CEB" w:rsidP="00487CEB">
      <w:pPr>
        <w:kinsoku w:val="0"/>
        <w:overflowPunct w:val="0"/>
        <w:autoSpaceDE w:val="0"/>
        <w:autoSpaceDN w:val="0"/>
        <w:adjustRightInd w:val="0"/>
        <w:spacing w:before="219" w:after="0" w:line="240" w:lineRule="auto"/>
        <w:ind w:left="386"/>
        <w:outlineLvl w:val="1"/>
        <w:rPr>
          <w:rFonts w:ascii="VIC" w:hAnsi="VIC" w:cs="VIC"/>
          <w:b/>
          <w:bCs/>
          <w:sz w:val="48"/>
          <w:szCs w:val="48"/>
        </w:rPr>
      </w:pPr>
      <w:r w:rsidRPr="00125B0E">
        <w:rPr>
          <w:rFonts w:ascii="VIC" w:hAnsi="VIC" w:cs="VIC"/>
          <w:b/>
          <w:bCs/>
          <w:sz w:val="48"/>
          <w:szCs w:val="48"/>
        </w:rPr>
        <w:t>Assessment</w:t>
      </w:r>
    </w:p>
    <w:p w14:paraId="0FC83D97" w14:textId="77777777" w:rsidR="00487CEB" w:rsidRPr="00125B0E" w:rsidRDefault="00487CEB" w:rsidP="00487CEB">
      <w:pPr>
        <w:kinsoku w:val="0"/>
        <w:overflowPunct w:val="0"/>
        <w:autoSpaceDE w:val="0"/>
        <w:autoSpaceDN w:val="0"/>
        <w:adjustRightInd w:val="0"/>
        <w:spacing w:before="7" w:after="0" w:line="240" w:lineRule="auto"/>
        <w:rPr>
          <w:rFonts w:ascii="VIC" w:hAnsi="VIC" w:cs="VIC"/>
          <w:b/>
          <w:bCs/>
          <w:sz w:val="37"/>
          <w:szCs w:val="37"/>
        </w:rPr>
      </w:pPr>
    </w:p>
    <w:p w14:paraId="0FEF71F2" w14:textId="77777777" w:rsidR="00487CEB" w:rsidRPr="00125B0E" w:rsidRDefault="00487CEB" w:rsidP="00022EEA">
      <w:pPr>
        <w:kinsoku w:val="0"/>
        <w:overflowPunct w:val="0"/>
        <w:autoSpaceDE w:val="0"/>
        <w:autoSpaceDN w:val="0"/>
        <w:adjustRightInd w:val="0"/>
        <w:spacing w:after="0" w:line="177" w:lineRule="auto"/>
        <w:ind w:left="386" w:right="-20"/>
        <w:rPr>
          <w:rFonts w:ascii="VIC" w:hAnsi="VIC" w:cs="VIC SemiBold"/>
          <w:b/>
          <w:bCs/>
          <w:sz w:val="24"/>
          <w:szCs w:val="24"/>
        </w:rPr>
      </w:pPr>
      <w:r w:rsidRPr="00125B0E">
        <w:rPr>
          <w:rFonts w:ascii="VIC" w:hAnsi="VIC" w:cs="VIC SemiBold"/>
          <w:b/>
          <w:bCs/>
          <w:sz w:val="24"/>
          <w:szCs w:val="24"/>
        </w:rPr>
        <w:t>Responsible for ensuring that submitted ideas meet the eligibility criteria, have an acceptable risk profile, and have the required levels of support before they progress to voting and ultimately funding. This team requires dynamic resourcing, peaking during the assessment stage. You may need more than ten staff managing assessments full time. Some staff may be able to begin early—supporting the contact centre. Staff may also be able to transition to the grant delivery team.</w:t>
      </w:r>
    </w:p>
    <w:p w14:paraId="6FF30B35"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5A01D63B" w14:textId="77777777" w:rsidR="00487CEB" w:rsidRPr="00125B0E" w:rsidRDefault="00487CEB" w:rsidP="00487CEB">
      <w:pPr>
        <w:kinsoku w:val="0"/>
        <w:overflowPunct w:val="0"/>
        <w:autoSpaceDE w:val="0"/>
        <w:autoSpaceDN w:val="0"/>
        <w:adjustRightInd w:val="0"/>
        <w:spacing w:before="44" w:after="0" w:line="240" w:lineRule="auto"/>
        <w:ind w:left="386"/>
        <w:rPr>
          <w:rFonts w:ascii="VIC" w:hAnsi="VIC" w:cs="VIC"/>
          <w:b/>
          <w:bCs/>
          <w:sz w:val="36"/>
          <w:szCs w:val="36"/>
        </w:rPr>
      </w:pPr>
      <w:r w:rsidRPr="00125B0E">
        <w:rPr>
          <w:rFonts w:ascii="VIC" w:hAnsi="VIC" w:cs="VIC"/>
          <w:b/>
          <w:bCs/>
          <w:sz w:val="36"/>
          <w:szCs w:val="36"/>
        </w:rPr>
        <w:t>Stage 1. Planning</w:t>
      </w:r>
    </w:p>
    <w:p w14:paraId="13847785" w14:textId="77777777" w:rsidR="00487CEB" w:rsidRPr="00125B0E" w:rsidRDefault="00487CEB" w:rsidP="00487CEB">
      <w:pPr>
        <w:numPr>
          <w:ilvl w:val="0"/>
          <w:numId w:val="24"/>
        </w:numPr>
        <w:tabs>
          <w:tab w:val="left" w:pos="945"/>
        </w:tabs>
        <w:kinsoku w:val="0"/>
        <w:overflowPunct w:val="0"/>
        <w:autoSpaceDE w:val="0"/>
        <w:autoSpaceDN w:val="0"/>
        <w:adjustRightInd w:val="0"/>
        <w:spacing w:before="147" w:after="0" w:line="240" w:lineRule="auto"/>
        <w:ind w:hanging="389"/>
        <w:rPr>
          <w:rFonts w:ascii="VIC" w:hAnsi="VIC" w:cs="Lucida Sans"/>
          <w:w w:val="105"/>
          <w:sz w:val="20"/>
          <w:szCs w:val="20"/>
        </w:rPr>
      </w:pPr>
      <w:r w:rsidRPr="00125B0E">
        <w:rPr>
          <w:rFonts w:ascii="VIC" w:hAnsi="VIC" w:cs="Lucida Sans"/>
          <w:w w:val="105"/>
          <w:sz w:val="20"/>
          <w:szCs w:val="20"/>
        </w:rPr>
        <w:t>Identify</w:t>
      </w:r>
      <w:r w:rsidRPr="00125B0E">
        <w:rPr>
          <w:rFonts w:ascii="VIC" w:hAnsi="VIC" w:cs="Lucida Sans"/>
          <w:spacing w:val="-18"/>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strategic</w:t>
      </w:r>
      <w:r w:rsidRPr="00125B0E">
        <w:rPr>
          <w:rFonts w:ascii="VIC" w:hAnsi="VIC" w:cs="Lucida Sans"/>
          <w:spacing w:val="-17"/>
          <w:w w:val="105"/>
          <w:sz w:val="20"/>
          <w:szCs w:val="20"/>
        </w:rPr>
        <w:t xml:space="preserve"> </w:t>
      </w:r>
      <w:r w:rsidRPr="00125B0E">
        <w:rPr>
          <w:rFonts w:ascii="VIC" w:hAnsi="VIC" w:cs="Lucida Sans"/>
          <w:w w:val="105"/>
          <w:sz w:val="20"/>
          <w:szCs w:val="20"/>
        </w:rPr>
        <w:t>intent</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sequence</w:t>
      </w:r>
      <w:r w:rsidRPr="00125B0E">
        <w:rPr>
          <w:rFonts w:ascii="VIC" w:hAnsi="VIC" w:cs="Lucida Sans"/>
          <w:spacing w:val="-18"/>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steps</w:t>
      </w:r>
      <w:r w:rsidRPr="00125B0E">
        <w:rPr>
          <w:rFonts w:ascii="VIC" w:hAnsi="VIC" w:cs="Lucida Sans"/>
          <w:spacing w:val="-17"/>
          <w:w w:val="105"/>
          <w:sz w:val="20"/>
          <w:szCs w:val="20"/>
        </w:rPr>
        <w:t xml:space="preserve"> </w:t>
      </w:r>
      <w:r w:rsidRPr="00125B0E">
        <w:rPr>
          <w:rFonts w:ascii="VIC" w:hAnsi="VIC" w:cs="Lucida Sans"/>
          <w:w w:val="105"/>
          <w:sz w:val="20"/>
          <w:szCs w:val="20"/>
        </w:rPr>
        <w:t>within</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process.</w:t>
      </w:r>
    </w:p>
    <w:p w14:paraId="5BE9D3E0" w14:textId="77777777" w:rsidR="00487CEB" w:rsidRPr="00125B0E" w:rsidRDefault="00487CEB" w:rsidP="00487CEB">
      <w:pPr>
        <w:numPr>
          <w:ilvl w:val="0"/>
          <w:numId w:val="24"/>
        </w:numPr>
        <w:tabs>
          <w:tab w:val="left" w:pos="945"/>
        </w:tabs>
        <w:kinsoku w:val="0"/>
        <w:overflowPunct w:val="0"/>
        <w:autoSpaceDE w:val="0"/>
        <w:autoSpaceDN w:val="0"/>
        <w:adjustRightInd w:val="0"/>
        <w:spacing w:before="5" w:after="0" w:line="240" w:lineRule="auto"/>
        <w:ind w:hanging="389"/>
        <w:rPr>
          <w:rFonts w:ascii="VIC" w:hAnsi="VIC" w:cs="Lucida Sans"/>
          <w:sz w:val="20"/>
          <w:szCs w:val="20"/>
        </w:rPr>
      </w:pPr>
      <w:r w:rsidRPr="00125B0E">
        <w:rPr>
          <w:rFonts w:ascii="VIC" w:hAnsi="VIC" w:cs="Lucida Sans"/>
          <w:sz w:val="20"/>
          <w:szCs w:val="20"/>
        </w:rPr>
        <w:t>Establish</w:t>
      </w:r>
      <w:r w:rsidRPr="00125B0E">
        <w:rPr>
          <w:rFonts w:ascii="VIC" w:hAnsi="VIC" w:cs="Lucida Sans"/>
          <w:spacing w:val="-14"/>
          <w:sz w:val="20"/>
          <w:szCs w:val="20"/>
        </w:rPr>
        <w:t xml:space="preserve"> </w:t>
      </w:r>
      <w:r w:rsidRPr="00125B0E">
        <w:rPr>
          <w:rFonts w:ascii="VIC" w:hAnsi="VIC" w:cs="Lucida Sans"/>
          <w:sz w:val="20"/>
          <w:szCs w:val="20"/>
        </w:rPr>
        <w:t>governance,</w:t>
      </w:r>
      <w:r w:rsidRPr="00125B0E">
        <w:rPr>
          <w:rFonts w:ascii="VIC" w:hAnsi="VIC" w:cs="Lucida Sans"/>
          <w:spacing w:val="-14"/>
          <w:sz w:val="20"/>
          <w:szCs w:val="20"/>
        </w:rPr>
        <w:t xml:space="preserve"> </w:t>
      </w:r>
      <w:r w:rsidRPr="00125B0E">
        <w:rPr>
          <w:rFonts w:ascii="VIC" w:hAnsi="VIC" w:cs="Lucida Sans"/>
          <w:sz w:val="20"/>
          <w:szCs w:val="20"/>
        </w:rPr>
        <w:t>project</w:t>
      </w:r>
      <w:r w:rsidRPr="00125B0E">
        <w:rPr>
          <w:rFonts w:ascii="VIC" w:hAnsi="VIC" w:cs="Lucida Sans"/>
          <w:spacing w:val="-14"/>
          <w:sz w:val="20"/>
          <w:szCs w:val="20"/>
        </w:rPr>
        <w:t xml:space="preserve"> </w:t>
      </w:r>
      <w:r w:rsidRPr="00125B0E">
        <w:rPr>
          <w:rFonts w:ascii="VIC" w:hAnsi="VIC" w:cs="Lucida Sans"/>
          <w:sz w:val="20"/>
          <w:szCs w:val="20"/>
        </w:rPr>
        <w:t>resourcing</w:t>
      </w:r>
      <w:r w:rsidRPr="00125B0E">
        <w:rPr>
          <w:rFonts w:ascii="VIC" w:hAnsi="VIC" w:cs="Lucida Sans"/>
          <w:spacing w:val="-14"/>
          <w:sz w:val="20"/>
          <w:szCs w:val="20"/>
        </w:rPr>
        <w:t xml:space="preserve"> </w:t>
      </w:r>
      <w:r w:rsidRPr="00125B0E">
        <w:rPr>
          <w:rFonts w:ascii="VIC" w:hAnsi="VIC" w:cs="Lucida Sans"/>
          <w:sz w:val="20"/>
          <w:szCs w:val="20"/>
        </w:rPr>
        <w:t>requirements</w:t>
      </w:r>
      <w:r w:rsidRPr="00125B0E">
        <w:rPr>
          <w:rFonts w:ascii="VIC" w:hAnsi="VIC" w:cs="Lucida Sans"/>
          <w:spacing w:val="-14"/>
          <w:sz w:val="20"/>
          <w:szCs w:val="20"/>
        </w:rPr>
        <w:t xml:space="preserve"> </w:t>
      </w:r>
      <w:r w:rsidRPr="00125B0E">
        <w:rPr>
          <w:rFonts w:ascii="VIC" w:hAnsi="VIC" w:cs="Lucida Sans"/>
          <w:sz w:val="20"/>
          <w:szCs w:val="20"/>
        </w:rPr>
        <w:t>and</w:t>
      </w:r>
      <w:r w:rsidRPr="00125B0E">
        <w:rPr>
          <w:rFonts w:ascii="VIC" w:hAnsi="VIC" w:cs="Lucida Sans"/>
          <w:spacing w:val="-14"/>
          <w:sz w:val="20"/>
          <w:szCs w:val="20"/>
        </w:rPr>
        <w:t xml:space="preserve"> </w:t>
      </w:r>
      <w:r w:rsidRPr="00125B0E">
        <w:rPr>
          <w:rFonts w:ascii="VIC" w:hAnsi="VIC" w:cs="Lucida Sans"/>
          <w:sz w:val="20"/>
          <w:szCs w:val="20"/>
        </w:rPr>
        <w:t>timing.</w:t>
      </w:r>
    </w:p>
    <w:p w14:paraId="347218CF"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182E8E46" w14:textId="77777777" w:rsidR="00487CEB" w:rsidRPr="00125B0E" w:rsidRDefault="00487CEB" w:rsidP="00487CEB">
      <w:pPr>
        <w:kinsoku w:val="0"/>
        <w:overflowPunct w:val="0"/>
        <w:autoSpaceDE w:val="0"/>
        <w:autoSpaceDN w:val="0"/>
        <w:adjustRightInd w:val="0"/>
        <w:spacing w:before="80" w:after="0" w:line="206" w:lineRule="auto"/>
        <w:ind w:right="42"/>
        <w:rPr>
          <w:rFonts w:ascii="VIC" w:hAnsi="VIC" w:cs="VIC SemiBold"/>
          <w:b/>
          <w:bCs/>
          <w:sz w:val="24"/>
          <w:szCs w:val="24"/>
        </w:rPr>
      </w:pPr>
      <w:r w:rsidRPr="00125B0E">
        <w:rPr>
          <w:rFonts w:ascii="VIC" w:hAnsi="VIC" w:cs="VIC SemiBold"/>
          <w:b/>
          <w:bCs/>
          <w:sz w:val="24"/>
          <w:szCs w:val="24"/>
        </w:rPr>
        <w:t>Develop assessment plan</w:t>
      </w:r>
    </w:p>
    <w:p w14:paraId="293FED21" w14:textId="1478E6EE" w:rsidR="00022EEA" w:rsidRPr="00125B0E" w:rsidRDefault="00022EEA" w:rsidP="00022EEA">
      <w:pPr>
        <w:kinsoku w:val="0"/>
        <w:overflowPunct w:val="0"/>
        <w:autoSpaceDE w:val="0"/>
        <w:autoSpaceDN w:val="0"/>
        <w:adjustRightInd w:val="0"/>
        <w:spacing w:after="0" w:line="266" w:lineRule="auto"/>
        <w:ind w:right="265"/>
        <w:rPr>
          <w:rFonts w:ascii="VIC" w:hAnsi="VIC" w:cs="VIC Light"/>
          <w:sz w:val="16"/>
          <w:szCs w:val="16"/>
        </w:rPr>
      </w:pPr>
      <w:r>
        <w:rPr>
          <w:rFonts w:ascii="VIC" w:hAnsi="VIC" w:cs="VIC Light"/>
          <w:sz w:val="16"/>
          <w:szCs w:val="16"/>
        </w:rPr>
        <w:br/>
      </w:r>
      <w:r w:rsidRPr="00125B0E">
        <w:rPr>
          <w:rFonts w:ascii="VIC" w:hAnsi="VIC" w:cs="VIC Light"/>
          <w:sz w:val="16"/>
          <w:szCs w:val="16"/>
        </w:rPr>
        <w:t>Assessment of submitted ideas underpins much of the success of your process. Ensuring permissions are sought and secured and that risk profiles are well understood before risks emerge will stand your process and reputation in good stead. Planning out your process, requirements and staffing is important to do early on.</w:t>
      </w:r>
    </w:p>
    <w:p w14:paraId="4D14DB6F"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34332085" w14:textId="77777777" w:rsidR="00487CEB" w:rsidRPr="00125B0E" w:rsidRDefault="00487CEB" w:rsidP="00487CEB">
      <w:pPr>
        <w:kinsoku w:val="0"/>
        <w:overflowPunct w:val="0"/>
        <w:autoSpaceDE w:val="0"/>
        <w:autoSpaceDN w:val="0"/>
        <w:adjustRightInd w:val="0"/>
        <w:spacing w:after="0" w:line="206" w:lineRule="auto"/>
        <w:rPr>
          <w:rFonts w:ascii="VIC" w:hAnsi="VIC" w:cs="VIC SemiBold"/>
          <w:b/>
          <w:bCs/>
          <w:sz w:val="24"/>
          <w:szCs w:val="24"/>
        </w:rPr>
      </w:pPr>
      <w:r w:rsidRPr="00125B0E">
        <w:rPr>
          <w:rFonts w:ascii="VIC" w:hAnsi="VIC" w:cs="VIC SemiBold"/>
          <w:b/>
          <w:bCs/>
          <w:sz w:val="24"/>
          <w:szCs w:val="24"/>
        </w:rPr>
        <w:t>Support prototyping and product development</w:t>
      </w:r>
    </w:p>
    <w:p w14:paraId="12CE163B"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07377F19" w14:textId="77777777" w:rsidR="00487CEB" w:rsidRPr="00125B0E" w:rsidRDefault="00487CEB" w:rsidP="00487CEB">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t>The development of critical process documentation and the processes that support it will need strong input from the assessment workstream to ensure that:</w:t>
      </w:r>
    </w:p>
    <w:p w14:paraId="77139541" w14:textId="77777777" w:rsidR="00487CEB" w:rsidRPr="00125B0E" w:rsidRDefault="00487CEB" w:rsidP="00487CEB">
      <w:pPr>
        <w:kinsoku w:val="0"/>
        <w:overflowPunct w:val="0"/>
        <w:autoSpaceDE w:val="0"/>
        <w:autoSpaceDN w:val="0"/>
        <w:adjustRightInd w:val="0"/>
        <w:spacing w:before="8" w:after="0" w:line="240" w:lineRule="auto"/>
        <w:rPr>
          <w:rFonts w:ascii="VIC" w:hAnsi="VIC" w:cs="VIC Light"/>
          <w:sz w:val="12"/>
          <w:szCs w:val="12"/>
        </w:rPr>
      </w:pPr>
    </w:p>
    <w:p w14:paraId="4551E123" w14:textId="77777777" w:rsidR="00487CEB" w:rsidRPr="00125B0E" w:rsidRDefault="00487CEB" w:rsidP="00487CEB">
      <w:pPr>
        <w:numPr>
          <w:ilvl w:val="0"/>
          <w:numId w:val="23"/>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guidelines are clear and applicable</w:t>
      </w:r>
    </w:p>
    <w:p w14:paraId="7136E5BC"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62185E52" w14:textId="77777777" w:rsidR="00487CEB" w:rsidRPr="00125B0E" w:rsidRDefault="00487CEB" w:rsidP="00487CEB">
      <w:pPr>
        <w:numPr>
          <w:ilvl w:val="0"/>
          <w:numId w:val="23"/>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processes capture the information required to properly assess submitted</w:t>
      </w:r>
      <w:r w:rsidRPr="00125B0E">
        <w:rPr>
          <w:rFonts w:ascii="VIC" w:hAnsi="VIC" w:cs="VIC Light"/>
          <w:spacing w:val="-1"/>
          <w:sz w:val="16"/>
          <w:szCs w:val="16"/>
        </w:rPr>
        <w:t xml:space="preserve"> </w:t>
      </w:r>
      <w:r w:rsidRPr="00125B0E">
        <w:rPr>
          <w:rFonts w:ascii="VIC" w:hAnsi="VIC" w:cs="VIC Light"/>
          <w:sz w:val="16"/>
          <w:szCs w:val="16"/>
        </w:rPr>
        <w:t>ideas</w:t>
      </w:r>
    </w:p>
    <w:p w14:paraId="5BE767E6"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5789C2E9" w14:textId="77777777" w:rsidR="00487CEB" w:rsidRPr="00125B0E" w:rsidRDefault="00487CEB" w:rsidP="00487CEB">
      <w:pPr>
        <w:numPr>
          <w:ilvl w:val="0"/>
          <w:numId w:val="23"/>
        </w:numPr>
        <w:tabs>
          <w:tab w:val="left" w:pos="360"/>
        </w:tabs>
        <w:kinsoku w:val="0"/>
        <w:overflowPunct w:val="0"/>
        <w:autoSpaceDE w:val="0"/>
        <w:autoSpaceDN w:val="0"/>
        <w:adjustRightInd w:val="0"/>
        <w:spacing w:before="1" w:after="0" w:line="266" w:lineRule="auto"/>
        <w:ind w:right="2169"/>
        <w:rPr>
          <w:rFonts w:ascii="VIC" w:hAnsi="VIC" w:cs="VIC Light"/>
          <w:sz w:val="16"/>
          <w:szCs w:val="16"/>
        </w:rPr>
      </w:pPr>
      <w:r w:rsidRPr="00125B0E">
        <w:rPr>
          <w:rFonts w:ascii="VIC" w:hAnsi="VIC" w:cs="VIC Light"/>
          <w:sz w:val="16"/>
          <w:szCs w:val="16"/>
        </w:rPr>
        <w:t xml:space="preserve">process are built with the needs and user </w:t>
      </w:r>
      <w:r w:rsidRPr="00125B0E">
        <w:rPr>
          <w:rFonts w:ascii="VIC" w:hAnsi="VIC" w:cs="VIC Light"/>
          <w:spacing w:val="-3"/>
          <w:sz w:val="16"/>
          <w:szCs w:val="16"/>
        </w:rPr>
        <w:t xml:space="preserve">experience </w:t>
      </w:r>
      <w:r w:rsidRPr="00125B0E">
        <w:rPr>
          <w:rFonts w:ascii="VIC" w:hAnsi="VIC" w:cs="VIC Light"/>
          <w:sz w:val="16"/>
          <w:szCs w:val="16"/>
        </w:rPr>
        <w:t>of assessment officers in</w:t>
      </w:r>
      <w:r w:rsidRPr="00125B0E">
        <w:rPr>
          <w:rFonts w:ascii="VIC" w:hAnsi="VIC" w:cs="VIC Light"/>
          <w:spacing w:val="3"/>
          <w:sz w:val="16"/>
          <w:szCs w:val="16"/>
        </w:rPr>
        <w:t xml:space="preserve"> </w:t>
      </w:r>
      <w:r w:rsidRPr="00125B0E">
        <w:rPr>
          <w:rFonts w:ascii="VIC" w:hAnsi="VIC" w:cs="VIC Light"/>
          <w:sz w:val="16"/>
          <w:szCs w:val="16"/>
        </w:rPr>
        <w:t>mind.</w:t>
      </w:r>
    </w:p>
    <w:p w14:paraId="5B07551C"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435905AA" w14:textId="77777777" w:rsidR="00487CEB" w:rsidRPr="00125B0E" w:rsidRDefault="00487CEB" w:rsidP="00022EEA">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2. Awareness raising</w:t>
      </w:r>
    </w:p>
    <w:p w14:paraId="493B1337" w14:textId="77777777" w:rsidR="00487CEB" w:rsidRPr="00125B0E" w:rsidRDefault="00487CEB" w:rsidP="00487CEB">
      <w:pPr>
        <w:numPr>
          <w:ilvl w:val="0"/>
          <w:numId w:val="22"/>
        </w:numPr>
        <w:tabs>
          <w:tab w:val="left" w:pos="945"/>
        </w:tabs>
        <w:kinsoku w:val="0"/>
        <w:overflowPunct w:val="0"/>
        <w:autoSpaceDE w:val="0"/>
        <w:autoSpaceDN w:val="0"/>
        <w:adjustRightInd w:val="0"/>
        <w:spacing w:before="148" w:after="0" w:line="240" w:lineRule="auto"/>
        <w:ind w:hanging="389"/>
        <w:rPr>
          <w:rFonts w:ascii="VIC" w:hAnsi="VIC" w:cs="Lucida Sans"/>
          <w:w w:val="105"/>
          <w:sz w:val="20"/>
          <w:szCs w:val="20"/>
        </w:rPr>
      </w:pPr>
      <w:r w:rsidRPr="00125B0E">
        <w:rPr>
          <w:rFonts w:ascii="VIC" w:hAnsi="VIC" w:cs="Lucida Sans"/>
          <w:spacing w:val="-5"/>
          <w:w w:val="105"/>
          <w:sz w:val="20"/>
          <w:szCs w:val="20"/>
        </w:rPr>
        <w:t>Test</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adapt</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concept,</w:t>
      </w:r>
      <w:r w:rsidRPr="00125B0E">
        <w:rPr>
          <w:rFonts w:ascii="VIC" w:hAnsi="VIC" w:cs="Lucida Sans"/>
          <w:spacing w:val="-17"/>
          <w:w w:val="105"/>
          <w:sz w:val="20"/>
          <w:szCs w:val="20"/>
        </w:rPr>
        <w:t xml:space="preserve"> </w:t>
      </w:r>
      <w:r w:rsidRPr="00125B0E">
        <w:rPr>
          <w:rFonts w:ascii="VIC" w:hAnsi="VIC" w:cs="Lucida Sans"/>
          <w:w w:val="105"/>
          <w:sz w:val="20"/>
          <w:szCs w:val="20"/>
        </w:rPr>
        <w:t>process</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systems</w:t>
      </w:r>
      <w:r w:rsidRPr="00125B0E">
        <w:rPr>
          <w:rFonts w:ascii="VIC" w:hAnsi="VIC" w:cs="Lucida Sans"/>
          <w:spacing w:val="-17"/>
          <w:w w:val="105"/>
          <w:sz w:val="20"/>
          <w:szCs w:val="20"/>
        </w:rPr>
        <w:t xml:space="preserve"> </w:t>
      </w:r>
      <w:r w:rsidRPr="00125B0E">
        <w:rPr>
          <w:rFonts w:ascii="VIC" w:hAnsi="VIC" w:cs="Lucida Sans"/>
          <w:w w:val="105"/>
          <w:sz w:val="20"/>
          <w:szCs w:val="20"/>
        </w:rPr>
        <w:t>with</w:t>
      </w:r>
      <w:r w:rsidRPr="00125B0E">
        <w:rPr>
          <w:rFonts w:ascii="VIC" w:hAnsi="VIC" w:cs="Lucida Sans"/>
          <w:spacing w:val="-17"/>
          <w:w w:val="105"/>
          <w:sz w:val="20"/>
          <w:szCs w:val="20"/>
        </w:rPr>
        <w:t xml:space="preserve"> </w:t>
      </w:r>
      <w:r w:rsidRPr="00125B0E">
        <w:rPr>
          <w:rFonts w:ascii="VIC" w:hAnsi="VIC" w:cs="Lucida Sans"/>
          <w:spacing w:val="-3"/>
          <w:w w:val="105"/>
          <w:sz w:val="20"/>
          <w:szCs w:val="20"/>
        </w:rPr>
        <w:t>key</w:t>
      </w:r>
      <w:r w:rsidRPr="00125B0E">
        <w:rPr>
          <w:rFonts w:ascii="VIC" w:hAnsi="VIC" w:cs="Lucida Sans"/>
          <w:spacing w:val="-17"/>
          <w:w w:val="105"/>
          <w:sz w:val="20"/>
          <w:szCs w:val="20"/>
        </w:rPr>
        <w:t xml:space="preserve"> </w:t>
      </w:r>
      <w:r w:rsidRPr="00125B0E">
        <w:rPr>
          <w:rFonts w:ascii="VIC" w:hAnsi="VIC" w:cs="Lucida Sans"/>
          <w:w w:val="105"/>
          <w:sz w:val="20"/>
          <w:szCs w:val="20"/>
        </w:rPr>
        <w:t>stakeholders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8"/>
          <w:w w:val="105"/>
          <w:sz w:val="20"/>
          <w:szCs w:val="20"/>
        </w:rPr>
        <w:t xml:space="preserve"> </w:t>
      </w:r>
      <w:r w:rsidRPr="00125B0E">
        <w:rPr>
          <w:rFonts w:ascii="VIC" w:hAnsi="VIC" w:cs="Lucida Sans"/>
          <w:w w:val="105"/>
          <w:sz w:val="20"/>
          <w:szCs w:val="20"/>
        </w:rPr>
        <w:t>partners.</w:t>
      </w:r>
    </w:p>
    <w:p w14:paraId="7A5CF141" w14:textId="77777777" w:rsidR="00487CEB" w:rsidRPr="00125B0E" w:rsidRDefault="00487CEB" w:rsidP="00487CEB">
      <w:pPr>
        <w:numPr>
          <w:ilvl w:val="0"/>
          <w:numId w:val="22"/>
        </w:numPr>
        <w:tabs>
          <w:tab w:val="left" w:pos="945"/>
        </w:tabs>
        <w:kinsoku w:val="0"/>
        <w:overflowPunct w:val="0"/>
        <w:autoSpaceDE w:val="0"/>
        <w:autoSpaceDN w:val="0"/>
        <w:adjustRightInd w:val="0"/>
        <w:spacing w:before="4" w:after="0" w:line="240" w:lineRule="auto"/>
        <w:ind w:hanging="389"/>
        <w:rPr>
          <w:rFonts w:ascii="VIC" w:hAnsi="VIC" w:cs="Lucida Sans"/>
          <w:w w:val="105"/>
          <w:sz w:val="20"/>
          <w:szCs w:val="20"/>
        </w:rPr>
      </w:pPr>
      <w:r w:rsidRPr="00125B0E">
        <w:rPr>
          <w:rFonts w:ascii="VIC" w:hAnsi="VIC" w:cs="Lucida Sans"/>
          <w:w w:val="105"/>
          <w:sz w:val="20"/>
          <w:szCs w:val="20"/>
        </w:rPr>
        <w:t>Introduce</w:t>
      </w:r>
      <w:r w:rsidRPr="00125B0E">
        <w:rPr>
          <w:rFonts w:ascii="VIC" w:hAnsi="VIC" w:cs="Lucida Sans"/>
          <w:spacing w:val="-18"/>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concept</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public</w:t>
      </w:r>
      <w:r w:rsidRPr="00125B0E">
        <w:rPr>
          <w:rFonts w:ascii="VIC" w:hAnsi="VIC" w:cs="Lucida Sans"/>
          <w:spacing w:val="-18"/>
          <w:w w:val="105"/>
          <w:sz w:val="20"/>
          <w:szCs w:val="20"/>
        </w:rPr>
        <w:t xml:space="preserve"> </w:t>
      </w:r>
      <w:r w:rsidRPr="00125B0E">
        <w:rPr>
          <w:rFonts w:ascii="VIC" w:hAnsi="VIC" w:cs="Lucida Sans"/>
          <w:w w:val="105"/>
          <w:sz w:val="20"/>
          <w:szCs w:val="20"/>
        </w:rPr>
        <w:t>prior</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launch</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generate</w:t>
      </w:r>
      <w:r w:rsidRPr="00125B0E">
        <w:rPr>
          <w:rFonts w:ascii="VIC" w:hAnsi="VIC" w:cs="Lucida Sans"/>
          <w:spacing w:val="-17"/>
          <w:w w:val="105"/>
          <w:sz w:val="20"/>
          <w:szCs w:val="20"/>
        </w:rPr>
        <w:t xml:space="preserve"> </w:t>
      </w:r>
      <w:r w:rsidRPr="00125B0E">
        <w:rPr>
          <w:rFonts w:ascii="VIC" w:hAnsi="VIC" w:cs="Lucida Sans"/>
          <w:w w:val="105"/>
          <w:sz w:val="20"/>
          <w:szCs w:val="20"/>
        </w:rPr>
        <w:t>local</w:t>
      </w:r>
      <w:r w:rsidRPr="00125B0E">
        <w:rPr>
          <w:rFonts w:ascii="VIC" w:hAnsi="VIC" w:cs="Lucida Sans"/>
          <w:spacing w:val="-18"/>
          <w:w w:val="105"/>
          <w:sz w:val="20"/>
          <w:szCs w:val="20"/>
        </w:rPr>
        <w:t xml:space="preserve"> </w:t>
      </w:r>
      <w:r w:rsidRPr="00125B0E">
        <w:rPr>
          <w:rFonts w:ascii="VIC" w:hAnsi="VIC" w:cs="Lucida Sans"/>
          <w:w w:val="105"/>
          <w:sz w:val="20"/>
          <w:szCs w:val="20"/>
        </w:rPr>
        <w:t>deliberation.</w:t>
      </w:r>
    </w:p>
    <w:p w14:paraId="5AA0475E"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17905045" w14:textId="77777777" w:rsidR="00022EEA" w:rsidRDefault="00487CEB" w:rsidP="00487CEB">
      <w:pPr>
        <w:kinsoku w:val="0"/>
        <w:overflowPunct w:val="0"/>
        <w:autoSpaceDE w:val="0"/>
        <w:autoSpaceDN w:val="0"/>
        <w:adjustRightInd w:val="0"/>
        <w:spacing w:before="50" w:after="0" w:line="282" w:lineRule="exact"/>
        <w:ind w:left="386"/>
        <w:rPr>
          <w:rFonts w:ascii="VIC" w:hAnsi="VIC" w:cs="VIC SemiBold"/>
          <w:b/>
          <w:bCs/>
          <w:position w:val="-8"/>
          <w:sz w:val="24"/>
          <w:szCs w:val="24"/>
        </w:rPr>
      </w:pPr>
      <w:r w:rsidRPr="00125B0E">
        <w:rPr>
          <w:rFonts w:ascii="VIC" w:hAnsi="VIC" w:cs="VIC SemiBold"/>
          <w:b/>
          <w:bCs/>
          <w:position w:val="-8"/>
          <w:sz w:val="24"/>
          <w:szCs w:val="24"/>
        </w:rPr>
        <w:t xml:space="preserve">Build your team </w:t>
      </w:r>
    </w:p>
    <w:p w14:paraId="2294FA3F" w14:textId="70D02002" w:rsidR="00487CEB" w:rsidRPr="00125B0E" w:rsidRDefault="00487CEB" w:rsidP="00022EEA">
      <w:pPr>
        <w:kinsoku w:val="0"/>
        <w:overflowPunct w:val="0"/>
        <w:autoSpaceDE w:val="0"/>
        <w:autoSpaceDN w:val="0"/>
        <w:adjustRightInd w:val="0"/>
        <w:spacing w:before="50" w:after="0" w:line="282" w:lineRule="exact"/>
        <w:ind w:left="386"/>
        <w:rPr>
          <w:rFonts w:ascii="VIC" w:hAnsi="VIC" w:cs="VIC Light"/>
          <w:sz w:val="16"/>
          <w:szCs w:val="16"/>
        </w:rPr>
      </w:pPr>
      <w:r w:rsidRPr="00125B0E">
        <w:rPr>
          <w:rFonts w:ascii="VIC" w:hAnsi="VIC" w:cs="VIC Light"/>
          <w:sz w:val="16"/>
          <w:szCs w:val="16"/>
        </w:rPr>
        <w:t>Begin the recruitment process and build out the necessary parts of your team. Based</w:t>
      </w:r>
      <w:r w:rsidR="00022EEA">
        <w:rPr>
          <w:rFonts w:ascii="VIC" w:hAnsi="VIC" w:cs="VIC Light"/>
          <w:sz w:val="16"/>
          <w:szCs w:val="16"/>
        </w:rPr>
        <w:t xml:space="preserve">  </w:t>
      </w:r>
      <w:r w:rsidRPr="00125B0E">
        <w:rPr>
          <w:rFonts w:ascii="VIC" w:hAnsi="VIC" w:cs="VIC Light"/>
          <w:sz w:val="16"/>
          <w:szCs w:val="16"/>
        </w:rPr>
        <w:t>on the volumes of successful projects you may need to adjust staff numbers and</w:t>
      </w:r>
      <w:r w:rsidR="00022EEA">
        <w:rPr>
          <w:rFonts w:ascii="VIC" w:hAnsi="VIC" w:cs="VIC Light"/>
          <w:sz w:val="16"/>
          <w:szCs w:val="16"/>
        </w:rPr>
        <w:t xml:space="preserve"> </w:t>
      </w:r>
      <w:r w:rsidRPr="00125B0E">
        <w:rPr>
          <w:rFonts w:ascii="VIC" w:hAnsi="VIC" w:cs="VIC Light"/>
          <w:sz w:val="16"/>
          <w:szCs w:val="16"/>
        </w:rPr>
        <w:t>tenure. Assessment team members may be suited to later support grants delivery.</w:t>
      </w:r>
    </w:p>
    <w:p w14:paraId="485117A1"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45CB4C59" w14:textId="77777777" w:rsidR="00487CEB" w:rsidRPr="00125B0E" w:rsidRDefault="00487CEB" w:rsidP="00487CEB">
      <w:pPr>
        <w:kinsoku w:val="0"/>
        <w:overflowPunct w:val="0"/>
        <w:autoSpaceDE w:val="0"/>
        <w:autoSpaceDN w:val="0"/>
        <w:adjustRightInd w:val="0"/>
        <w:spacing w:before="53" w:after="0" w:line="240" w:lineRule="auto"/>
        <w:ind w:left="240"/>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233CCD72" w14:textId="77777777" w:rsidR="00487CEB" w:rsidRPr="00125B0E" w:rsidRDefault="00487CEB" w:rsidP="00487CEB">
      <w:pPr>
        <w:kinsoku w:val="0"/>
        <w:overflowPunct w:val="0"/>
        <w:autoSpaceDE w:val="0"/>
        <w:autoSpaceDN w:val="0"/>
        <w:adjustRightInd w:val="0"/>
        <w:spacing w:before="224" w:after="0" w:line="240" w:lineRule="auto"/>
        <w:ind w:left="150"/>
        <w:outlineLvl w:val="3"/>
        <w:rPr>
          <w:rFonts w:ascii="VIC" w:hAnsi="VIC" w:cs="VIC"/>
          <w:b/>
          <w:bCs/>
          <w:sz w:val="36"/>
          <w:szCs w:val="36"/>
        </w:rPr>
      </w:pPr>
      <w:r w:rsidRPr="00125B0E">
        <w:rPr>
          <w:rFonts w:ascii="VIC" w:hAnsi="VIC" w:cs="VIC"/>
          <w:b/>
          <w:bCs/>
          <w:sz w:val="36"/>
          <w:szCs w:val="36"/>
        </w:rPr>
        <w:t>Stage 3. Applications</w:t>
      </w:r>
    </w:p>
    <w:p w14:paraId="6EA26375" w14:textId="77777777" w:rsidR="00487CEB" w:rsidRPr="00125B0E" w:rsidRDefault="00487CEB" w:rsidP="00487CEB">
      <w:pPr>
        <w:numPr>
          <w:ilvl w:val="0"/>
          <w:numId w:val="21"/>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Launch</w:t>
      </w:r>
      <w:r w:rsidRPr="00125B0E">
        <w:rPr>
          <w:rFonts w:ascii="VIC" w:hAnsi="VIC" w:cs="Lucida Sans"/>
          <w:spacing w:val="-18"/>
          <w:w w:val="105"/>
          <w:sz w:val="20"/>
          <w:szCs w:val="20"/>
        </w:rPr>
        <w:t xml:space="preserve"> </w:t>
      </w:r>
      <w:r w:rsidRPr="00125B0E">
        <w:rPr>
          <w:rFonts w:ascii="VIC" w:hAnsi="VIC" w:cs="Lucida Sans"/>
          <w:w w:val="105"/>
          <w:sz w:val="20"/>
          <w:szCs w:val="20"/>
        </w:rPr>
        <w:t>purpose-built</w:t>
      </w:r>
      <w:r w:rsidRPr="00125B0E">
        <w:rPr>
          <w:rFonts w:ascii="VIC" w:hAnsi="VIC" w:cs="Lucida Sans"/>
          <w:spacing w:val="-17"/>
          <w:w w:val="105"/>
          <w:sz w:val="20"/>
          <w:szCs w:val="20"/>
        </w:rPr>
        <w:t xml:space="preserve"> </w:t>
      </w:r>
      <w:r w:rsidRPr="00125B0E">
        <w:rPr>
          <w:rFonts w:ascii="VIC" w:hAnsi="VIC" w:cs="Lucida Sans"/>
          <w:w w:val="105"/>
          <w:sz w:val="20"/>
          <w:szCs w:val="20"/>
        </w:rPr>
        <w:t>website</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receive</w:t>
      </w:r>
      <w:r w:rsidRPr="00125B0E">
        <w:rPr>
          <w:rFonts w:ascii="VIC" w:hAnsi="VIC" w:cs="Lucida Sans"/>
          <w:spacing w:val="-17"/>
          <w:w w:val="105"/>
          <w:sz w:val="20"/>
          <w:szCs w:val="20"/>
        </w:rPr>
        <w:t xml:space="preserve"> </w:t>
      </w:r>
      <w:r w:rsidRPr="00125B0E">
        <w:rPr>
          <w:rFonts w:ascii="VIC" w:hAnsi="VIC" w:cs="Lucida Sans"/>
          <w:w w:val="105"/>
          <w:sz w:val="20"/>
          <w:szCs w:val="20"/>
        </w:rPr>
        <w:t>applications.</w:t>
      </w:r>
    </w:p>
    <w:p w14:paraId="66CE5F8F" w14:textId="77777777" w:rsidR="00487CEB" w:rsidRPr="00125B0E" w:rsidRDefault="00487CEB" w:rsidP="00487CEB">
      <w:pPr>
        <w:numPr>
          <w:ilvl w:val="0"/>
          <w:numId w:val="21"/>
        </w:numPr>
        <w:tabs>
          <w:tab w:val="left" w:pos="661"/>
        </w:tabs>
        <w:kinsoku w:val="0"/>
        <w:overflowPunct w:val="0"/>
        <w:autoSpaceDE w:val="0"/>
        <w:autoSpaceDN w:val="0"/>
        <w:adjustRightInd w:val="0"/>
        <w:spacing w:before="5" w:after="0" w:line="240" w:lineRule="auto"/>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enable</w:t>
      </w:r>
      <w:r w:rsidRPr="00125B0E">
        <w:rPr>
          <w:rFonts w:ascii="VIC" w:hAnsi="VIC" w:cs="Lucida Sans"/>
          <w:spacing w:val="-17"/>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aged</w:t>
      </w:r>
      <w:r w:rsidRPr="00125B0E">
        <w:rPr>
          <w:rFonts w:ascii="VIC" w:hAnsi="VIC" w:cs="Lucida Sans"/>
          <w:spacing w:val="-18"/>
          <w:w w:val="105"/>
          <w:sz w:val="20"/>
          <w:szCs w:val="20"/>
        </w:rPr>
        <w:t xml:space="preserve"> </w:t>
      </w:r>
      <w:r w:rsidRPr="00125B0E">
        <w:rPr>
          <w:rFonts w:ascii="VIC" w:hAnsi="VIC" w:cs="Lucida Sans"/>
          <w:w w:val="105"/>
          <w:sz w:val="20"/>
          <w:szCs w:val="20"/>
        </w:rPr>
        <w:t>16+</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submit</w:t>
      </w:r>
      <w:r w:rsidRPr="00125B0E">
        <w:rPr>
          <w:rFonts w:ascii="VIC" w:hAnsi="VIC" w:cs="Lucida Sans"/>
          <w:spacing w:val="-17"/>
          <w:w w:val="105"/>
          <w:sz w:val="20"/>
          <w:szCs w:val="20"/>
        </w:rPr>
        <w:t xml:space="preserve"> </w:t>
      </w:r>
      <w:r w:rsidRPr="00125B0E">
        <w:rPr>
          <w:rFonts w:ascii="VIC" w:hAnsi="VIC" w:cs="Lucida Sans"/>
          <w:w w:val="105"/>
          <w:sz w:val="20"/>
          <w:szCs w:val="20"/>
        </w:rPr>
        <w:t>appropriate</w:t>
      </w:r>
      <w:r w:rsidRPr="00125B0E">
        <w:rPr>
          <w:rFonts w:ascii="VIC" w:hAnsi="VIC" w:cs="Lucida Sans"/>
          <w:spacing w:val="-17"/>
          <w:w w:val="105"/>
          <w:sz w:val="20"/>
          <w:szCs w:val="20"/>
        </w:rPr>
        <w:t xml:space="preserve"> </w:t>
      </w:r>
      <w:r w:rsidRPr="00125B0E">
        <w:rPr>
          <w:rFonts w:ascii="VIC" w:hAnsi="VIC" w:cs="Lucida Sans"/>
          <w:w w:val="105"/>
          <w:sz w:val="20"/>
          <w:szCs w:val="20"/>
        </w:rPr>
        <w:t>ideas.</w:t>
      </w:r>
    </w:p>
    <w:p w14:paraId="1634EC0F"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043F0DA9" w14:textId="77777777" w:rsidR="00022EEA" w:rsidRDefault="00487CEB" w:rsidP="00022EEA">
      <w:pPr>
        <w:kinsoku w:val="0"/>
        <w:overflowPunct w:val="0"/>
        <w:autoSpaceDE w:val="0"/>
        <w:autoSpaceDN w:val="0"/>
        <w:adjustRightInd w:val="0"/>
        <w:spacing w:before="50" w:after="0" w:line="282" w:lineRule="exact"/>
        <w:rPr>
          <w:rFonts w:ascii="VIC" w:hAnsi="VIC" w:cs="VIC SemiBold"/>
          <w:b/>
          <w:bCs/>
          <w:position w:val="-8"/>
          <w:sz w:val="24"/>
          <w:szCs w:val="24"/>
        </w:rPr>
      </w:pPr>
      <w:r w:rsidRPr="00125B0E">
        <w:rPr>
          <w:rFonts w:ascii="VIC" w:hAnsi="VIC" w:cs="VIC SemiBold"/>
          <w:b/>
          <w:bCs/>
          <w:position w:val="-8"/>
          <w:sz w:val="24"/>
          <w:szCs w:val="24"/>
        </w:rPr>
        <w:t xml:space="preserve">Train your team </w:t>
      </w:r>
    </w:p>
    <w:p w14:paraId="66AAC278" w14:textId="77777777" w:rsidR="00022EEA" w:rsidRDefault="00022EEA" w:rsidP="00022EEA">
      <w:pPr>
        <w:kinsoku w:val="0"/>
        <w:overflowPunct w:val="0"/>
        <w:autoSpaceDE w:val="0"/>
        <w:autoSpaceDN w:val="0"/>
        <w:adjustRightInd w:val="0"/>
        <w:spacing w:before="50" w:after="0" w:line="282" w:lineRule="exact"/>
        <w:ind w:left="150"/>
        <w:rPr>
          <w:rFonts w:ascii="VIC" w:hAnsi="VIC" w:cs="VIC Light"/>
          <w:sz w:val="16"/>
          <w:szCs w:val="16"/>
        </w:rPr>
      </w:pPr>
    </w:p>
    <w:p w14:paraId="587C1B93" w14:textId="26E97E9B" w:rsidR="00487CEB" w:rsidRPr="00125B0E" w:rsidRDefault="00487CEB" w:rsidP="00022EEA">
      <w:pPr>
        <w:kinsoku w:val="0"/>
        <w:overflowPunct w:val="0"/>
        <w:autoSpaceDE w:val="0"/>
        <w:autoSpaceDN w:val="0"/>
        <w:adjustRightInd w:val="0"/>
        <w:spacing w:before="50" w:after="0" w:line="282" w:lineRule="exact"/>
        <w:ind w:left="150"/>
        <w:rPr>
          <w:rFonts w:ascii="VIC" w:hAnsi="VIC" w:cs="VIC Light"/>
          <w:sz w:val="16"/>
          <w:szCs w:val="16"/>
        </w:rPr>
      </w:pPr>
      <w:r w:rsidRPr="00125B0E">
        <w:rPr>
          <w:rFonts w:ascii="VIC" w:hAnsi="VIC" w:cs="VIC Light"/>
          <w:sz w:val="16"/>
          <w:szCs w:val="16"/>
        </w:rPr>
        <w:t>Begin to build the knowledge in your team and train officers on the</w:t>
      </w:r>
      <w:r w:rsidR="00022EEA">
        <w:rPr>
          <w:rFonts w:ascii="VIC" w:hAnsi="VIC" w:cs="VIC Light"/>
          <w:sz w:val="16"/>
          <w:szCs w:val="16"/>
        </w:rPr>
        <w:t xml:space="preserve"> </w:t>
      </w:r>
      <w:r w:rsidRPr="00125B0E">
        <w:rPr>
          <w:rFonts w:ascii="VIC" w:hAnsi="VIC" w:cs="VIC Light"/>
          <w:sz w:val="16"/>
          <w:szCs w:val="16"/>
        </w:rPr>
        <w:t>assessment process. This is a great opportunity to have your assessment</w:t>
      </w:r>
      <w:r w:rsidR="00022EEA">
        <w:rPr>
          <w:rFonts w:ascii="VIC" w:hAnsi="VIC" w:cs="VIC Light"/>
          <w:sz w:val="16"/>
          <w:szCs w:val="16"/>
        </w:rPr>
        <w:t xml:space="preserve"> </w:t>
      </w:r>
      <w:r w:rsidRPr="00125B0E">
        <w:rPr>
          <w:rFonts w:ascii="VIC" w:hAnsi="VIC" w:cs="VIC Light"/>
          <w:sz w:val="16"/>
          <w:szCs w:val="16"/>
        </w:rPr>
        <w:t>officers support the contact centre as they field questions about the eligibility of their ideas, and workshop ways to improve their eligibility.</w:t>
      </w:r>
    </w:p>
    <w:p w14:paraId="2C3AAB73" w14:textId="77777777" w:rsidR="00487CEB" w:rsidRPr="00125B0E" w:rsidRDefault="00487CEB" w:rsidP="00487CEB">
      <w:pPr>
        <w:kinsoku w:val="0"/>
        <w:overflowPunct w:val="0"/>
        <w:autoSpaceDE w:val="0"/>
        <w:autoSpaceDN w:val="0"/>
        <w:adjustRightInd w:val="0"/>
        <w:spacing w:before="3" w:after="0" w:line="240" w:lineRule="auto"/>
        <w:rPr>
          <w:rFonts w:ascii="VIC" w:hAnsi="VIC" w:cs="VIC Light"/>
          <w:sz w:val="26"/>
          <w:szCs w:val="26"/>
        </w:rPr>
      </w:pPr>
    </w:p>
    <w:p w14:paraId="61D01478" w14:textId="77777777" w:rsidR="00487CEB" w:rsidRPr="00125B0E" w:rsidRDefault="00487CEB" w:rsidP="00022EEA">
      <w:pPr>
        <w:kinsoku w:val="0"/>
        <w:overflowPunct w:val="0"/>
        <w:autoSpaceDE w:val="0"/>
        <w:autoSpaceDN w:val="0"/>
        <w:adjustRightInd w:val="0"/>
        <w:spacing w:after="0" w:line="266" w:lineRule="auto"/>
        <w:ind w:right="462"/>
        <w:rPr>
          <w:rFonts w:ascii="VIC" w:hAnsi="VIC" w:cs="VIC SemiBold Italic"/>
          <w:b/>
          <w:bCs/>
          <w:i/>
          <w:iCs/>
          <w:sz w:val="16"/>
          <w:szCs w:val="16"/>
        </w:rPr>
      </w:pPr>
      <w:r w:rsidRPr="00125B0E">
        <w:rPr>
          <w:rFonts w:ascii="VIC" w:hAnsi="VIC" w:cs="VIC SemiBold Italic"/>
          <w:b/>
          <w:bCs/>
          <w:i/>
          <w:iCs/>
          <w:sz w:val="16"/>
          <w:szCs w:val="16"/>
        </w:rPr>
        <w:t>NOTE: Develop a skills matrix of knowledge or experience sitting within your team and across other workstreams. This will help your assessment officers know who to ask about specific elements of a submission, for example staff may have experience with budgeting for sports equipment projects, working with local government planning policy, or an understanding of timeline and process requirements in school projects. .</w:t>
      </w:r>
    </w:p>
    <w:p w14:paraId="06AE3A8E" w14:textId="77777777" w:rsidR="00487CEB" w:rsidRPr="00125B0E" w:rsidRDefault="00487CEB" w:rsidP="00487CEB">
      <w:pPr>
        <w:kinsoku w:val="0"/>
        <w:overflowPunct w:val="0"/>
        <w:autoSpaceDE w:val="0"/>
        <w:autoSpaceDN w:val="0"/>
        <w:adjustRightInd w:val="0"/>
        <w:spacing w:after="0" w:line="240" w:lineRule="auto"/>
        <w:rPr>
          <w:rFonts w:ascii="VIC" w:hAnsi="VIC" w:cs="VIC SemiBold Italic"/>
          <w:b/>
          <w:bCs/>
          <w:i/>
          <w:iCs/>
          <w:sz w:val="20"/>
          <w:szCs w:val="20"/>
        </w:rPr>
      </w:pPr>
    </w:p>
    <w:p w14:paraId="65090FD5"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Finalise process documentation and systems for assessment</w:t>
      </w:r>
    </w:p>
    <w:p w14:paraId="27B14BB3"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57B1EC64"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Working closely with the project management, digital development and partnerships teams, finalise the processes and systems for assessing submitted ideas. Ensure that the process aligns with the grant guidelines. Allocate staff resources reflective of the anticipated number of submissions. Check that all contact details for external stakeholders and landholders are current.</w:t>
      </w:r>
    </w:p>
    <w:p w14:paraId="76772D42" w14:textId="77777777" w:rsidR="00022EEA" w:rsidRDefault="00022EEA" w:rsidP="00487CEB">
      <w:pPr>
        <w:kinsoku w:val="0"/>
        <w:overflowPunct w:val="0"/>
        <w:autoSpaceDE w:val="0"/>
        <w:autoSpaceDN w:val="0"/>
        <w:adjustRightInd w:val="0"/>
        <w:spacing w:before="44" w:after="0" w:line="240" w:lineRule="auto"/>
        <w:ind w:left="150"/>
        <w:outlineLvl w:val="3"/>
        <w:rPr>
          <w:rFonts w:ascii="VIC" w:hAnsi="VIC" w:cs="VIC Light"/>
          <w:sz w:val="20"/>
          <w:szCs w:val="20"/>
        </w:rPr>
      </w:pPr>
    </w:p>
    <w:p w14:paraId="60388969" w14:textId="3FF35E58" w:rsidR="00487CEB" w:rsidRPr="00125B0E" w:rsidRDefault="00487CEB" w:rsidP="00487CEB">
      <w:pPr>
        <w:kinsoku w:val="0"/>
        <w:overflowPunct w:val="0"/>
        <w:autoSpaceDE w:val="0"/>
        <w:autoSpaceDN w:val="0"/>
        <w:adjustRightInd w:val="0"/>
        <w:spacing w:before="44" w:after="0" w:line="240" w:lineRule="auto"/>
        <w:ind w:left="150"/>
        <w:outlineLvl w:val="3"/>
        <w:rPr>
          <w:rFonts w:ascii="VIC" w:hAnsi="VIC" w:cs="VIC"/>
          <w:b/>
          <w:bCs/>
          <w:sz w:val="36"/>
          <w:szCs w:val="36"/>
        </w:rPr>
      </w:pPr>
      <w:r w:rsidRPr="00125B0E">
        <w:rPr>
          <w:rFonts w:ascii="VIC" w:hAnsi="VIC" w:cs="VIC"/>
          <w:b/>
          <w:bCs/>
          <w:sz w:val="36"/>
          <w:szCs w:val="36"/>
        </w:rPr>
        <w:lastRenderedPageBreak/>
        <w:t>Stage 4. Assessment</w:t>
      </w:r>
    </w:p>
    <w:p w14:paraId="73FC785A" w14:textId="77777777" w:rsidR="00487CEB" w:rsidRPr="00125B0E" w:rsidRDefault="00487CEB" w:rsidP="00487CEB">
      <w:pPr>
        <w:numPr>
          <w:ilvl w:val="0"/>
          <w:numId w:val="20"/>
        </w:numPr>
        <w:tabs>
          <w:tab w:val="left" w:pos="661"/>
        </w:tabs>
        <w:kinsoku w:val="0"/>
        <w:overflowPunct w:val="0"/>
        <w:autoSpaceDE w:val="0"/>
        <w:autoSpaceDN w:val="0"/>
        <w:adjustRightInd w:val="0"/>
        <w:spacing w:before="148" w:after="0" w:line="240" w:lineRule="auto"/>
        <w:rPr>
          <w:rFonts w:ascii="VIC" w:hAnsi="VIC" w:cs="Lucida Sans"/>
          <w:sz w:val="20"/>
          <w:szCs w:val="20"/>
        </w:rPr>
      </w:pPr>
      <w:r w:rsidRPr="00125B0E">
        <w:rPr>
          <w:rFonts w:ascii="VIC" w:hAnsi="VIC" w:cs="Lucida Sans"/>
          <w:sz w:val="20"/>
          <w:szCs w:val="20"/>
        </w:rPr>
        <w:t>Ensure</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ideas</w:t>
      </w:r>
      <w:r w:rsidRPr="00125B0E">
        <w:rPr>
          <w:rFonts w:ascii="VIC" w:hAnsi="VIC" w:cs="Lucida Sans"/>
          <w:spacing w:val="-14"/>
          <w:sz w:val="20"/>
          <w:szCs w:val="20"/>
        </w:rPr>
        <w:t xml:space="preserve"> </w:t>
      </w:r>
      <w:r w:rsidRPr="00125B0E">
        <w:rPr>
          <w:rFonts w:ascii="VIC" w:hAnsi="VIC" w:cs="Lucida Sans"/>
          <w:sz w:val="20"/>
          <w:szCs w:val="20"/>
        </w:rPr>
        <w:t>that</w:t>
      </w:r>
      <w:r w:rsidRPr="00125B0E">
        <w:rPr>
          <w:rFonts w:ascii="VIC" w:hAnsi="VIC" w:cs="Lucida Sans"/>
          <w:spacing w:val="-14"/>
          <w:sz w:val="20"/>
          <w:szCs w:val="20"/>
        </w:rPr>
        <w:t xml:space="preserve"> </w:t>
      </w:r>
      <w:r w:rsidRPr="00125B0E">
        <w:rPr>
          <w:rFonts w:ascii="VIC" w:hAnsi="VIC" w:cs="Lucida Sans"/>
          <w:sz w:val="20"/>
          <w:szCs w:val="20"/>
        </w:rPr>
        <w:t>progress</w:t>
      </w:r>
      <w:r w:rsidRPr="00125B0E">
        <w:rPr>
          <w:rFonts w:ascii="VIC" w:hAnsi="VIC" w:cs="Lucida Sans"/>
          <w:spacing w:val="-14"/>
          <w:sz w:val="20"/>
          <w:szCs w:val="20"/>
        </w:rPr>
        <w:t xml:space="preserve"> </w:t>
      </w:r>
      <w:r w:rsidRPr="00125B0E">
        <w:rPr>
          <w:rFonts w:ascii="VIC" w:hAnsi="VIC" w:cs="Lucida Sans"/>
          <w:sz w:val="20"/>
          <w:szCs w:val="20"/>
        </w:rPr>
        <w:t>to</w:t>
      </w:r>
      <w:r w:rsidRPr="00125B0E">
        <w:rPr>
          <w:rFonts w:ascii="VIC" w:hAnsi="VIC" w:cs="Lucida Sans"/>
          <w:spacing w:val="-14"/>
          <w:sz w:val="20"/>
          <w:szCs w:val="20"/>
        </w:rPr>
        <w:t xml:space="preserve"> </w:t>
      </w:r>
      <w:r w:rsidRPr="00125B0E">
        <w:rPr>
          <w:rFonts w:ascii="VIC" w:hAnsi="VIC" w:cs="Lucida Sans"/>
          <w:sz w:val="20"/>
          <w:szCs w:val="20"/>
        </w:rPr>
        <w:t>voting</w:t>
      </w:r>
      <w:r w:rsidRPr="00125B0E">
        <w:rPr>
          <w:rFonts w:ascii="VIC" w:hAnsi="VIC" w:cs="Lucida Sans"/>
          <w:spacing w:val="-14"/>
          <w:sz w:val="20"/>
          <w:szCs w:val="20"/>
        </w:rPr>
        <w:t xml:space="preserve"> </w:t>
      </w:r>
      <w:r w:rsidRPr="00125B0E">
        <w:rPr>
          <w:rFonts w:ascii="VIC" w:hAnsi="VIC" w:cs="Lucida Sans"/>
          <w:sz w:val="20"/>
          <w:szCs w:val="20"/>
        </w:rPr>
        <w:t>have</w:t>
      </w:r>
      <w:r w:rsidRPr="00125B0E">
        <w:rPr>
          <w:rFonts w:ascii="VIC" w:hAnsi="VIC" w:cs="Lucida Sans"/>
          <w:spacing w:val="-14"/>
          <w:sz w:val="20"/>
          <w:szCs w:val="20"/>
        </w:rPr>
        <w:t xml:space="preserve"> </w:t>
      </w:r>
      <w:r w:rsidRPr="00125B0E">
        <w:rPr>
          <w:rFonts w:ascii="VIC" w:hAnsi="VIC" w:cs="Lucida Sans"/>
          <w:sz w:val="20"/>
          <w:szCs w:val="20"/>
        </w:rPr>
        <w:t>met</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eligibility</w:t>
      </w:r>
      <w:r w:rsidRPr="00125B0E">
        <w:rPr>
          <w:rFonts w:ascii="VIC" w:hAnsi="VIC" w:cs="Lucida Sans"/>
          <w:spacing w:val="-14"/>
          <w:sz w:val="20"/>
          <w:szCs w:val="20"/>
        </w:rPr>
        <w:t xml:space="preserve"> </w:t>
      </w:r>
      <w:r w:rsidRPr="00125B0E">
        <w:rPr>
          <w:rFonts w:ascii="VIC" w:hAnsi="VIC" w:cs="Lucida Sans"/>
          <w:sz w:val="20"/>
          <w:szCs w:val="20"/>
        </w:rPr>
        <w:t>guidelines.</w:t>
      </w:r>
    </w:p>
    <w:p w14:paraId="37A21486" w14:textId="77777777" w:rsidR="00487CEB" w:rsidRPr="00125B0E" w:rsidRDefault="00487CEB" w:rsidP="00487CEB">
      <w:pPr>
        <w:numPr>
          <w:ilvl w:val="0"/>
          <w:numId w:val="20"/>
        </w:numPr>
        <w:tabs>
          <w:tab w:val="left" w:pos="661"/>
        </w:tabs>
        <w:kinsoku w:val="0"/>
        <w:overflowPunct w:val="0"/>
        <w:autoSpaceDE w:val="0"/>
        <w:autoSpaceDN w:val="0"/>
        <w:adjustRightInd w:val="0"/>
        <w:spacing w:before="4" w:after="0" w:line="240" w:lineRule="auto"/>
        <w:rPr>
          <w:rFonts w:ascii="VIC" w:hAnsi="VIC" w:cs="Lucida Sans"/>
          <w:w w:val="105"/>
          <w:sz w:val="20"/>
          <w:szCs w:val="20"/>
        </w:rPr>
      </w:pPr>
      <w:r w:rsidRPr="00125B0E">
        <w:rPr>
          <w:rFonts w:ascii="VIC" w:hAnsi="VIC" w:cs="Lucida Sans"/>
          <w:w w:val="105"/>
          <w:sz w:val="20"/>
          <w:szCs w:val="20"/>
        </w:rPr>
        <w:t>Ensure</w:t>
      </w:r>
      <w:r w:rsidRPr="00125B0E">
        <w:rPr>
          <w:rFonts w:ascii="VIC" w:hAnsi="VIC" w:cs="Lucida Sans"/>
          <w:spacing w:val="-18"/>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eligible</w:t>
      </w:r>
      <w:r w:rsidRPr="00125B0E">
        <w:rPr>
          <w:rFonts w:ascii="VIC" w:hAnsi="VIC" w:cs="Lucida Sans"/>
          <w:spacing w:val="-17"/>
          <w:w w:val="105"/>
          <w:sz w:val="20"/>
          <w:szCs w:val="20"/>
        </w:rPr>
        <w:t xml:space="preserve"> </w:t>
      </w:r>
      <w:r w:rsidRPr="00125B0E">
        <w:rPr>
          <w:rFonts w:ascii="VIC" w:hAnsi="VIC" w:cs="Lucida Sans"/>
          <w:w w:val="105"/>
          <w:sz w:val="20"/>
          <w:szCs w:val="20"/>
        </w:rPr>
        <w:t>ideas</w:t>
      </w:r>
      <w:r w:rsidRPr="00125B0E">
        <w:rPr>
          <w:rFonts w:ascii="VIC" w:hAnsi="VIC" w:cs="Lucida Sans"/>
          <w:spacing w:val="-17"/>
          <w:w w:val="105"/>
          <w:sz w:val="20"/>
          <w:szCs w:val="20"/>
        </w:rPr>
        <w:t xml:space="preserve"> </w:t>
      </w:r>
      <w:r w:rsidRPr="00125B0E">
        <w:rPr>
          <w:rFonts w:ascii="VIC" w:hAnsi="VIC" w:cs="Lucida Sans"/>
          <w:w w:val="105"/>
          <w:sz w:val="20"/>
          <w:szCs w:val="20"/>
        </w:rPr>
        <w:t>have</w:t>
      </w:r>
      <w:r w:rsidRPr="00125B0E">
        <w:rPr>
          <w:rFonts w:ascii="VIC" w:hAnsi="VIC" w:cs="Lucida Sans"/>
          <w:spacing w:val="-17"/>
          <w:w w:val="105"/>
          <w:sz w:val="20"/>
          <w:szCs w:val="20"/>
        </w:rPr>
        <w:t xml:space="preserve"> </w:t>
      </w:r>
      <w:r w:rsidRPr="00125B0E">
        <w:rPr>
          <w:rFonts w:ascii="VIC" w:hAnsi="VIC" w:cs="Lucida Sans"/>
          <w:w w:val="105"/>
          <w:sz w:val="20"/>
          <w:szCs w:val="20"/>
        </w:rPr>
        <w:t>appropriate</w:t>
      </w:r>
      <w:r w:rsidRPr="00125B0E">
        <w:rPr>
          <w:rFonts w:ascii="VIC" w:hAnsi="VIC" w:cs="Lucida Sans"/>
          <w:spacing w:val="-18"/>
          <w:w w:val="105"/>
          <w:sz w:val="20"/>
          <w:szCs w:val="20"/>
        </w:rPr>
        <w:t xml:space="preserve"> </w:t>
      </w:r>
      <w:r w:rsidRPr="00125B0E">
        <w:rPr>
          <w:rFonts w:ascii="VIC" w:hAnsi="VIC" w:cs="Lucida Sans"/>
          <w:w w:val="105"/>
          <w:sz w:val="20"/>
          <w:szCs w:val="20"/>
        </w:rPr>
        <w:t>support</w:t>
      </w:r>
      <w:r w:rsidRPr="00125B0E">
        <w:rPr>
          <w:rFonts w:ascii="VIC" w:hAnsi="VIC" w:cs="Lucida Sans"/>
          <w:spacing w:val="-17"/>
          <w:w w:val="105"/>
          <w:sz w:val="20"/>
          <w:szCs w:val="20"/>
        </w:rPr>
        <w:t xml:space="preserve"> </w:t>
      </w:r>
      <w:r w:rsidRPr="00125B0E">
        <w:rPr>
          <w:rFonts w:ascii="VIC" w:hAnsi="VIC" w:cs="Lucida Sans"/>
          <w:w w:val="105"/>
          <w:sz w:val="20"/>
          <w:szCs w:val="20"/>
        </w:rPr>
        <w:t>from</w:t>
      </w:r>
      <w:r w:rsidRPr="00125B0E">
        <w:rPr>
          <w:rFonts w:ascii="VIC" w:hAnsi="VIC" w:cs="Lucida Sans"/>
          <w:spacing w:val="-17"/>
          <w:w w:val="105"/>
          <w:sz w:val="20"/>
          <w:szCs w:val="20"/>
        </w:rPr>
        <w:t xml:space="preserve"> </w:t>
      </w:r>
      <w:r w:rsidRPr="00125B0E">
        <w:rPr>
          <w:rFonts w:ascii="VIC" w:hAnsi="VIC" w:cs="Lucida Sans"/>
          <w:w w:val="105"/>
          <w:sz w:val="20"/>
          <w:szCs w:val="20"/>
        </w:rPr>
        <w:t>partners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landholders.</w:t>
      </w:r>
    </w:p>
    <w:p w14:paraId="5FFA2E05"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1BC471C0" w14:textId="77777777" w:rsidR="00487CEB" w:rsidRPr="00125B0E" w:rsidRDefault="00487CEB" w:rsidP="00487CEB">
      <w:pPr>
        <w:kinsoku w:val="0"/>
        <w:overflowPunct w:val="0"/>
        <w:autoSpaceDE w:val="0"/>
        <w:autoSpaceDN w:val="0"/>
        <w:adjustRightInd w:val="0"/>
        <w:spacing w:before="47" w:after="0" w:line="240" w:lineRule="auto"/>
        <w:rPr>
          <w:rFonts w:ascii="VIC" w:hAnsi="VIC" w:cs="VIC SemiBold"/>
          <w:b/>
          <w:bCs/>
          <w:sz w:val="24"/>
          <w:szCs w:val="24"/>
        </w:rPr>
      </w:pPr>
      <w:r w:rsidRPr="00125B0E">
        <w:rPr>
          <w:rFonts w:ascii="VIC" w:hAnsi="VIC" w:cs="VIC SemiBold"/>
          <w:b/>
          <w:bCs/>
          <w:sz w:val="24"/>
          <w:szCs w:val="24"/>
        </w:rPr>
        <w:t>Review applications</w:t>
      </w:r>
    </w:p>
    <w:p w14:paraId="5A4C96DC"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47445408"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This is a resource intensive process. Prepare your team for this by monitoring the number of submissions prior to the end of the applications stage. Ensure you have developed systems to allocate and manage the work. This could be done by spatial or categorical divisions. For example, community garden or public park projects may be managed by an officer with relevant experience or interest; or projects are grouped by a region such as a local government area. Be prepared to adapt your assessment process and build in opportunities for the team to routinely check in with you and each other over complex cases.</w:t>
      </w:r>
    </w:p>
    <w:p w14:paraId="23589624" w14:textId="77777777" w:rsidR="00487CEB" w:rsidRPr="00125B0E" w:rsidRDefault="00487CEB" w:rsidP="00487CEB">
      <w:pPr>
        <w:kinsoku w:val="0"/>
        <w:overflowPunct w:val="0"/>
        <w:autoSpaceDE w:val="0"/>
        <w:autoSpaceDN w:val="0"/>
        <w:adjustRightInd w:val="0"/>
        <w:spacing w:before="10" w:after="0" w:line="240" w:lineRule="auto"/>
        <w:rPr>
          <w:rFonts w:ascii="VIC" w:hAnsi="VIC" w:cs="VIC Light"/>
          <w:sz w:val="12"/>
          <w:szCs w:val="12"/>
        </w:rPr>
      </w:pPr>
    </w:p>
    <w:p w14:paraId="1884B7C0"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Assessment will likely include the following steps:</w:t>
      </w:r>
    </w:p>
    <w:p w14:paraId="3689FDF8"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66E0D5EE" w14:textId="77777777" w:rsidR="00487CEB" w:rsidRPr="00125B0E" w:rsidRDefault="00487CEB" w:rsidP="00487CEB">
      <w:pPr>
        <w:numPr>
          <w:ilvl w:val="0"/>
          <w:numId w:val="19"/>
        </w:numPr>
        <w:tabs>
          <w:tab w:val="left" w:pos="360"/>
        </w:tabs>
        <w:kinsoku w:val="0"/>
        <w:overflowPunct w:val="0"/>
        <w:autoSpaceDE w:val="0"/>
        <w:autoSpaceDN w:val="0"/>
        <w:adjustRightInd w:val="0"/>
        <w:spacing w:before="1" w:after="0" w:line="240" w:lineRule="auto"/>
        <w:rPr>
          <w:rFonts w:ascii="VIC" w:hAnsi="VIC" w:cs="VIC Light"/>
          <w:sz w:val="16"/>
          <w:szCs w:val="16"/>
        </w:rPr>
      </w:pPr>
      <w:r w:rsidRPr="00125B0E">
        <w:rPr>
          <w:rFonts w:ascii="VIC" w:hAnsi="VIC" w:cs="VIC Light"/>
          <w:sz w:val="16"/>
          <w:szCs w:val="16"/>
        </w:rPr>
        <w:t>initial assessment against eligibility criteria</w:t>
      </w:r>
    </w:p>
    <w:p w14:paraId="5A7BE633" w14:textId="77777777" w:rsidR="00487CEB" w:rsidRPr="00125B0E" w:rsidRDefault="00487CEB" w:rsidP="00487CEB">
      <w:pPr>
        <w:kinsoku w:val="0"/>
        <w:overflowPunct w:val="0"/>
        <w:autoSpaceDE w:val="0"/>
        <w:autoSpaceDN w:val="0"/>
        <w:adjustRightInd w:val="0"/>
        <w:spacing w:before="4" w:after="0" w:line="240" w:lineRule="auto"/>
        <w:rPr>
          <w:rFonts w:ascii="VIC" w:hAnsi="VIC" w:cs="VIC Light"/>
          <w:sz w:val="14"/>
          <w:szCs w:val="14"/>
        </w:rPr>
      </w:pPr>
    </w:p>
    <w:p w14:paraId="5E3B0B17" w14:textId="77777777" w:rsidR="00487CEB" w:rsidRPr="00125B0E" w:rsidRDefault="00487CEB" w:rsidP="00487CEB">
      <w:pPr>
        <w:numPr>
          <w:ilvl w:val="0"/>
          <w:numId w:val="19"/>
        </w:numPr>
        <w:tabs>
          <w:tab w:val="left" w:pos="360"/>
        </w:tabs>
        <w:kinsoku w:val="0"/>
        <w:overflowPunct w:val="0"/>
        <w:autoSpaceDE w:val="0"/>
        <w:autoSpaceDN w:val="0"/>
        <w:adjustRightInd w:val="0"/>
        <w:spacing w:before="1" w:after="0" w:line="240" w:lineRule="auto"/>
        <w:rPr>
          <w:rFonts w:ascii="VIC" w:hAnsi="VIC" w:cs="VIC Light"/>
          <w:sz w:val="16"/>
          <w:szCs w:val="16"/>
        </w:rPr>
      </w:pPr>
      <w:r w:rsidRPr="00125B0E">
        <w:rPr>
          <w:rFonts w:ascii="VIC" w:hAnsi="VIC" w:cs="VIC Light"/>
          <w:sz w:val="16"/>
          <w:szCs w:val="16"/>
        </w:rPr>
        <w:t>developing a risk profile for the application</w:t>
      </w:r>
    </w:p>
    <w:p w14:paraId="1A256605" w14:textId="77777777" w:rsidR="00487CEB" w:rsidRPr="00125B0E" w:rsidRDefault="00487CEB" w:rsidP="00487CEB">
      <w:pPr>
        <w:kinsoku w:val="0"/>
        <w:overflowPunct w:val="0"/>
        <w:autoSpaceDE w:val="0"/>
        <w:autoSpaceDN w:val="0"/>
        <w:adjustRightInd w:val="0"/>
        <w:spacing w:before="4" w:after="0" w:line="240" w:lineRule="auto"/>
        <w:rPr>
          <w:rFonts w:ascii="VIC" w:hAnsi="VIC" w:cs="VIC Light"/>
          <w:sz w:val="14"/>
          <w:szCs w:val="14"/>
        </w:rPr>
      </w:pPr>
    </w:p>
    <w:p w14:paraId="27C7A08A" w14:textId="77777777" w:rsidR="00487CEB" w:rsidRPr="00125B0E" w:rsidRDefault="00487CEB" w:rsidP="00487CEB">
      <w:pPr>
        <w:numPr>
          <w:ilvl w:val="0"/>
          <w:numId w:val="19"/>
        </w:numPr>
        <w:tabs>
          <w:tab w:val="left" w:pos="360"/>
        </w:tabs>
        <w:kinsoku w:val="0"/>
        <w:overflowPunct w:val="0"/>
        <w:autoSpaceDE w:val="0"/>
        <w:autoSpaceDN w:val="0"/>
        <w:adjustRightInd w:val="0"/>
        <w:spacing w:before="1" w:after="0" w:line="240" w:lineRule="auto"/>
        <w:rPr>
          <w:rFonts w:ascii="VIC" w:hAnsi="VIC" w:cs="VIC Light"/>
          <w:sz w:val="16"/>
          <w:szCs w:val="16"/>
        </w:rPr>
      </w:pPr>
      <w:r w:rsidRPr="00125B0E">
        <w:rPr>
          <w:rFonts w:ascii="VIC" w:hAnsi="VIC" w:cs="VIC Light"/>
          <w:sz w:val="16"/>
          <w:szCs w:val="16"/>
        </w:rPr>
        <w:t>asking applicants for points of clarification</w:t>
      </w:r>
    </w:p>
    <w:p w14:paraId="306695FE"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6A94EC2A" w14:textId="77777777" w:rsidR="00487CEB" w:rsidRPr="00125B0E" w:rsidRDefault="00487CEB" w:rsidP="00487CEB">
      <w:pPr>
        <w:numPr>
          <w:ilvl w:val="0"/>
          <w:numId w:val="19"/>
        </w:numPr>
        <w:tabs>
          <w:tab w:val="left" w:pos="360"/>
        </w:tabs>
        <w:kinsoku w:val="0"/>
        <w:overflowPunct w:val="0"/>
        <w:autoSpaceDE w:val="0"/>
        <w:autoSpaceDN w:val="0"/>
        <w:adjustRightInd w:val="0"/>
        <w:spacing w:after="0" w:line="266" w:lineRule="auto"/>
        <w:ind w:right="1084"/>
        <w:rPr>
          <w:rFonts w:ascii="VIC" w:hAnsi="VIC" w:cs="VIC Light"/>
          <w:sz w:val="16"/>
          <w:szCs w:val="16"/>
        </w:rPr>
      </w:pPr>
      <w:r w:rsidRPr="00125B0E">
        <w:rPr>
          <w:rFonts w:ascii="VIC" w:hAnsi="VIC" w:cs="VIC Light"/>
          <w:sz w:val="16"/>
          <w:szCs w:val="16"/>
        </w:rPr>
        <w:t xml:space="preserve">ensuring landholder (if applicable) and partner </w:t>
      </w:r>
      <w:r w:rsidRPr="00125B0E">
        <w:rPr>
          <w:rFonts w:ascii="VIC" w:hAnsi="VIC" w:cs="VIC Light"/>
          <w:spacing w:val="-3"/>
          <w:sz w:val="16"/>
          <w:szCs w:val="16"/>
        </w:rPr>
        <w:t xml:space="preserve">organisation </w:t>
      </w:r>
      <w:r w:rsidRPr="00125B0E">
        <w:rPr>
          <w:rFonts w:ascii="VIC" w:hAnsi="VIC" w:cs="VIC Light"/>
          <w:sz w:val="16"/>
          <w:szCs w:val="16"/>
        </w:rPr>
        <w:t>have been contacted and feedback on the idea</w:t>
      </w:r>
      <w:r w:rsidRPr="00125B0E">
        <w:rPr>
          <w:rFonts w:ascii="VIC" w:hAnsi="VIC" w:cs="VIC Light"/>
          <w:spacing w:val="3"/>
          <w:sz w:val="16"/>
          <w:szCs w:val="16"/>
        </w:rPr>
        <w:t xml:space="preserve"> </w:t>
      </w:r>
      <w:r w:rsidRPr="00125B0E">
        <w:rPr>
          <w:rFonts w:ascii="VIC" w:hAnsi="VIC" w:cs="VIC Light"/>
          <w:sz w:val="16"/>
          <w:szCs w:val="16"/>
        </w:rPr>
        <w:t>received</w:t>
      </w:r>
    </w:p>
    <w:p w14:paraId="6E34FE9E" w14:textId="77777777" w:rsidR="00487CEB" w:rsidRPr="00125B0E" w:rsidRDefault="00487CEB" w:rsidP="00487CEB">
      <w:pPr>
        <w:kinsoku w:val="0"/>
        <w:overflowPunct w:val="0"/>
        <w:autoSpaceDE w:val="0"/>
        <w:autoSpaceDN w:val="0"/>
        <w:adjustRightInd w:val="0"/>
        <w:spacing w:before="8" w:after="0" w:line="240" w:lineRule="auto"/>
        <w:rPr>
          <w:rFonts w:ascii="VIC" w:hAnsi="VIC" w:cs="VIC Light"/>
          <w:sz w:val="12"/>
          <w:szCs w:val="12"/>
        </w:rPr>
      </w:pPr>
    </w:p>
    <w:p w14:paraId="0218DACE" w14:textId="77777777" w:rsidR="00487CEB" w:rsidRPr="00125B0E" w:rsidRDefault="00487CEB" w:rsidP="00487CEB">
      <w:pPr>
        <w:numPr>
          <w:ilvl w:val="0"/>
          <w:numId w:val="19"/>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final assessment with a recommended outcome.</w:t>
      </w:r>
    </w:p>
    <w:p w14:paraId="0E8EB76D"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1B3CB17F" w14:textId="77777777" w:rsidR="00487CEB" w:rsidRPr="00125B0E" w:rsidRDefault="00487CEB" w:rsidP="00487CEB">
      <w:pPr>
        <w:kinsoku w:val="0"/>
        <w:overflowPunct w:val="0"/>
        <w:autoSpaceDE w:val="0"/>
        <w:autoSpaceDN w:val="0"/>
        <w:adjustRightInd w:val="0"/>
        <w:spacing w:before="55" w:after="0" w:line="240" w:lineRule="auto"/>
        <w:ind w:right="281"/>
        <w:jc w:val="right"/>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703F0CF9"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3DE1AD69" w14:textId="77777777" w:rsidR="00487CEB" w:rsidRPr="00125B0E" w:rsidRDefault="00487CEB" w:rsidP="00487CEB">
      <w:pPr>
        <w:kinsoku w:val="0"/>
        <w:overflowPunct w:val="0"/>
        <w:autoSpaceDE w:val="0"/>
        <w:autoSpaceDN w:val="0"/>
        <w:adjustRightInd w:val="0"/>
        <w:spacing w:before="47" w:after="0" w:line="240" w:lineRule="auto"/>
        <w:rPr>
          <w:rFonts w:ascii="VIC" w:hAnsi="VIC" w:cs="VIC SemiBold"/>
          <w:b/>
          <w:bCs/>
          <w:sz w:val="24"/>
          <w:szCs w:val="24"/>
        </w:rPr>
      </w:pPr>
      <w:r w:rsidRPr="00125B0E">
        <w:rPr>
          <w:rFonts w:ascii="VIC" w:hAnsi="VIC" w:cs="VIC SemiBold"/>
          <w:b/>
          <w:bCs/>
          <w:sz w:val="24"/>
          <w:szCs w:val="24"/>
        </w:rPr>
        <w:t>Finalise eligible ideas</w:t>
      </w:r>
    </w:p>
    <w:p w14:paraId="15C676C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9C77DC4"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Compile and finalise the list of eligible projects through your authorising environment. Ensure that you have adequately captured the risk profile of each project to enable an informed decision. Ensure that all relevant notes or actions that supported your decisions are recorded to allow for future access should a question about a project's assessment outcome arise.</w:t>
      </w:r>
    </w:p>
    <w:p w14:paraId="7530C15C"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6A76DBAF" w14:textId="77777777" w:rsidR="00487CEB" w:rsidRPr="00125B0E" w:rsidRDefault="00487CEB" w:rsidP="00022EEA">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5. Campaigning</w:t>
      </w:r>
    </w:p>
    <w:p w14:paraId="6CD6ACC0" w14:textId="77777777" w:rsidR="00487CEB" w:rsidRPr="00125B0E" w:rsidRDefault="00487CEB" w:rsidP="00487CEB">
      <w:pPr>
        <w:numPr>
          <w:ilvl w:val="0"/>
          <w:numId w:val="18"/>
        </w:numPr>
        <w:tabs>
          <w:tab w:val="left" w:pos="945"/>
        </w:tabs>
        <w:kinsoku w:val="0"/>
        <w:overflowPunct w:val="0"/>
        <w:autoSpaceDE w:val="0"/>
        <w:autoSpaceDN w:val="0"/>
        <w:adjustRightInd w:val="0"/>
        <w:spacing w:before="148" w:after="0" w:line="240" w:lineRule="auto"/>
        <w:ind w:hanging="406"/>
        <w:rPr>
          <w:rFonts w:ascii="VIC" w:hAnsi="VIC" w:cs="Lucida Sans"/>
          <w:w w:val="105"/>
          <w:sz w:val="20"/>
          <w:szCs w:val="20"/>
        </w:rPr>
      </w:pPr>
      <w:r w:rsidRPr="00125B0E">
        <w:rPr>
          <w:rFonts w:ascii="VIC" w:hAnsi="VIC" w:cs="Lucida Sans"/>
          <w:w w:val="105"/>
          <w:sz w:val="20"/>
          <w:szCs w:val="20"/>
        </w:rPr>
        <w:t>Enable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promote</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8"/>
          <w:w w:val="105"/>
          <w:sz w:val="20"/>
          <w:szCs w:val="20"/>
        </w:rPr>
        <w:t xml:space="preserve"> </w:t>
      </w:r>
      <w:r w:rsidRPr="00125B0E">
        <w:rPr>
          <w:rFonts w:ascii="VIC" w:hAnsi="VIC" w:cs="Lucida Sans"/>
          <w:w w:val="105"/>
          <w:sz w:val="20"/>
          <w:szCs w:val="20"/>
        </w:rPr>
        <w:t>ideas</w:t>
      </w:r>
      <w:r w:rsidRPr="00125B0E">
        <w:rPr>
          <w:rFonts w:ascii="VIC" w:hAnsi="VIC" w:cs="Lucida Sans"/>
          <w:spacing w:val="-17"/>
          <w:w w:val="105"/>
          <w:sz w:val="20"/>
          <w:szCs w:val="20"/>
        </w:rPr>
        <w:t xml:space="preserve"> </w:t>
      </w:r>
      <w:r w:rsidRPr="00125B0E">
        <w:rPr>
          <w:rFonts w:ascii="VIC" w:hAnsi="VIC" w:cs="Lucida Sans"/>
          <w:w w:val="105"/>
          <w:sz w:val="20"/>
          <w:szCs w:val="20"/>
        </w:rPr>
        <w:t>within</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local</w:t>
      </w:r>
      <w:r w:rsidRPr="00125B0E">
        <w:rPr>
          <w:rFonts w:ascii="VIC" w:hAnsi="VIC" w:cs="Lucida Sans"/>
          <w:spacing w:val="-17"/>
          <w:w w:val="105"/>
          <w:sz w:val="20"/>
          <w:szCs w:val="20"/>
        </w:rPr>
        <w:t xml:space="preserve"> </w:t>
      </w:r>
      <w:r w:rsidRPr="00125B0E">
        <w:rPr>
          <w:rFonts w:ascii="VIC" w:hAnsi="VIC" w:cs="Lucida Sans"/>
          <w:w w:val="105"/>
          <w:sz w:val="20"/>
          <w:szCs w:val="20"/>
        </w:rPr>
        <w:t>communities.</w:t>
      </w:r>
    </w:p>
    <w:p w14:paraId="02AE3C56" w14:textId="77777777" w:rsidR="00487CEB" w:rsidRPr="00125B0E" w:rsidRDefault="00487CEB" w:rsidP="00487CEB">
      <w:pPr>
        <w:numPr>
          <w:ilvl w:val="0"/>
          <w:numId w:val="18"/>
        </w:numPr>
        <w:tabs>
          <w:tab w:val="left" w:pos="945"/>
        </w:tabs>
        <w:kinsoku w:val="0"/>
        <w:overflowPunct w:val="0"/>
        <w:autoSpaceDE w:val="0"/>
        <w:autoSpaceDN w:val="0"/>
        <w:adjustRightInd w:val="0"/>
        <w:spacing w:before="4" w:after="0" w:line="240" w:lineRule="auto"/>
        <w:ind w:hanging="406"/>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consider</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needs</w:t>
      </w:r>
      <w:r w:rsidRPr="00125B0E">
        <w:rPr>
          <w:rFonts w:ascii="VIC" w:hAnsi="VIC" w:cs="Lucida Sans"/>
          <w:spacing w:val="-18"/>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hard</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reach</w:t>
      </w:r>
      <w:r w:rsidRPr="00125B0E">
        <w:rPr>
          <w:rFonts w:ascii="VIC" w:hAnsi="VIC" w:cs="Lucida Sans"/>
          <w:spacing w:val="-17"/>
          <w:w w:val="105"/>
          <w:sz w:val="20"/>
          <w:szCs w:val="20"/>
        </w:rPr>
        <w:t xml:space="preserve"> </w:t>
      </w:r>
      <w:r w:rsidRPr="00125B0E">
        <w:rPr>
          <w:rFonts w:ascii="VIC" w:hAnsi="VIC" w:cs="Lucida Sans"/>
          <w:w w:val="105"/>
          <w:sz w:val="20"/>
          <w:szCs w:val="20"/>
        </w:rPr>
        <w:t>community</w:t>
      </w:r>
      <w:r w:rsidRPr="00125B0E">
        <w:rPr>
          <w:rFonts w:ascii="VIC" w:hAnsi="VIC" w:cs="Lucida Sans"/>
          <w:spacing w:val="-17"/>
          <w:w w:val="105"/>
          <w:sz w:val="20"/>
          <w:szCs w:val="20"/>
        </w:rPr>
        <w:t xml:space="preserve"> </w:t>
      </w:r>
      <w:r w:rsidRPr="00125B0E">
        <w:rPr>
          <w:rFonts w:ascii="VIC" w:hAnsi="VIC" w:cs="Lucida Sans"/>
          <w:w w:val="105"/>
          <w:sz w:val="20"/>
          <w:szCs w:val="20"/>
        </w:rPr>
        <w:t>members.</w:t>
      </w:r>
    </w:p>
    <w:p w14:paraId="714D6902"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41C273A8" w14:textId="77777777" w:rsidR="00487CEB" w:rsidRPr="00125B0E" w:rsidRDefault="00487CEB" w:rsidP="00487CEB">
      <w:pPr>
        <w:kinsoku w:val="0"/>
        <w:overflowPunct w:val="0"/>
        <w:autoSpaceDE w:val="0"/>
        <w:autoSpaceDN w:val="0"/>
        <w:adjustRightInd w:val="0"/>
        <w:spacing w:before="47" w:after="0" w:line="240" w:lineRule="auto"/>
        <w:rPr>
          <w:rFonts w:ascii="VIC" w:hAnsi="VIC" w:cs="VIC SemiBold"/>
          <w:b/>
          <w:bCs/>
          <w:sz w:val="24"/>
          <w:szCs w:val="24"/>
        </w:rPr>
      </w:pPr>
      <w:r w:rsidRPr="00125B0E">
        <w:rPr>
          <w:rFonts w:ascii="VIC" w:hAnsi="VIC" w:cs="VIC SemiBold"/>
          <w:b/>
          <w:bCs/>
          <w:sz w:val="24"/>
          <w:szCs w:val="24"/>
        </w:rPr>
        <w:t>Team closure</w:t>
      </w:r>
    </w:p>
    <w:p w14:paraId="5BDBBD3C"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17F79266" w14:textId="77777777" w:rsidR="00487CEB" w:rsidRPr="00125B0E" w:rsidRDefault="00487CEB" w:rsidP="00487CEB">
      <w:pPr>
        <w:kinsoku w:val="0"/>
        <w:overflowPunct w:val="0"/>
        <w:autoSpaceDE w:val="0"/>
        <w:autoSpaceDN w:val="0"/>
        <w:adjustRightInd w:val="0"/>
        <w:spacing w:before="49" w:after="0" w:line="266" w:lineRule="auto"/>
        <w:rPr>
          <w:rFonts w:ascii="VIC" w:hAnsi="VIC" w:cs="VIC Light"/>
          <w:sz w:val="16"/>
          <w:szCs w:val="16"/>
        </w:rPr>
      </w:pPr>
      <w:r w:rsidRPr="00125B0E">
        <w:rPr>
          <w:rFonts w:ascii="VIC" w:hAnsi="VIC" w:cs="VIC Light"/>
          <w:sz w:val="16"/>
          <w:szCs w:val="16"/>
        </w:rPr>
        <w:t>With the assessment process now complete your team will begin to wind down. Ensure you are capturing lessons learned from your team as they depart and celebrating all your hard work!</w:t>
      </w:r>
    </w:p>
    <w:p w14:paraId="0FB8003D"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20EDEBF2" w14:textId="77777777" w:rsidR="00487CEB" w:rsidRPr="00125B0E" w:rsidRDefault="00487CEB" w:rsidP="00022EEA">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7. Announcing successful projects</w:t>
      </w:r>
    </w:p>
    <w:p w14:paraId="628156D6" w14:textId="77777777" w:rsidR="00487CEB" w:rsidRPr="00125B0E" w:rsidRDefault="00487CEB" w:rsidP="00487CEB">
      <w:pPr>
        <w:numPr>
          <w:ilvl w:val="0"/>
          <w:numId w:val="17"/>
        </w:numPr>
        <w:tabs>
          <w:tab w:val="left" w:pos="945"/>
        </w:tabs>
        <w:kinsoku w:val="0"/>
        <w:overflowPunct w:val="0"/>
        <w:autoSpaceDE w:val="0"/>
        <w:autoSpaceDN w:val="0"/>
        <w:adjustRightInd w:val="0"/>
        <w:spacing w:before="147" w:after="0" w:line="240" w:lineRule="auto"/>
        <w:ind w:hanging="406"/>
        <w:rPr>
          <w:rFonts w:ascii="VIC" w:hAnsi="VIC" w:cs="Lucida Sans"/>
          <w:w w:val="105"/>
          <w:sz w:val="20"/>
          <w:szCs w:val="20"/>
        </w:rPr>
      </w:pPr>
      <w:r w:rsidRPr="00125B0E">
        <w:rPr>
          <w:rFonts w:ascii="VIC" w:hAnsi="VIC" w:cs="Lucida Sans"/>
          <w:w w:val="105"/>
          <w:sz w:val="20"/>
          <w:szCs w:val="20"/>
        </w:rPr>
        <w:t>Examine</w:t>
      </w:r>
      <w:r w:rsidRPr="00125B0E">
        <w:rPr>
          <w:rFonts w:ascii="VIC" w:hAnsi="VIC" w:cs="Lucida Sans"/>
          <w:spacing w:val="-18"/>
          <w:w w:val="105"/>
          <w:sz w:val="20"/>
          <w:szCs w:val="20"/>
        </w:rPr>
        <w:t xml:space="preserve"> </w:t>
      </w:r>
      <w:r w:rsidRPr="00125B0E">
        <w:rPr>
          <w:rFonts w:ascii="VIC" w:hAnsi="VIC" w:cs="Lucida Sans"/>
          <w:w w:val="105"/>
          <w:sz w:val="20"/>
          <w:szCs w:val="20"/>
        </w:rPr>
        <w:t>voting</w:t>
      </w:r>
      <w:r w:rsidRPr="00125B0E">
        <w:rPr>
          <w:rFonts w:ascii="VIC" w:hAnsi="VIC" w:cs="Lucida Sans"/>
          <w:spacing w:val="-17"/>
          <w:w w:val="105"/>
          <w:sz w:val="20"/>
          <w:szCs w:val="20"/>
        </w:rPr>
        <w:t xml:space="preserve"> </w:t>
      </w:r>
      <w:r w:rsidRPr="00125B0E">
        <w:rPr>
          <w:rFonts w:ascii="VIC" w:hAnsi="VIC" w:cs="Lucida Sans"/>
          <w:w w:val="105"/>
          <w:sz w:val="20"/>
          <w:szCs w:val="20"/>
        </w:rPr>
        <w:t>outcomes</w:t>
      </w:r>
      <w:r w:rsidRPr="00125B0E">
        <w:rPr>
          <w:rFonts w:ascii="VIC" w:hAnsi="VIC" w:cs="Lucida Sans"/>
          <w:spacing w:val="-17"/>
          <w:w w:val="105"/>
          <w:sz w:val="20"/>
          <w:szCs w:val="20"/>
        </w:rPr>
        <w:t xml:space="preserve"> </w:t>
      </w:r>
      <w:r w:rsidRPr="00125B0E">
        <w:rPr>
          <w:rFonts w:ascii="VIC" w:hAnsi="VIC" w:cs="Lucida Sans"/>
          <w:w w:val="105"/>
          <w:sz w:val="20"/>
          <w:szCs w:val="20"/>
        </w:rPr>
        <w:t>for</w:t>
      </w:r>
      <w:r w:rsidRPr="00125B0E">
        <w:rPr>
          <w:rFonts w:ascii="VIC" w:hAnsi="VIC" w:cs="Lucida Sans"/>
          <w:spacing w:val="-17"/>
          <w:w w:val="105"/>
          <w:sz w:val="20"/>
          <w:szCs w:val="20"/>
        </w:rPr>
        <w:t xml:space="preserve"> </w:t>
      </w:r>
      <w:r w:rsidRPr="00125B0E">
        <w:rPr>
          <w:rFonts w:ascii="VIC" w:hAnsi="VIC" w:cs="Lucida Sans"/>
          <w:w w:val="105"/>
          <w:sz w:val="20"/>
          <w:szCs w:val="20"/>
        </w:rPr>
        <w:t>accuracy</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authenticity.</w:t>
      </w:r>
    </w:p>
    <w:p w14:paraId="16ED4B3A" w14:textId="77777777" w:rsidR="00487CEB" w:rsidRPr="00125B0E" w:rsidRDefault="00487CEB" w:rsidP="00487CEB">
      <w:pPr>
        <w:numPr>
          <w:ilvl w:val="0"/>
          <w:numId w:val="17"/>
        </w:numPr>
        <w:tabs>
          <w:tab w:val="left" w:pos="945"/>
        </w:tabs>
        <w:kinsoku w:val="0"/>
        <w:overflowPunct w:val="0"/>
        <w:autoSpaceDE w:val="0"/>
        <w:autoSpaceDN w:val="0"/>
        <w:adjustRightInd w:val="0"/>
        <w:spacing w:before="5" w:after="0" w:line="240" w:lineRule="auto"/>
        <w:ind w:hanging="406"/>
        <w:rPr>
          <w:rFonts w:ascii="VIC" w:hAnsi="VIC" w:cs="Lucida Sans"/>
          <w:w w:val="105"/>
          <w:sz w:val="20"/>
          <w:szCs w:val="20"/>
        </w:rPr>
      </w:pPr>
      <w:r w:rsidRPr="00125B0E">
        <w:rPr>
          <w:rFonts w:ascii="VIC" w:hAnsi="VIC" w:cs="Lucida Sans"/>
          <w:w w:val="105"/>
          <w:sz w:val="20"/>
          <w:szCs w:val="20"/>
        </w:rPr>
        <w:t>Ensure</w:t>
      </w:r>
      <w:r w:rsidRPr="00125B0E">
        <w:rPr>
          <w:rFonts w:ascii="VIC" w:hAnsi="VIC" w:cs="Lucida Sans"/>
          <w:spacing w:val="-18"/>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funding</w:t>
      </w:r>
      <w:r w:rsidRPr="00125B0E">
        <w:rPr>
          <w:rFonts w:ascii="VIC" w:hAnsi="VIC" w:cs="Lucida Sans"/>
          <w:spacing w:val="-17"/>
          <w:w w:val="105"/>
          <w:sz w:val="20"/>
          <w:szCs w:val="20"/>
        </w:rPr>
        <w:t xml:space="preserve"> </w:t>
      </w:r>
      <w:r w:rsidRPr="00125B0E">
        <w:rPr>
          <w:rFonts w:ascii="VIC" w:hAnsi="VIC" w:cs="Lucida Sans"/>
          <w:w w:val="105"/>
          <w:sz w:val="20"/>
          <w:szCs w:val="20"/>
        </w:rPr>
        <w:t>rules</w:t>
      </w:r>
      <w:r w:rsidRPr="00125B0E">
        <w:rPr>
          <w:rFonts w:ascii="VIC" w:hAnsi="VIC" w:cs="Lucida Sans"/>
          <w:spacing w:val="-17"/>
          <w:w w:val="105"/>
          <w:sz w:val="20"/>
          <w:szCs w:val="20"/>
        </w:rPr>
        <w:t xml:space="preserve"> </w:t>
      </w:r>
      <w:r w:rsidRPr="00125B0E">
        <w:rPr>
          <w:rFonts w:ascii="VIC" w:hAnsi="VIC" w:cs="Lucida Sans"/>
          <w:w w:val="105"/>
          <w:sz w:val="20"/>
          <w:szCs w:val="20"/>
        </w:rPr>
        <w:t>are</w:t>
      </w:r>
      <w:r w:rsidRPr="00125B0E">
        <w:rPr>
          <w:rFonts w:ascii="VIC" w:hAnsi="VIC" w:cs="Lucida Sans"/>
          <w:spacing w:val="-17"/>
          <w:w w:val="105"/>
          <w:sz w:val="20"/>
          <w:szCs w:val="20"/>
        </w:rPr>
        <w:t xml:space="preserve"> </w:t>
      </w:r>
      <w:r w:rsidRPr="00125B0E">
        <w:rPr>
          <w:rFonts w:ascii="VIC" w:hAnsi="VIC" w:cs="Lucida Sans"/>
          <w:w w:val="105"/>
          <w:sz w:val="20"/>
          <w:szCs w:val="20"/>
        </w:rPr>
        <w:t>applied</w:t>
      </w:r>
      <w:r w:rsidRPr="00125B0E">
        <w:rPr>
          <w:rFonts w:ascii="VIC" w:hAnsi="VIC" w:cs="Lucida Sans"/>
          <w:spacing w:val="-18"/>
          <w:w w:val="105"/>
          <w:sz w:val="20"/>
          <w:szCs w:val="20"/>
        </w:rPr>
        <w:t xml:space="preserve"> </w:t>
      </w:r>
      <w:r w:rsidRPr="00125B0E">
        <w:rPr>
          <w:rFonts w:ascii="VIC" w:hAnsi="VIC" w:cs="Lucida Sans"/>
          <w:w w:val="105"/>
          <w:sz w:val="20"/>
          <w:szCs w:val="20"/>
        </w:rPr>
        <w:t>appropriately.</w:t>
      </w:r>
    </w:p>
    <w:p w14:paraId="286BB0BC" w14:textId="77777777" w:rsidR="00487CEB" w:rsidRPr="00125B0E" w:rsidRDefault="00487CEB" w:rsidP="00487CEB">
      <w:pPr>
        <w:numPr>
          <w:ilvl w:val="0"/>
          <w:numId w:val="17"/>
        </w:numPr>
        <w:tabs>
          <w:tab w:val="left" w:pos="945"/>
        </w:tabs>
        <w:kinsoku w:val="0"/>
        <w:overflowPunct w:val="0"/>
        <w:autoSpaceDE w:val="0"/>
        <w:autoSpaceDN w:val="0"/>
        <w:adjustRightInd w:val="0"/>
        <w:spacing w:before="4" w:after="0" w:line="240" w:lineRule="auto"/>
        <w:ind w:hanging="406"/>
        <w:rPr>
          <w:rFonts w:ascii="VIC" w:hAnsi="VIC" w:cs="Lucida Sans"/>
          <w:w w:val="105"/>
          <w:sz w:val="20"/>
          <w:szCs w:val="20"/>
        </w:rPr>
      </w:pPr>
      <w:r w:rsidRPr="00125B0E">
        <w:rPr>
          <w:rFonts w:ascii="VIC" w:hAnsi="VIC" w:cs="Lucida Sans"/>
          <w:w w:val="105"/>
          <w:sz w:val="20"/>
          <w:szCs w:val="20"/>
        </w:rPr>
        <w:t>Communicate</w:t>
      </w:r>
      <w:r w:rsidRPr="00125B0E">
        <w:rPr>
          <w:rFonts w:ascii="VIC" w:hAnsi="VIC" w:cs="Lucida Sans"/>
          <w:spacing w:val="-18"/>
          <w:w w:val="105"/>
          <w:sz w:val="20"/>
          <w:szCs w:val="20"/>
        </w:rPr>
        <w:t xml:space="preserve"> </w:t>
      </w:r>
      <w:r w:rsidRPr="00125B0E">
        <w:rPr>
          <w:rFonts w:ascii="VIC" w:hAnsi="VIC" w:cs="Lucida Sans"/>
          <w:w w:val="105"/>
          <w:sz w:val="20"/>
          <w:szCs w:val="20"/>
        </w:rPr>
        <w:t>voting</w:t>
      </w:r>
      <w:r w:rsidRPr="00125B0E">
        <w:rPr>
          <w:rFonts w:ascii="VIC" w:hAnsi="VIC" w:cs="Lucida Sans"/>
          <w:spacing w:val="-17"/>
          <w:w w:val="105"/>
          <w:sz w:val="20"/>
          <w:szCs w:val="20"/>
        </w:rPr>
        <w:t xml:space="preserve"> </w:t>
      </w:r>
      <w:r w:rsidRPr="00125B0E">
        <w:rPr>
          <w:rFonts w:ascii="VIC" w:hAnsi="VIC" w:cs="Lucida Sans"/>
          <w:w w:val="105"/>
          <w:sz w:val="20"/>
          <w:szCs w:val="20"/>
        </w:rPr>
        <w:t>outcomes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participants.</w:t>
      </w:r>
    </w:p>
    <w:p w14:paraId="4667ECC5"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1BF31E8E"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Review risk on successful project list</w:t>
      </w:r>
    </w:p>
    <w:p w14:paraId="58E7F105"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50932D26" w14:textId="77777777" w:rsidR="00487CEB" w:rsidRPr="00125B0E" w:rsidRDefault="00487CEB" w:rsidP="00487CEB">
      <w:pPr>
        <w:kinsoku w:val="0"/>
        <w:overflowPunct w:val="0"/>
        <w:autoSpaceDE w:val="0"/>
        <w:autoSpaceDN w:val="0"/>
        <w:adjustRightInd w:val="0"/>
        <w:spacing w:after="0" w:line="266" w:lineRule="auto"/>
        <w:rPr>
          <w:rFonts w:ascii="VIC" w:hAnsi="VIC" w:cs="VIC Light"/>
          <w:sz w:val="16"/>
          <w:szCs w:val="16"/>
        </w:rPr>
      </w:pPr>
      <w:r w:rsidRPr="00125B0E">
        <w:rPr>
          <w:rFonts w:ascii="VIC" w:hAnsi="VIC" w:cs="VIC Light"/>
          <w:sz w:val="16"/>
          <w:szCs w:val="16"/>
        </w:rPr>
        <w:lastRenderedPageBreak/>
        <w:t>Update your risk profiles with any new or revised advice for all successful projects. This information will be key to final approval of the successful project list.</w:t>
      </w:r>
    </w:p>
    <w:p w14:paraId="3937DC1A"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2F03AE5C"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Transition to grants delivery</w:t>
      </w:r>
    </w:p>
    <w:p w14:paraId="56E8E3B5" w14:textId="77777777" w:rsidR="00487CEB" w:rsidRPr="00125B0E" w:rsidRDefault="00487CEB" w:rsidP="00487CEB">
      <w:pPr>
        <w:kinsoku w:val="0"/>
        <w:overflowPunct w:val="0"/>
        <w:autoSpaceDE w:val="0"/>
        <w:autoSpaceDN w:val="0"/>
        <w:adjustRightInd w:val="0"/>
        <w:spacing w:before="49" w:after="0" w:line="266" w:lineRule="auto"/>
        <w:rPr>
          <w:rFonts w:ascii="VIC" w:hAnsi="VIC" w:cs="VIC Light"/>
          <w:sz w:val="16"/>
          <w:szCs w:val="16"/>
        </w:rPr>
      </w:pPr>
      <w:r w:rsidRPr="00125B0E">
        <w:rPr>
          <w:rFonts w:ascii="VIC" w:hAnsi="VIC" w:cs="VIC Light"/>
          <w:sz w:val="16"/>
          <w:szCs w:val="16"/>
        </w:rPr>
        <w:t>Ensure your team has transitioned to grants delivery where possible, and an effective handover of materials is ready for the grants team to receive.</w:t>
      </w:r>
    </w:p>
    <w:p w14:paraId="3F747457"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71A0026C" w14:textId="77777777" w:rsidR="00487CEB" w:rsidRPr="00125B0E" w:rsidRDefault="00487CEB" w:rsidP="00487CEB">
      <w:pPr>
        <w:kinsoku w:val="0"/>
        <w:overflowPunct w:val="0"/>
        <w:autoSpaceDE w:val="0"/>
        <w:autoSpaceDN w:val="0"/>
        <w:adjustRightInd w:val="0"/>
        <w:spacing w:before="44" w:after="0" w:line="240" w:lineRule="auto"/>
        <w:ind w:left="369"/>
        <w:outlineLvl w:val="3"/>
        <w:rPr>
          <w:rFonts w:ascii="VIC" w:hAnsi="VIC" w:cs="VIC"/>
          <w:b/>
          <w:bCs/>
          <w:sz w:val="36"/>
          <w:szCs w:val="36"/>
        </w:rPr>
      </w:pPr>
      <w:r w:rsidRPr="00125B0E">
        <w:rPr>
          <w:rFonts w:ascii="VIC" w:hAnsi="VIC" w:cs="VIC"/>
          <w:b/>
          <w:bCs/>
          <w:sz w:val="36"/>
          <w:szCs w:val="36"/>
        </w:rPr>
        <w:t>Stage 10. Evaluation</w:t>
      </w:r>
    </w:p>
    <w:p w14:paraId="2289DAC1" w14:textId="77777777" w:rsidR="00487CEB" w:rsidRPr="00125B0E" w:rsidRDefault="00487CEB" w:rsidP="00487CEB">
      <w:pPr>
        <w:numPr>
          <w:ilvl w:val="0"/>
          <w:numId w:val="16"/>
        </w:numPr>
        <w:tabs>
          <w:tab w:val="left" w:pos="945"/>
        </w:tabs>
        <w:kinsoku w:val="0"/>
        <w:overflowPunct w:val="0"/>
        <w:autoSpaceDE w:val="0"/>
        <w:autoSpaceDN w:val="0"/>
        <w:adjustRightInd w:val="0"/>
        <w:spacing w:before="147" w:after="0" w:line="240" w:lineRule="auto"/>
        <w:ind w:hanging="406"/>
        <w:rPr>
          <w:rFonts w:ascii="VIC" w:hAnsi="VIC" w:cs="Lucida Sans"/>
          <w:sz w:val="20"/>
          <w:szCs w:val="20"/>
        </w:rPr>
      </w:pPr>
      <w:r w:rsidRPr="00125B0E">
        <w:rPr>
          <w:rFonts w:ascii="VIC" w:hAnsi="VIC" w:cs="Lucida Sans"/>
          <w:sz w:val="20"/>
          <w:szCs w:val="20"/>
        </w:rPr>
        <w:t>Assess</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impacts</w:t>
      </w:r>
      <w:r w:rsidRPr="00125B0E">
        <w:rPr>
          <w:rFonts w:ascii="VIC" w:hAnsi="VIC" w:cs="Lucida Sans"/>
          <w:spacing w:val="-14"/>
          <w:sz w:val="20"/>
          <w:szCs w:val="20"/>
        </w:rPr>
        <w:t xml:space="preserve"> </w:t>
      </w:r>
      <w:r w:rsidRPr="00125B0E">
        <w:rPr>
          <w:rFonts w:ascii="VIC" w:hAnsi="VIC" w:cs="Lucida Sans"/>
          <w:sz w:val="20"/>
          <w:szCs w:val="20"/>
        </w:rPr>
        <w:t>of</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program.</w:t>
      </w:r>
    </w:p>
    <w:p w14:paraId="1D99D8C9" w14:textId="77777777" w:rsidR="00487CEB" w:rsidRPr="00125B0E" w:rsidRDefault="00487CEB" w:rsidP="00487CEB">
      <w:pPr>
        <w:numPr>
          <w:ilvl w:val="0"/>
          <w:numId w:val="16"/>
        </w:numPr>
        <w:tabs>
          <w:tab w:val="left" w:pos="945"/>
        </w:tabs>
        <w:kinsoku w:val="0"/>
        <w:overflowPunct w:val="0"/>
        <w:autoSpaceDE w:val="0"/>
        <w:autoSpaceDN w:val="0"/>
        <w:adjustRightInd w:val="0"/>
        <w:spacing w:before="5" w:after="0" w:line="240" w:lineRule="auto"/>
        <w:ind w:hanging="406"/>
        <w:rPr>
          <w:rFonts w:ascii="VIC" w:hAnsi="VIC" w:cs="Lucida Sans"/>
          <w:w w:val="105"/>
          <w:sz w:val="20"/>
          <w:szCs w:val="20"/>
        </w:rPr>
      </w:pPr>
      <w:r w:rsidRPr="00125B0E">
        <w:rPr>
          <w:rFonts w:ascii="VIC" w:hAnsi="VIC" w:cs="Lucida Sans"/>
          <w:w w:val="105"/>
          <w:sz w:val="20"/>
          <w:szCs w:val="20"/>
        </w:rPr>
        <w:t>Identify</w:t>
      </w:r>
      <w:r w:rsidRPr="00125B0E">
        <w:rPr>
          <w:rFonts w:ascii="VIC" w:hAnsi="VIC" w:cs="Lucida Sans"/>
          <w:spacing w:val="-18"/>
          <w:w w:val="105"/>
          <w:sz w:val="20"/>
          <w:szCs w:val="20"/>
        </w:rPr>
        <w:t xml:space="preserve"> </w:t>
      </w:r>
      <w:r w:rsidRPr="00125B0E">
        <w:rPr>
          <w:rFonts w:ascii="VIC" w:hAnsi="VIC" w:cs="Lucida Sans"/>
          <w:w w:val="105"/>
          <w:sz w:val="20"/>
          <w:szCs w:val="20"/>
        </w:rPr>
        <w:t>strengths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weaknesses</w:t>
      </w:r>
      <w:r w:rsidRPr="00125B0E">
        <w:rPr>
          <w:rFonts w:ascii="VIC" w:hAnsi="VIC" w:cs="Lucida Sans"/>
          <w:spacing w:val="-17"/>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8"/>
          <w:w w:val="105"/>
          <w:sz w:val="20"/>
          <w:szCs w:val="20"/>
        </w:rPr>
        <w:t xml:space="preserve"> </w:t>
      </w:r>
      <w:r w:rsidRPr="00125B0E">
        <w:rPr>
          <w:rFonts w:ascii="VIC" w:hAnsi="VIC" w:cs="Lucida Sans"/>
          <w:w w:val="105"/>
          <w:sz w:val="20"/>
          <w:szCs w:val="20"/>
        </w:rPr>
        <w:t>process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improve</w:t>
      </w:r>
      <w:r w:rsidRPr="00125B0E">
        <w:rPr>
          <w:rFonts w:ascii="VIC" w:hAnsi="VIC" w:cs="Lucida Sans"/>
          <w:spacing w:val="-17"/>
          <w:w w:val="105"/>
          <w:sz w:val="20"/>
          <w:szCs w:val="20"/>
        </w:rPr>
        <w:t xml:space="preserve"> </w:t>
      </w:r>
      <w:r w:rsidRPr="00125B0E">
        <w:rPr>
          <w:rFonts w:ascii="VIC" w:hAnsi="VIC" w:cs="Lucida Sans"/>
          <w:w w:val="105"/>
          <w:sz w:val="20"/>
          <w:szCs w:val="20"/>
        </w:rPr>
        <w:t>future</w:t>
      </w:r>
      <w:r w:rsidRPr="00125B0E">
        <w:rPr>
          <w:rFonts w:ascii="VIC" w:hAnsi="VIC" w:cs="Lucida Sans"/>
          <w:spacing w:val="-17"/>
          <w:w w:val="105"/>
          <w:sz w:val="20"/>
          <w:szCs w:val="20"/>
        </w:rPr>
        <w:t xml:space="preserve"> </w:t>
      </w:r>
      <w:r w:rsidRPr="00125B0E">
        <w:rPr>
          <w:rFonts w:ascii="VIC" w:hAnsi="VIC" w:cs="Lucida Sans"/>
          <w:w w:val="105"/>
          <w:sz w:val="20"/>
          <w:szCs w:val="20"/>
        </w:rPr>
        <w:t>iterations.</w:t>
      </w:r>
    </w:p>
    <w:p w14:paraId="321E531D"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68CBD91E" w14:textId="77777777" w:rsidR="00022EEA" w:rsidRDefault="00487CEB" w:rsidP="00487CEB">
      <w:pPr>
        <w:kinsoku w:val="0"/>
        <w:overflowPunct w:val="0"/>
        <w:autoSpaceDE w:val="0"/>
        <w:autoSpaceDN w:val="0"/>
        <w:adjustRightInd w:val="0"/>
        <w:spacing w:before="47" w:after="0" w:line="240" w:lineRule="auto"/>
        <w:ind w:left="369"/>
        <w:rPr>
          <w:rFonts w:ascii="VIC" w:hAnsi="VIC" w:cs="VIC SemiBold"/>
          <w:b/>
          <w:bCs/>
          <w:sz w:val="24"/>
          <w:szCs w:val="24"/>
        </w:rPr>
      </w:pPr>
      <w:r w:rsidRPr="00125B0E">
        <w:rPr>
          <w:rFonts w:ascii="VIC" w:hAnsi="VIC" w:cs="VIC SemiBold"/>
          <w:b/>
          <w:bCs/>
          <w:sz w:val="24"/>
          <w:szCs w:val="24"/>
        </w:rPr>
        <w:t xml:space="preserve">Evaluation services </w:t>
      </w:r>
    </w:p>
    <w:p w14:paraId="50674CEF" w14:textId="00EC58E7" w:rsidR="00487CEB" w:rsidRPr="00125B0E" w:rsidRDefault="00022EEA" w:rsidP="00487CEB">
      <w:pPr>
        <w:kinsoku w:val="0"/>
        <w:overflowPunct w:val="0"/>
        <w:autoSpaceDE w:val="0"/>
        <w:autoSpaceDN w:val="0"/>
        <w:adjustRightInd w:val="0"/>
        <w:spacing w:before="47" w:after="0" w:line="240" w:lineRule="auto"/>
        <w:ind w:left="369"/>
        <w:rPr>
          <w:rFonts w:ascii="VIC" w:hAnsi="VIC" w:cs="VIC Light"/>
          <w:position w:val="1"/>
          <w:sz w:val="16"/>
          <w:szCs w:val="16"/>
        </w:rPr>
      </w:pPr>
      <w:r>
        <w:rPr>
          <w:rFonts w:ascii="VIC" w:hAnsi="VIC" w:cs="VIC SemiBold"/>
          <w:b/>
          <w:bCs/>
          <w:sz w:val="24"/>
          <w:szCs w:val="24"/>
        </w:rPr>
        <w:br/>
      </w:r>
      <w:r w:rsidR="00487CEB" w:rsidRPr="00125B0E">
        <w:rPr>
          <w:rFonts w:ascii="VIC" w:hAnsi="VIC" w:cs="VIC Light"/>
          <w:position w:val="1"/>
          <w:sz w:val="16"/>
          <w:szCs w:val="16"/>
        </w:rPr>
        <w:t>Contribute to the evaluation process with data and process insights from the team.</w:t>
      </w:r>
    </w:p>
    <w:p w14:paraId="25FF5F04"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2CA8F8D1" w14:textId="7643542E" w:rsidR="00487CEB" w:rsidRPr="00125B0E" w:rsidRDefault="00487CEB" w:rsidP="00022EEA">
      <w:pPr>
        <w:kinsoku w:val="0"/>
        <w:overflowPunct w:val="0"/>
        <w:autoSpaceDE w:val="0"/>
        <w:autoSpaceDN w:val="0"/>
        <w:adjustRightInd w:val="0"/>
        <w:spacing w:before="53" w:after="0" w:line="240" w:lineRule="auto"/>
        <w:rPr>
          <w:rFonts w:ascii="VIC" w:hAnsi="VIC" w:cs="Lucida Sans"/>
          <w:w w:val="95"/>
          <w:sz w:val="24"/>
          <w:szCs w:val="24"/>
        </w:rPr>
        <w:sectPr w:rsidR="00487CEB" w:rsidRPr="00125B0E">
          <w:type w:val="continuous"/>
          <w:pgSz w:w="11910" w:h="16840"/>
          <w:pgMar w:top="1580" w:right="740" w:bottom="280" w:left="700" w:header="720" w:footer="720" w:gutter="0"/>
          <w:cols w:space="720"/>
          <w:noEndnote/>
        </w:sectPr>
      </w:pPr>
    </w:p>
    <w:p w14:paraId="695E3ED1" w14:textId="77777777" w:rsidR="00487CEB" w:rsidRPr="00125B0E" w:rsidRDefault="00487CEB" w:rsidP="00487CEB">
      <w:pPr>
        <w:kinsoku w:val="0"/>
        <w:overflowPunct w:val="0"/>
        <w:autoSpaceDE w:val="0"/>
        <w:autoSpaceDN w:val="0"/>
        <w:adjustRightInd w:val="0"/>
        <w:spacing w:before="219" w:after="0" w:line="240" w:lineRule="auto"/>
        <w:ind w:left="150"/>
        <w:outlineLvl w:val="1"/>
        <w:rPr>
          <w:rFonts w:ascii="VIC" w:hAnsi="VIC" w:cs="VIC"/>
          <w:b/>
          <w:bCs/>
          <w:sz w:val="48"/>
          <w:szCs w:val="48"/>
        </w:rPr>
      </w:pPr>
      <w:r w:rsidRPr="00125B0E">
        <w:rPr>
          <w:rFonts w:ascii="VIC" w:hAnsi="VIC" w:cs="VIC"/>
          <w:b/>
          <w:bCs/>
          <w:sz w:val="48"/>
          <w:szCs w:val="48"/>
        </w:rPr>
        <w:t>Grants delivery</w:t>
      </w:r>
    </w:p>
    <w:p w14:paraId="5F9CD069" w14:textId="77777777" w:rsidR="00487CEB" w:rsidRPr="00125B0E" w:rsidRDefault="00487CEB" w:rsidP="00487CEB">
      <w:pPr>
        <w:kinsoku w:val="0"/>
        <w:overflowPunct w:val="0"/>
        <w:autoSpaceDE w:val="0"/>
        <w:autoSpaceDN w:val="0"/>
        <w:adjustRightInd w:val="0"/>
        <w:spacing w:before="7" w:after="0" w:line="240" w:lineRule="auto"/>
        <w:rPr>
          <w:rFonts w:ascii="VIC" w:hAnsi="VIC" w:cs="VIC"/>
          <w:b/>
          <w:bCs/>
          <w:sz w:val="37"/>
          <w:szCs w:val="37"/>
        </w:rPr>
      </w:pPr>
    </w:p>
    <w:p w14:paraId="1DF428FC" w14:textId="77777777" w:rsidR="00487CEB" w:rsidRPr="00125B0E" w:rsidRDefault="00487CEB" w:rsidP="00022EEA">
      <w:pPr>
        <w:kinsoku w:val="0"/>
        <w:overflowPunct w:val="0"/>
        <w:autoSpaceDE w:val="0"/>
        <w:autoSpaceDN w:val="0"/>
        <w:adjustRightInd w:val="0"/>
        <w:spacing w:after="0" w:line="177" w:lineRule="auto"/>
        <w:ind w:left="150" w:right="-20"/>
        <w:rPr>
          <w:rFonts w:ascii="VIC" w:hAnsi="VIC" w:cs="VIC SemiBold"/>
          <w:b/>
          <w:bCs/>
          <w:sz w:val="24"/>
          <w:szCs w:val="24"/>
        </w:rPr>
      </w:pPr>
      <w:r w:rsidRPr="00125B0E">
        <w:rPr>
          <w:rFonts w:ascii="VIC" w:hAnsi="VIC" w:cs="VIC SemiBold"/>
          <w:b/>
          <w:bCs/>
          <w:sz w:val="24"/>
          <w:szCs w:val="24"/>
        </w:rPr>
        <w:t>Responsible for managing the funding of successful project ideas, including contract management, risk mitigation, communication and support. The team size will vary depending on the number of successful projects, but between four and eight staff is likely to be adequate.</w:t>
      </w:r>
    </w:p>
    <w:p w14:paraId="3AD5010C"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1895F75D" w14:textId="77777777" w:rsidR="00487CEB" w:rsidRPr="00125B0E" w:rsidRDefault="00487CEB" w:rsidP="00487CEB">
      <w:pPr>
        <w:kinsoku w:val="0"/>
        <w:overflowPunct w:val="0"/>
        <w:autoSpaceDE w:val="0"/>
        <w:autoSpaceDN w:val="0"/>
        <w:adjustRightInd w:val="0"/>
        <w:spacing w:before="45" w:after="0" w:line="240" w:lineRule="auto"/>
        <w:ind w:left="150"/>
        <w:rPr>
          <w:rFonts w:ascii="VIC" w:hAnsi="VIC" w:cs="VIC"/>
          <w:b/>
          <w:bCs/>
          <w:sz w:val="36"/>
          <w:szCs w:val="36"/>
        </w:rPr>
      </w:pPr>
      <w:r w:rsidRPr="00125B0E">
        <w:rPr>
          <w:rFonts w:ascii="VIC" w:hAnsi="VIC" w:cs="VIC"/>
          <w:b/>
          <w:bCs/>
          <w:sz w:val="36"/>
          <w:szCs w:val="36"/>
        </w:rPr>
        <w:t>Stage 1. Planning</w:t>
      </w:r>
    </w:p>
    <w:p w14:paraId="4C3F61A2" w14:textId="77777777" w:rsidR="00487CEB" w:rsidRPr="00125B0E" w:rsidRDefault="00487CEB" w:rsidP="00487CEB">
      <w:pPr>
        <w:numPr>
          <w:ilvl w:val="0"/>
          <w:numId w:val="15"/>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Identify</w:t>
      </w:r>
      <w:r w:rsidRPr="00125B0E">
        <w:rPr>
          <w:rFonts w:ascii="VIC" w:hAnsi="VIC" w:cs="Lucida Sans"/>
          <w:spacing w:val="-18"/>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strategic</w:t>
      </w:r>
      <w:r w:rsidRPr="00125B0E">
        <w:rPr>
          <w:rFonts w:ascii="VIC" w:hAnsi="VIC" w:cs="Lucida Sans"/>
          <w:spacing w:val="-17"/>
          <w:w w:val="105"/>
          <w:sz w:val="20"/>
          <w:szCs w:val="20"/>
        </w:rPr>
        <w:t xml:space="preserve"> </w:t>
      </w:r>
      <w:r w:rsidRPr="00125B0E">
        <w:rPr>
          <w:rFonts w:ascii="VIC" w:hAnsi="VIC" w:cs="Lucida Sans"/>
          <w:w w:val="105"/>
          <w:sz w:val="20"/>
          <w:szCs w:val="20"/>
        </w:rPr>
        <w:t>intent</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sequence</w:t>
      </w:r>
      <w:r w:rsidRPr="00125B0E">
        <w:rPr>
          <w:rFonts w:ascii="VIC" w:hAnsi="VIC" w:cs="Lucida Sans"/>
          <w:spacing w:val="-18"/>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steps</w:t>
      </w:r>
      <w:r w:rsidRPr="00125B0E">
        <w:rPr>
          <w:rFonts w:ascii="VIC" w:hAnsi="VIC" w:cs="Lucida Sans"/>
          <w:spacing w:val="-17"/>
          <w:w w:val="105"/>
          <w:sz w:val="20"/>
          <w:szCs w:val="20"/>
        </w:rPr>
        <w:t xml:space="preserve"> </w:t>
      </w:r>
      <w:r w:rsidRPr="00125B0E">
        <w:rPr>
          <w:rFonts w:ascii="VIC" w:hAnsi="VIC" w:cs="Lucida Sans"/>
          <w:w w:val="105"/>
          <w:sz w:val="20"/>
          <w:szCs w:val="20"/>
        </w:rPr>
        <w:t>within</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process.</w:t>
      </w:r>
    </w:p>
    <w:p w14:paraId="36915C31" w14:textId="77777777" w:rsidR="00487CEB" w:rsidRPr="00125B0E" w:rsidRDefault="00487CEB" w:rsidP="00487CEB">
      <w:pPr>
        <w:numPr>
          <w:ilvl w:val="0"/>
          <w:numId w:val="15"/>
        </w:numPr>
        <w:tabs>
          <w:tab w:val="left" w:pos="661"/>
        </w:tabs>
        <w:kinsoku w:val="0"/>
        <w:overflowPunct w:val="0"/>
        <w:autoSpaceDE w:val="0"/>
        <w:autoSpaceDN w:val="0"/>
        <w:adjustRightInd w:val="0"/>
        <w:spacing w:before="4" w:after="0" w:line="240" w:lineRule="auto"/>
        <w:rPr>
          <w:rFonts w:ascii="VIC" w:hAnsi="VIC" w:cs="Lucida Sans"/>
          <w:sz w:val="20"/>
          <w:szCs w:val="20"/>
        </w:rPr>
      </w:pPr>
      <w:r w:rsidRPr="00125B0E">
        <w:rPr>
          <w:rFonts w:ascii="VIC" w:hAnsi="VIC" w:cs="Lucida Sans"/>
          <w:sz w:val="20"/>
          <w:szCs w:val="20"/>
        </w:rPr>
        <w:t>Establish</w:t>
      </w:r>
      <w:r w:rsidRPr="00125B0E">
        <w:rPr>
          <w:rFonts w:ascii="VIC" w:hAnsi="VIC" w:cs="Lucida Sans"/>
          <w:spacing w:val="-14"/>
          <w:sz w:val="20"/>
          <w:szCs w:val="20"/>
        </w:rPr>
        <w:t xml:space="preserve"> </w:t>
      </w:r>
      <w:r w:rsidRPr="00125B0E">
        <w:rPr>
          <w:rFonts w:ascii="VIC" w:hAnsi="VIC" w:cs="Lucida Sans"/>
          <w:sz w:val="20"/>
          <w:szCs w:val="20"/>
        </w:rPr>
        <w:t>governance,</w:t>
      </w:r>
      <w:r w:rsidRPr="00125B0E">
        <w:rPr>
          <w:rFonts w:ascii="VIC" w:hAnsi="VIC" w:cs="Lucida Sans"/>
          <w:spacing w:val="-14"/>
          <w:sz w:val="20"/>
          <w:szCs w:val="20"/>
        </w:rPr>
        <w:t xml:space="preserve"> </w:t>
      </w:r>
      <w:r w:rsidRPr="00125B0E">
        <w:rPr>
          <w:rFonts w:ascii="VIC" w:hAnsi="VIC" w:cs="Lucida Sans"/>
          <w:sz w:val="20"/>
          <w:szCs w:val="20"/>
        </w:rPr>
        <w:t>project</w:t>
      </w:r>
      <w:r w:rsidRPr="00125B0E">
        <w:rPr>
          <w:rFonts w:ascii="VIC" w:hAnsi="VIC" w:cs="Lucida Sans"/>
          <w:spacing w:val="-14"/>
          <w:sz w:val="20"/>
          <w:szCs w:val="20"/>
        </w:rPr>
        <w:t xml:space="preserve"> </w:t>
      </w:r>
      <w:r w:rsidRPr="00125B0E">
        <w:rPr>
          <w:rFonts w:ascii="VIC" w:hAnsi="VIC" w:cs="Lucida Sans"/>
          <w:sz w:val="20"/>
          <w:szCs w:val="20"/>
        </w:rPr>
        <w:t>resourcing</w:t>
      </w:r>
      <w:r w:rsidRPr="00125B0E">
        <w:rPr>
          <w:rFonts w:ascii="VIC" w:hAnsi="VIC" w:cs="Lucida Sans"/>
          <w:spacing w:val="-14"/>
          <w:sz w:val="20"/>
          <w:szCs w:val="20"/>
        </w:rPr>
        <w:t xml:space="preserve"> </w:t>
      </w:r>
      <w:r w:rsidRPr="00125B0E">
        <w:rPr>
          <w:rFonts w:ascii="VIC" w:hAnsi="VIC" w:cs="Lucida Sans"/>
          <w:sz w:val="20"/>
          <w:szCs w:val="20"/>
        </w:rPr>
        <w:t>requirements</w:t>
      </w:r>
      <w:r w:rsidRPr="00125B0E">
        <w:rPr>
          <w:rFonts w:ascii="VIC" w:hAnsi="VIC" w:cs="Lucida Sans"/>
          <w:spacing w:val="-14"/>
          <w:sz w:val="20"/>
          <w:szCs w:val="20"/>
        </w:rPr>
        <w:t xml:space="preserve"> </w:t>
      </w:r>
      <w:r w:rsidRPr="00125B0E">
        <w:rPr>
          <w:rFonts w:ascii="VIC" w:hAnsi="VIC" w:cs="Lucida Sans"/>
          <w:sz w:val="20"/>
          <w:szCs w:val="20"/>
        </w:rPr>
        <w:t>and</w:t>
      </w:r>
      <w:r w:rsidRPr="00125B0E">
        <w:rPr>
          <w:rFonts w:ascii="VIC" w:hAnsi="VIC" w:cs="Lucida Sans"/>
          <w:spacing w:val="-14"/>
          <w:sz w:val="20"/>
          <w:szCs w:val="20"/>
        </w:rPr>
        <w:t xml:space="preserve"> </w:t>
      </w:r>
      <w:r w:rsidRPr="00125B0E">
        <w:rPr>
          <w:rFonts w:ascii="VIC" w:hAnsi="VIC" w:cs="Lucida Sans"/>
          <w:sz w:val="20"/>
          <w:szCs w:val="20"/>
        </w:rPr>
        <w:t>timing.</w:t>
      </w:r>
    </w:p>
    <w:p w14:paraId="018AA390"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3EB18409"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Support prototyping and product development</w:t>
      </w:r>
    </w:p>
    <w:p w14:paraId="3B231401"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4BC33B49"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As the workstream focused on delivery of fund and project ideas to communities it is vital that grants delivery insights and experience is incorporated</w:t>
      </w:r>
    </w:p>
    <w:p w14:paraId="1BC63FF4" w14:textId="77777777" w:rsidR="00487CEB" w:rsidRPr="00125B0E" w:rsidRDefault="00487CEB" w:rsidP="00487CEB">
      <w:pPr>
        <w:kinsoku w:val="0"/>
        <w:overflowPunct w:val="0"/>
        <w:autoSpaceDE w:val="0"/>
        <w:autoSpaceDN w:val="0"/>
        <w:adjustRightInd w:val="0"/>
        <w:spacing w:before="1" w:after="0" w:line="240" w:lineRule="auto"/>
        <w:rPr>
          <w:rFonts w:ascii="VIC" w:hAnsi="VIC" w:cs="VIC Light"/>
          <w:sz w:val="16"/>
          <w:szCs w:val="16"/>
        </w:rPr>
      </w:pPr>
      <w:r w:rsidRPr="00125B0E">
        <w:rPr>
          <w:rFonts w:ascii="VIC" w:hAnsi="VIC" w:cs="VIC Light"/>
          <w:sz w:val="16"/>
          <w:szCs w:val="16"/>
        </w:rPr>
        <w:t>into the key process documents. This includes contributions to:</w:t>
      </w:r>
    </w:p>
    <w:p w14:paraId="1F9044B7"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7CA8E87C" w14:textId="77777777" w:rsidR="00487CEB" w:rsidRPr="00125B0E" w:rsidRDefault="00487CEB" w:rsidP="00487CEB">
      <w:pPr>
        <w:numPr>
          <w:ilvl w:val="0"/>
          <w:numId w:val="14"/>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process steps, requirements and timelines</w:t>
      </w:r>
    </w:p>
    <w:p w14:paraId="76EBCC3D"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4F072F47" w14:textId="77777777" w:rsidR="00487CEB" w:rsidRPr="00125B0E" w:rsidRDefault="00487CEB" w:rsidP="00487CEB">
      <w:pPr>
        <w:numPr>
          <w:ilvl w:val="0"/>
          <w:numId w:val="14"/>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grant guidelines and funding rules</w:t>
      </w:r>
    </w:p>
    <w:p w14:paraId="61AD9F04"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5CBA4FB1" w14:textId="77777777" w:rsidR="00487CEB" w:rsidRPr="00125B0E" w:rsidRDefault="00487CEB" w:rsidP="00487CEB">
      <w:pPr>
        <w:numPr>
          <w:ilvl w:val="0"/>
          <w:numId w:val="14"/>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monitoring and evaluation framework</w:t>
      </w:r>
    </w:p>
    <w:p w14:paraId="72902113"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1E51C5B3" w14:textId="77777777" w:rsidR="00487CEB" w:rsidRPr="00125B0E" w:rsidRDefault="00487CEB" w:rsidP="00487CEB">
      <w:pPr>
        <w:numPr>
          <w:ilvl w:val="0"/>
          <w:numId w:val="14"/>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applications form template</w:t>
      </w:r>
    </w:p>
    <w:p w14:paraId="421A17CE"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7E100104" w14:textId="77777777" w:rsidR="00487CEB" w:rsidRPr="00125B0E" w:rsidRDefault="00487CEB" w:rsidP="00487CEB">
      <w:pPr>
        <w:numPr>
          <w:ilvl w:val="0"/>
          <w:numId w:val="14"/>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digital systems design.</w:t>
      </w:r>
    </w:p>
    <w:p w14:paraId="4703E5B9"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7B90BA01" w14:textId="77777777" w:rsidR="00487CEB" w:rsidRPr="00125B0E" w:rsidRDefault="00487CEB" w:rsidP="00022EEA">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3. Applications</w:t>
      </w:r>
    </w:p>
    <w:p w14:paraId="7A3CA35C" w14:textId="77777777" w:rsidR="00487CEB" w:rsidRPr="00125B0E" w:rsidRDefault="00487CEB" w:rsidP="00487CEB">
      <w:pPr>
        <w:numPr>
          <w:ilvl w:val="0"/>
          <w:numId w:val="13"/>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Launch</w:t>
      </w:r>
      <w:r w:rsidRPr="00125B0E">
        <w:rPr>
          <w:rFonts w:ascii="VIC" w:hAnsi="VIC" w:cs="Lucida Sans"/>
          <w:spacing w:val="-18"/>
          <w:w w:val="105"/>
          <w:sz w:val="20"/>
          <w:szCs w:val="20"/>
        </w:rPr>
        <w:t xml:space="preserve"> </w:t>
      </w:r>
      <w:r w:rsidRPr="00125B0E">
        <w:rPr>
          <w:rFonts w:ascii="VIC" w:hAnsi="VIC" w:cs="Lucida Sans"/>
          <w:w w:val="105"/>
          <w:sz w:val="20"/>
          <w:szCs w:val="20"/>
        </w:rPr>
        <w:t>purpose-built</w:t>
      </w:r>
      <w:r w:rsidRPr="00125B0E">
        <w:rPr>
          <w:rFonts w:ascii="VIC" w:hAnsi="VIC" w:cs="Lucida Sans"/>
          <w:spacing w:val="-17"/>
          <w:w w:val="105"/>
          <w:sz w:val="20"/>
          <w:szCs w:val="20"/>
        </w:rPr>
        <w:t xml:space="preserve"> </w:t>
      </w:r>
      <w:r w:rsidRPr="00125B0E">
        <w:rPr>
          <w:rFonts w:ascii="VIC" w:hAnsi="VIC" w:cs="Lucida Sans"/>
          <w:w w:val="105"/>
          <w:sz w:val="20"/>
          <w:szCs w:val="20"/>
        </w:rPr>
        <w:t>website</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receive</w:t>
      </w:r>
      <w:r w:rsidRPr="00125B0E">
        <w:rPr>
          <w:rFonts w:ascii="VIC" w:hAnsi="VIC" w:cs="Lucida Sans"/>
          <w:spacing w:val="-17"/>
          <w:w w:val="105"/>
          <w:sz w:val="20"/>
          <w:szCs w:val="20"/>
        </w:rPr>
        <w:t xml:space="preserve"> </w:t>
      </w:r>
      <w:r w:rsidRPr="00125B0E">
        <w:rPr>
          <w:rFonts w:ascii="VIC" w:hAnsi="VIC" w:cs="Lucida Sans"/>
          <w:w w:val="105"/>
          <w:sz w:val="20"/>
          <w:szCs w:val="20"/>
        </w:rPr>
        <w:t>applications.</w:t>
      </w:r>
    </w:p>
    <w:p w14:paraId="0353E8F3" w14:textId="77777777" w:rsidR="00487CEB" w:rsidRPr="00125B0E" w:rsidRDefault="00487CEB" w:rsidP="00487CEB">
      <w:pPr>
        <w:numPr>
          <w:ilvl w:val="0"/>
          <w:numId w:val="13"/>
        </w:numPr>
        <w:tabs>
          <w:tab w:val="left" w:pos="661"/>
        </w:tabs>
        <w:kinsoku w:val="0"/>
        <w:overflowPunct w:val="0"/>
        <w:autoSpaceDE w:val="0"/>
        <w:autoSpaceDN w:val="0"/>
        <w:adjustRightInd w:val="0"/>
        <w:spacing w:before="5" w:after="0" w:line="240" w:lineRule="auto"/>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enable</w:t>
      </w:r>
      <w:r w:rsidRPr="00125B0E">
        <w:rPr>
          <w:rFonts w:ascii="VIC" w:hAnsi="VIC" w:cs="Lucida Sans"/>
          <w:spacing w:val="-17"/>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aged</w:t>
      </w:r>
      <w:r w:rsidRPr="00125B0E">
        <w:rPr>
          <w:rFonts w:ascii="VIC" w:hAnsi="VIC" w:cs="Lucida Sans"/>
          <w:spacing w:val="-18"/>
          <w:w w:val="105"/>
          <w:sz w:val="20"/>
          <w:szCs w:val="20"/>
        </w:rPr>
        <w:t xml:space="preserve"> </w:t>
      </w:r>
      <w:r w:rsidRPr="00125B0E">
        <w:rPr>
          <w:rFonts w:ascii="VIC" w:hAnsi="VIC" w:cs="Lucida Sans"/>
          <w:w w:val="105"/>
          <w:sz w:val="20"/>
          <w:szCs w:val="20"/>
        </w:rPr>
        <w:t>16+</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submit</w:t>
      </w:r>
      <w:r w:rsidRPr="00125B0E">
        <w:rPr>
          <w:rFonts w:ascii="VIC" w:hAnsi="VIC" w:cs="Lucida Sans"/>
          <w:spacing w:val="-17"/>
          <w:w w:val="105"/>
          <w:sz w:val="20"/>
          <w:szCs w:val="20"/>
        </w:rPr>
        <w:t xml:space="preserve"> </w:t>
      </w:r>
      <w:r w:rsidRPr="00125B0E">
        <w:rPr>
          <w:rFonts w:ascii="VIC" w:hAnsi="VIC" w:cs="Lucida Sans"/>
          <w:w w:val="105"/>
          <w:sz w:val="20"/>
          <w:szCs w:val="20"/>
        </w:rPr>
        <w:t>appropriate</w:t>
      </w:r>
      <w:r w:rsidRPr="00125B0E">
        <w:rPr>
          <w:rFonts w:ascii="VIC" w:hAnsi="VIC" w:cs="Lucida Sans"/>
          <w:spacing w:val="-17"/>
          <w:w w:val="105"/>
          <w:sz w:val="20"/>
          <w:szCs w:val="20"/>
        </w:rPr>
        <w:t xml:space="preserve"> </w:t>
      </w:r>
      <w:r w:rsidRPr="00125B0E">
        <w:rPr>
          <w:rFonts w:ascii="VIC" w:hAnsi="VIC" w:cs="Lucida Sans"/>
          <w:w w:val="105"/>
          <w:sz w:val="20"/>
          <w:szCs w:val="20"/>
        </w:rPr>
        <w:t>ideas.</w:t>
      </w:r>
    </w:p>
    <w:p w14:paraId="451C74BD"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6FB754EB" w14:textId="77777777" w:rsidR="00487CEB" w:rsidRPr="00125B0E" w:rsidRDefault="00487CEB" w:rsidP="00487CEB">
      <w:pPr>
        <w:kinsoku w:val="0"/>
        <w:overflowPunct w:val="0"/>
        <w:autoSpaceDE w:val="0"/>
        <w:autoSpaceDN w:val="0"/>
        <w:adjustRightInd w:val="0"/>
        <w:spacing w:before="201" w:after="0" w:line="206" w:lineRule="auto"/>
        <w:rPr>
          <w:rFonts w:ascii="VIC" w:hAnsi="VIC" w:cs="VIC SemiBold"/>
          <w:b/>
          <w:bCs/>
          <w:sz w:val="24"/>
          <w:szCs w:val="24"/>
        </w:rPr>
      </w:pPr>
      <w:r w:rsidRPr="00125B0E">
        <w:rPr>
          <w:rFonts w:ascii="VIC" w:hAnsi="VIC" w:cs="VIC SemiBold"/>
          <w:b/>
          <w:bCs/>
          <w:sz w:val="24"/>
          <w:szCs w:val="24"/>
        </w:rPr>
        <w:lastRenderedPageBreak/>
        <w:t>Support assessment team planning and processes development</w:t>
      </w:r>
    </w:p>
    <w:p w14:paraId="6741BF8B"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605E2138"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Work with the assessment team on the finalisation of assessment process and systems. Plan and document a fair and transparent assessment process that takes into account:</w:t>
      </w:r>
    </w:p>
    <w:p w14:paraId="162D4680" w14:textId="77777777" w:rsidR="00487CEB" w:rsidRPr="00125B0E" w:rsidRDefault="00487CEB" w:rsidP="00487CEB">
      <w:pPr>
        <w:kinsoku w:val="0"/>
        <w:overflowPunct w:val="0"/>
        <w:autoSpaceDE w:val="0"/>
        <w:autoSpaceDN w:val="0"/>
        <w:adjustRightInd w:val="0"/>
        <w:spacing w:before="8" w:after="0" w:line="240" w:lineRule="auto"/>
        <w:rPr>
          <w:rFonts w:ascii="VIC" w:hAnsi="VIC" w:cs="VIC Light"/>
          <w:sz w:val="12"/>
          <w:szCs w:val="12"/>
        </w:rPr>
      </w:pPr>
    </w:p>
    <w:p w14:paraId="61F65837" w14:textId="77777777" w:rsidR="00487CEB" w:rsidRPr="00125B0E" w:rsidRDefault="00487CEB" w:rsidP="00487CEB">
      <w:pPr>
        <w:numPr>
          <w:ilvl w:val="0"/>
          <w:numId w:val="12"/>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When applications will be assessed and by whom.</w:t>
      </w:r>
    </w:p>
    <w:p w14:paraId="42A32D44"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090C6A24" w14:textId="77777777" w:rsidR="00487CEB" w:rsidRPr="00125B0E" w:rsidRDefault="00487CEB" w:rsidP="00487CEB">
      <w:pPr>
        <w:numPr>
          <w:ilvl w:val="0"/>
          <w:numId w:val="12"/>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How ineligible applications will be dealt with and by whom.</w:t>
      </w:r>
    </w:p>
    <w:p w14:paraId="3C5091CA"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79F5BA63" w14:textId="77777777" w:rsidR="00487CEB" w:rsidRPr="00125B0E" w:rsidRDefault="00487CEB" w:rsidP="00487CEB">
      <w:pPr>
        <w:numPr>
          <w:ilvl w:val="0"/>
          <w:numId w:val="12"/>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Whether a scoring and ranking system will be used and how it may be applied.</w:t>
      </w:r>
    </w:p>
    <w:p w14:paraId="62FC5728"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05A888A7" w14:textId="77777777" w:rsidR="00487CEB" w:rsidRPr="00125B0E" w:rsidRDefault="00487CEB" w:rsidP="00487CEB">
      <w:pPr>
        <w:numPr>
          <w:ilvl w:val="0"/>
          <w:numId w:val="12"/>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Recording assessment outcomes and data consistency.</w:t>
      </w:r>
    </w:p>
    <w:p w14:paraId="2D8F3075"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6942BE69" w14:textId="77777777" w:rsidR="00487CEB" w:rsidRPr="00125B0E" w:rsidRDefault="00487CEB" w:rsidP="00487CEB">
      <w:pPr>
        <w:numPr>
          <w:ilvl w:val="0"/>
          <w:numId w:val="12"/>
        </w:numPr>
        <w:tabs>
          <w:tab w:val="left" w:pos="360"/>
        </w:tabs>
        <w:kinsoku w:val="0"/>
        <w:overflowPunct w:val="0"/>
        <w:autoSpaceDE w:val="0"/>
        <w:autoSpaceDN w:val="0"/>
        <w:adjustRightInd w:val="0"/>
        <w:spacing w:after="0" w:line="240" w:lineRule="auto"/>
        <w:rPr>
          <w:rFonts w:ascii="VIC" w:hAnsi="VIC" w:cs="VIC Light"/>
          <w:sz w:val="16"/>
          <w:szCs w:val="16"/>
        </w:rPr>
      </w:pPr>
      <w:r w:rsidRPr="00125B0E">
        <w:rPr>
          <w:rFonts w:ascii="VIC" w:hAnsi="VIC" w:cs="VIC Light"/>
          <w:sz w:val="16"/>
          <w:szCs w:val="16"/>
        </w:rPr>
        <w:t>Risk profiling based on experience in delivering community grants.</w:t>
      </w:r>
    </w:p>
    <w:p w14:paraId="408FAE0B" w14:textId="77777777" w:rsidR="00487CEB" w:rsidRPr="00125B0E" w:rsidRDefault="00487CEB" w:rsidP="00487CEB">
      <w:pPr>
        <w:kinsoku w:val="0"/>
        <w:overflowPunct w:val="0"/>
        <w:autoSpaceDE w:val="0"/>
        <w:autoSpaceDN w:val="0"/>
        <w:adjustRightInd w:val="0"/>
        <w:spacing w:before="5" w:after="0" w:line="240" w:lineRule="auto"/>
        <w:rPr>
          <w:rFonts w:ascii="VIC" w:hAnsi="VIC" w:cs="VIC Light"/>
          <w:sz w:val="14"/>
          <w:szCs w:val="14"/>
        </w:rPr>
      </w:pPr>
    </w:p>
    <w:p w14:paraId="6314A50D" w14:textId="77777777" w:rsidR="00487CEB" w:rsidRPr="00125B0E" w:rsidRDefault="00487CEB" w:rsidP="00487CEB">
      <w:pPr>
        <w:numPr>
          <w:ilvl w:val="0"/>
          <w:numId w:val="12"/>
        </w:numPr>
        <w:tabs>
          <w:tab w:val="left" w:pos="360"/>
        </w:tabs>
        <w:kinsoku w:val="0"/>
        <w:overflowPunct w:val="0"/>
        <w:autoSpaceDE w:val="0"/>
        <w:autoSpaceDN w:val="0"/>
        <w:adjustRightInd w:val="0"/>
        <w:spacing w:before="1" w:after="0" w:line="266" w:lineRule="auto"/>
        <w:ind w:right="932"/>
        <w:rPr>
          <w:rFonts w:ascii="VIC" w:hAnsi="VIC" w:cs="VIC Light"/>
          <w:sz w:val="16"/>
          <w:szCs w:val="16"/>
        </w:rPr>
      </w:pPr>
      <w:r w:rsidRPr="00125B0E">
        <w:rPr>
          <w:rFonts w:ascii="VIC" w:hAnsi="VIC" w:cs="VIC Light"/>
          <w:sz w:val="16"/>
          <w:szCs w:val="16"/>
        </w:rPr>
        <w:t xml:space="preserve">Any factors based on a history previous grants undertaken by participants with your organisation (such as how have they </w:t>
      </w:r>
      <w:r w:rsidRPr="00125B0E">
        <w:rPr>
          <w:rFonts w:ascii="VIC" w:hAnsi="VIC" w:cs="VIC Light"/>
          <w:spacing w:val="-3"/>
          <w:sz w:val="16"/>
          <w:szCs w:val="16"/>
        </w:rPr>
        <w:t xml:space="preserve">performed </w:t>
      </w:r>
      <w:r w:rsidRPr="00125B0E">
        <w:rPr>
          <w:rFonts w:ascii="VIC" w:hAnsi="VIC" w:cs="VIC Light"/>
          <w:sz w:val="16"/>
          <w:szCs w:val="16"/>
        </w:rPr>
        <w:t>in the past and do they have outstanding milestones on</w:t>
      </w:r>
      <w:r w:rsidRPr="00125B0E">
        <w:rPr>
          <w:rFonts w:ascii="VIC" w:hAnsi="VIC" w:cs="VIC Light"/>
          <w:spacing w:val="2"/>
          <w:sz w:val="16"/>
          <w:szCs w:val="16"/>
        </w:rPr>
        <w:t xml:space="preserve"> </w:t>
      </w:r>
      <w:r w:rsidRPr="00125B0E">
        <w:rPr>
          <w:rFonts w:ascii="VIC" w:hAnsi="VIC" w:cs="VIC Light"/>
          <w:sz w:val="16"/>
          <w:szCs w:val="16"/>
        </w:rPr>
        <w:t>other</w:t>
      </w:r>
    </w:p>
    <w:p w14:paraId="2A0CC162" w14:textId="77777777" w:rsidR="00487CEB" w:rsidRPr="00125B0E" w:rsidRDefault="00487CEB" w:rsidP="00487CEB">
      <w:pPr>
        <w:kinsoku w:val="0"/>
        <w:overflowPunct w:val="0"/>
        <w:autoSpaceDE w:val="0"/>
        <w:autoSpaceDN w:val="0"/>
        <w:adjustRightInd w:val="0"/>
        <w:spacing w:after="0" w:line="240" w:lineRule="auto"/>
        <w:ind w:left="360"/>
        <w:rPr>
          <w:rFonts w:ascii="VIC" w:hAnsi="VIC" w:cs="VIC Light"/>
          <w:sz w:val="16"/>
          <w:szCs w:val="16"/>
        </w:rPr>
      </w:pPr>
      <w:r w:rsidRPr="00125B0E">
        <w:rPr>
          <w:rFonts w:ascii="VIC" w:hAnsi="VIC" w:cs="VIC Light"/>
          <w:sz w:val="16"/>
          <w:szCs w:val="16"/>
        </w:rPr>
        <w:t>grants that would preclude their involvement in this process).</w:t>
      </w:r>
    </w:p>
    <w:p w14:paraId="4663A863"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426969C1" w14:textId="77777777" w:rsidR="00487CEB" w:rsidRPr="00125B0E" w:rsidRDefault="00487CEB" w:rsidP="00487CEB">
      <w:pPr>
        <w:kinsoku w:val="0"/>
        <w:overflowPunct w:val="0"/>
        <w:autoSpaceDE w:val="0"/>
        <w:autoSpaceDN w:val="0"/>
        <w:adjustRightInd w:val="0"/>
        <w:spacing w:before="55" w:after="0" w:line="240" w:lineRule="auto"/>
        <w:ind w:right="255"/>
        <w:jc w:val="right"/>
        <w:rPr>
          <w:rFonts w:ascii="VIC" w:hAnsi="VIC" w:cs="Lucida Sans"/>
          <w:w w:val="105"/>
          <w:sz w:val="24"/>
          <w:szCs w:val="24"/>
        </w:rPr>
        <w:sectPr w:rsidR="00487CEB" w:rsidRPr="00125B0E">
          <w:type w:val="continuous"/>
          <w:pgSz w:w="11910" w:h="16840"/>
          <w:pgMar w:top="1580" w:right="740" w:bottom="280" w:left="700" w:header="720" w:footer="720" w:gutter="0"/>
          <w:cols w:space="720"/>
          <w:noEndnote/>
        </w:sectPr>
      </w:pPr>
    </w:p>
    <w:p w14:paraId="7A9F676A"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504F3D13" w14:textId="77777777" w:rsidR="00487CEB" w:rsidRPr="00125B0E" w:rsidRDefault="00487CEB" w:rsidP="00022EEA">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4. Assessment</w:t>
      </w:r>
    </w:p>
    <w:p w14:paraId="0AE6ED94" w14:textId="77777777" w:rsidR="00487CEB" w:rsidRPr="00125B0E" w:rsidRDefault="00487CEB" w:rsidP="00487CEB">
      <w:pPr>
        <w:numPr>
          <w:ilvl w:val="0"/>
          <w:numId w:val="11"/>
        </w:numPr>
        <w:tabs>
          <w:tab w:val="left" w:pos="945"/>
        </w:tabs>
        <w:kinsoku w:val="0"/>
        <w:overflowPunct w:val="0"/>
        <w:autoSpaceDE w:val="0"/>
        <w:autoSpaceDN w:val="0"/>
        <w:adjustRightInd w:val="0"/>
        <w:spacing w:before="148" w:after="0" w:line="240" w:lineRule="auto"/>
        <w:ind w:hanging="394"/>
        <w:rPr>
          <w:rFonts w:ascii="VIC" w:hAnsi="VIC" w:cs="Lucida Sans"/>
          <w:sz w:val="20"/>
          <w:szCs w:val="20"/>
        </w:rPr>
      </w:pPr>
      <w:r w:rsidRPr="00125B0E">
        <w:rPr>
          <w:rFonts w:ascii="VIC" w:hAnsi="VIC" w:cs="Lucida Sans"/>
          <w:sz w:val="20"/>
          <w:szCs w:val="20"/>
        </w:rPr>
        <w:t>Ensure</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ideas</w:t>
      </w:r>
      <w:r w:rsidRPr="00125B0E">
        <w:rPr>
          <w:rFonts w:ascii="VIC" w:hAnsi="VIC" w:cs="Lucida Sans"/>
          <w:spacing w:val="-14"/>
          <w:sz w:val="20"/>
          <w:szCs w:val="20"/>
        </w:rPr>
        <w:t xml:space="preserve"> </w:t>
      </w:r>
      <w:r w:rsidRPr="00125B0E">
        <w:rPr>
          <w:rFonts w:ascii="VIC" w:hAnsi="VIC" w:cs="Lucida Sans"/>
          <w:sz w:val="20"/>
          <w:szCs w:val="20"/>
        </w:rPr>
        <w:t>that</w:t>
      </w:r>
      <w:r w:rsidRPr="00125B0E">
        <w:rPr>
          <w:rFonts w:ascii="VIC" w:hAnsi="VIC" w:cs="Lucida Sans"/>
          <w:spacing w:val="-14"/>
          <w:sz w:val="20"/>
          <w:szCs w:val="20"/>
        </w:rPr>
        <w:t xml:space="preserve"> </w:t>
      </w:r>
      <w:r w:rsidRPr="00125B0E">
        <w:rPr>
          <w:rFonts w:ascii="VIC" w:hAnsi="VIC" w:cs="Lucida Sans"/>
          <w:sz w:val="20"/>
          <w:szCs w:val="20"/>
        </w:rPr>
        <w:t>progress</w:t>
      </w:r>
      <w:r w:rsidRPr="00125B0E">
        <w:rPr>
          <w:rFonts w:ascii="VIC" w:hAnsi="VIC" w:cs="Lucida Sans"/>
          <w:spacing w:val="-14"/>
          <w:sz w:val="20"/>
          <w:szCs w:val="20"/>
        </w:rPr>
        <w:t xml:space="preserve"> </w:t>
      </w:r>
      <w:r w:rsidRPr="00125B0E">
        <w:rPr>
          <w:rFonts w:ascii="VIC" w:hAnsi="VIC" w:cs="Lucida Sans"/>
          <w:sz w:val="20"/>
          <w:szCs w:val="20"/>
        </w:rPr>
        <w:t>to</w:t>
      </w:r>
      <w:r w:rsidRPr="00125B0E">
        <w:rPr>
          <w:rFonts w:ascii="VIC" w:hAnsi="VIC" w:cs="Lucida Sans"/>
          <w:spacing w:val="-14"/>
          <w:sz w:val="20"/>
          <w:szCs w:val="20"/>
        </w:rPr>
        <w:t xml:space="preserve"> </w:t>
      </w:r>
      <w:r w:rsidRPr="00125B0E">
        <w:rPr>
          <w:rFonts w:ascii="VIC" w:hAnsi="VIC" w:cs="Lucida Sans"/>
          <w:sz w:val="20"/>
          <w:szCs w:val="20"/>
        </w:rPr>
        <w:t>voting</w:t>
      </w:r>
      <w:r w:rsidRPr="00125B0E">
        <w:rPr>
          <w:rFonts w:ascii="VIC" w:hAnsi="VIC" w:cs="Lucida Sans"/>
          <w:spacing w:val="-14"/>
          <w:sz w:val="20"/>
          <w:szCs w:val="20"/>
        </w:rPr>
        <w:t xml:space="preserve"> </w:t>
      </w:r>
      <w:r w:rsidRPr="00125B0E">
        <w:rPr>
          <w:rFonts w:ascii="VIC" w:hAnsi="VIC" w:cs="Lucida Sans"/>
          <w:sz w:val="20"/>
          <w:szCs w:val="20"/>
        </w:rPr>
        <w:t>have</w:t>
      </w:r>
      <w:r w:rsidRPr="00125B0E">
        <w:rPr>
          <w:rFonts w:ascii="VIC" w:hAnsi="VIC" w:cs="Lucida Sans"/>
          <w:spacing w:val="-14"/>
          <w:sz w:val="20"/>
          <w:szCs w:val="20"/>
        </w:rPr>
        <w:t xml:space="preserve"> </w:t>
      </w:r>
      <w:r w:rsidRPr="00125B0E">
        <w:rPr>
          <w:rFonts w:ascii="VIC" w:hAnsi="VIC" w:cs="Lucida Sans"/>
          <w:sz w:val="20"/>
          <w:szCs w:val="20"/>
        </w:rPr>
        <w:t>met</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eligibility</w:t>
      </w:r>
      <w:r w:rsidRPr="00125B0E">
        <w:rPr>
          <w:rFonts w:ascii="VIC" w:hAnsi="VIC" w:cs="Lucida Sans"/>
          <w:spacing w:val="-14"/>
          <w:sz w:val="20"/>
          <w:szCs w:val="20"/>
        </w:rPr>
        <w:t xml:space="preserve"> </w:t>
      </w:r>
      <w:r w:rsidRPr="00125B0E">
        <w:rPr>
          <w:rFonts w:ascii="VIC" w:hAnsi="VIC" w:cs="Lucida Sans"/>
          <w:sz w:val="20"/>
          <w:szCs w:val="20"/>
        </w:rPr>
        <w:t>guidelines.</w:t>
      </w:r>
    </w:p>
    <w:p w14:paraId="5834FAEA" w14:textId="77777777" w:rsidR="00487CEB" w:rsidRPr="00125B0E" w:rsidRDefault="00487CEB" w:rsidP="00487CEB">
      <w:pPr>
        <w:numPr>
          <w:ilvl w:val="0"/>
          <w:numId w:val="11"/>
        </w:numPr>
        <w:tabs>
          <w:tab w:val="left" w:pos="945"/>
        </w:tabs>
        <w:kinsoku w:val="0"/>
        <w:overflowPunct w:val="0"/>
        <w:autoSpaceDE w:val="0"/>
        <w:autoSpaceDN w:val="0"/>
        <w:adjustRightInd w:val="0"/>
        <w:spacing w:before="4" w:after="0" w:line="240" w:lineRule="auto"/>
        <w:ind w:hanging="394"/>
        <w:rPr>
          <w:rFonts w:ascii="VIC" w:hAnsi="VIC" w:cs="Lucida Sans"/>
          <w:w w:val="105"/>
          <w:sz w:val="20"/>
          <w:szCs w:val="20"/>
        </w:rPr>
      </w:pPr>
      <w:r w:rsidRPr="00125B0E">
        <w:rPr>
          <w:rFonts w:ascii="VIC" w:hAnsi="VIC" w:cs="Lucida Sans"/>
          <w:w w:val="105"/>
          <w:sz w:val="20"/>
          <w:szCs w:val="20"/>
        </w:rPr>
        <w:t>Ensure</w:t>
      </w:r>
      <w:r w:rsidRPr="00125B0E">
        <w:rPr>
          <w:rFonts w:ascii="VIC" w:hAnsi="VIC" w:cs="Lucida Sans"/>
          <w:spacing w:val="-18"/>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eligible</w:t>
      </w:r>
      <w:r w:rsidRPr="00125B0E">
        <w:rPr>
          <w:rFonts w:ascii="VIC" w:hAnsi="VIC" w:cs="Lucida Sans"/>
          <w:spacing w:val="-17"/>
          <w:w w:val="105"/>
          <w:sz w:val="20"/>
          <w:szCs w:val="20"/>
        </w:rPr>
        <w:t xml:space="preserve"> </w:t>
      </w:r>
      <w:r w:rsidRPr="00125B0E">
        <w:rPr>
          <w:rFonts w:ascii="VIC" w:hAnsi="VIC" w:cs="Lucida Sans"/>
          <w:w w:val="105"/>
          <w:sz w:val="20"/>
          <w:szCs w:val="20"/>
        </w:rPr>
        <w:t>ideas</w:t>
      </w:r>
      <w:r w:rsidRPr="00125B0E">
        <w:rPr>
          <w:rFonts w:ascii="VIC" w:hAnsi="VIC" w:cs="Lucida Sans"/>
          <w:spacing w:val="-17"/>
          <w:w w:val="105"/>
          <w:sz w:val="20"/>
          <w:szCs w:val="20"/>
        </w:rPr>
        <w:t xml:space="preserve"> </w:t>
      </w:r>
      <w:r w:rsidRPr="00125B0E">
        <w:rPr>
          <w:rFonts w:ascii="VIC" w:hAnsi="VIC" w:cs="Lucida Sans"/>
          <w:w w:val="105"/>
          <w:sz w:val="20"/>
          <w:szCs w:val="20"/>
        </w:rPr>
        <w:t>have</w:t>
      </w:r>
      <w:r w:rsidRPr="00125B0E">
        <w:rPr>
          <w:rFonts w:ascii="VIC" w:hAnsi="VIC" w:cs="Lucida Sans"/>
          <w:spacing w:val="-17"/>
          <w:w w:val="105"/>
          <w:sz w:val="20"/>
          <w:szCs w:val="20"/>
        </w:rPr>
        <w:t xml:space="preserve"> </w:t>
      </w:r>
      <w:r w:rsidRPr="00125B0E">
        <w:rPr>
          <w:rFonts w:ascii="VIC" w:hAnsi="VIC" w:cs="Lucida Sans"/>
          <w:w w:val="105"/>
          <w:sz w:val="20"/>
          <w:szCs w:val="20"/>
        </w:rPr>
        <w:t>appropriate</w:t>
      </w:r>
      <w:r w:rsidRPr="00125B0E">
        <w:rPr>
          <w:rFonts w:ascii="VIC" w:hAnsi="VIC" w:cs="Lucida Sans"/>
          <w:spacing w:val="-18"/>
          <w:w w:val="105"/>
          <w:sz w:val="20"/>
          <w:szCs w:val="20"/>
        </w:rPr>
        <w:t xml:space="preserve"> </w:t>
      </w:r>
      <w:r w:rsidRPr="00125B0E">
        <w:rPr>
          <w:rFonts w:ascii="VIC" w:hAnsi="VIC" w:cs="Lucida Sans"/>
          <w:w w:val="105"/>
          <w:sz w:val="20"/>
          <w:szCs w:val="20"/>
        </w:rPr>
        <w:t>support</w:t>
      </w:r>
      <w:r w:rsidRPr="00125B0E">
        <w:rPr>
          <w:rFonts w:ascii="VIC" w:hAnsi="VIC" w:cs="Lucida Sans"/>
          <w:spacing w:val="-17"/>
          <w:w w:val="105"/>
          <w:sz w:val="20"/>
          <w:szCs w:val="20"/>
        </w:rPr>
        <w:t xml:space="preserve"> </w:t>
      </w:r>
      <w:r w:rsidRPr="00125B0E">
        <w:rPr>
          <w:rFonts w:ascii="VIC" w:hAnsi="VIC" w:cs="Lucida Sans"/>
          <w:w w:val="105"/>
          <w:sz w:val="20"/>
          <w:szCs w:val="20"/>
        </w:rPr>
        <w:t>from</w:t>
      </w:r>
      <w:r w:rsidRPr="00125B0E">
        <w:rPr>
          <w:rFonts w:ascii="VIC" w:hAnsi="VIC" w:cs="Lucida Sans"/>
          <w:spacing w:val="-17"/>
          <w:w w:val="105"/>
          <w:sz w:val="20"/>
          <w:szCs w:val="20"/>
        </w:rPr>
        <w:t xml:space="preserve"> </w:t>
      </w:r>
      <w:r w:rsidRPr="00125B0E">
        <w:rPr>
          <w:rFonts w:ascii="VIC" w:hAnsi="VIC" w:cs="Lucida Sans"/>
          <w:w w:val="105"/>
          <w:sz w:val="20"/>
          <w:szCs w:val="20"/>
        </w:rPr>
        <w:t>partners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landholders.</w:t>
      </w:r>
    </w:p>
    <w:p w14:paraId="038ACD09"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7EE88691" w14:textId="77777777" w:rsidR="00487CEB" w:rsidRPr="00125B0E" w:rsidRDefault="00487CEB" w:rsidP="00487CEB">
      <w:pPr>
        <w:kinsoku w:val="0"/>
        <w:overflowPunct w:val="0"/>
        <w:autoSpaceDE w:val="0"/>
        <w:autoSpaceDN w:val="0"/>
        <w:adjustRightInd w:val="0"/>
        <w:spacing w:before="80" w:after="0" w:line="206" w:lineRule="auto"/>
        <w:rPr>
          <w:rFonts w:ascii="VIC" w:hAnsi="VIC" w:cs="VIC SemiBold"/>
          <w:b/>
          <w:bCs/>
          <w:sz w:val="24"/>
          <w:szCs w:val="24"/>
        </w:rPr>
      </w:pPr>
      <w:r w:rsidRPr="00125B0E">
        <w:rPr>
          <w:rFonts w:ascii="VIC" w:hAnsi="VIC" w:cs="VIC SemiBold"/>
          <w:b/>
          <w:bCs/>
          <w:sz w:val="24"/>
          <w:szCs w:val="24"/>
        </w:rPr>
        <w:t>Support assessment team</w:t>
      </w:r>
    </w:p>
    <w:p w14:paraId="397F60A3"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66AB1FB5" w14:textId="77777777" w:rsidR="00487CEB" w:rsidRPr="00125B0E" w:rsidRDefault="00487CEB" w:rsidP="00487CEB">
      <w:pPr>
        <w:kinsoku w:val="0"/>
        <w:overflowPunct w:val="0"/>
        <w:autoSpaceDE w:val="0"/>
        <w:autoSpaceDN w:val="0"/>
        <w:adjustRightInd w:val="0"/>
        <w:spacing w:before="49" w:after="0" w:line="266" w:lineRule="auto"/>
        <w:rPr>
          <w:rFonts w:ascii="VIC" w:hAnsi="VIC" w:cs="VIC Light"/>
          <w:sz w:val="16"/>
          <w:szCs w:val="16"/>
        </w:rPr>
      </w:pPr>
      <w:r w:rsidRPr="00125B0E">
        <w:rPr>
          <w:rFonts w:ascii="VIC" w:hAnsi="VIC" w:cs="VIC Light"/>
          <w:sz w:val="16"/>
          <w:szCs w:val="16"/>
        </w:rPr>
        <w:t>This is a resource intensive process. Prepare to provide advice and support to the assessment team through this stage. Ensure assessment takes into account factors influencing smooth grant delivery outcomes such as:</w:t>
      </w:r>
    </w:p>
    <w:p w14:paraId="4DEC626E" w14:textId="77777777" w:rsidR="00487CEB" w:rsidRPr="00125B0E" w:rsidRDefault="00487CEB" w:rsidP="00487CEB">
      <w:pPr>
        <w:kinsoku w:val="0"/>
        <w:overflowPunct w:val="0"/>
        <w:autoSpaceDE w:val="0"/>
        <w:autoSpaceDN w:val="0"/>
        <w:adjustRightInd w:val="0"/>
        <w:spacing w:before="9" w:after="0" w:line="240" w:lineRule="auto"/>
        <w:rPr>
          <w:rFonts w:ascii="VIC" w:hAnsi="VIC" w:cs="VIC Light"/>
          <w:sz w:val="12"/>
          <w:szCs w:val="12"/>
        </w:rPr>
      </w:pPr>
    </w:p>
    <w:p w14:paraId="00890396" w14:textId="77777777" w:rsidR="00487CEB" w:rsidRPr="00125B0E" w:rsidRDefault="00487CEB" w:rsidP="00487CEB">
      <w:pPr>
        <w:numPr>
          <w:ilvl w:val="0"/>
          <w:numId w:val="10"/>
        </w:numPr>
        <w:tabs>
          <w:tab w:val="left" w:pos="360"/>
        </w:tabs>
        <w:kinsoku w:val="0"/>
        <w:overflowPunct w:val="0"/>
        <w:autoSpaceDE w:val="0"/>
        <w:autoSpaceDN w:val="0"/>
        <w:adjustRightInd w:val="0"/>
        <w:spacing w:after="0" w:line="266" w:lineRule="auto"/>
        <w:ind w:right="1856"/>
        <w:rPr>
          <w:rFonts w:ascii="VIC" w:hAnsi="VIC" w:cs="VIC Light"/>
          <w:sz w:val="16"/>
          <w:szCs w:val="16"/>
        </w:rPr>
      </w:pPr>
      <w:r w:rsidRPr="00125B0E">
        <w:rPr>
          <w:rFonts w:ascii="VIC" w:hAnsi="VIC" w:cs="VIC Light"/>
          <w:sz w:val="16"/>
          <w:szCs w:val="16"/>
        </w:rPr>
        <w:t xml:space="preserve">Activities that represent value for money </w:t>
      </w:r>
      <w:r w:rsidRPr="00125B0E">
        <w:rPr>
          <w:rFonts w:ascii="VIC" w:hAnsi="VIC" w:cs="VIC Light"/>
          <w:spacing w:val="-4"/>
          <w:sz w:val="16"/>
          <w:szCs w:val="16"/>
        </w:rPr>
        <w:t xml:space="preserve">when </w:t>
      </w:r>
      <w:r w:rsidRPr="00125B0E">
        <w:rPr>
          <w:rFonts w:ascii="VIC" w:hAnsi="VIC" w:cs="VIC Light"/>
          <w:sz w:val="16"/>
          <w:szCs w:val="16"/>
        </w:rPr>
        <w:t>measured against project</w:t>
      </w:r>
      <w:r w:rsidRPr="00125B0E">
        <w:rPr>
          <w:rFonts w:ascii="VIC" w:hAnsi="VIC" w:cs="VIC Light"/>
          <w:spacing w:val="4"/>
          <w:sz w:val="16"/>
          <w:szCs w:val="16"/>
        </w:rPr>
        <w:t xml:space="preserve"> </w:t>
      </w:r>
      <w:r w:rsidRPr="00125B0E">
        <w:rPr>
          <w:rFonts w:ascii="VIC" w:hAnsi="VIC" w:cs="VIC Light"/>
          <w:sz w:val="16"/>
          <w:szCs w:val="16"/>
        </w:rPr>
        <w:t>objectives.</w:t>
      </w:r>
    </w:p>
    <w:p w14:paraId="235B3B01" w14:textId="77777777" w:rsidR="00487CEB" w:rsidRPr="00125B0E" w:rsidRDefault="00487CEB" w:rsidP="00487CEB">
      <w:pPr>
        <w:kinsoku w:val="0"/>
        <w:overflowPunct w:val="0"/>
        <w:autoSpaceDE w:val="0"/>
        <w:autoSpaceDN w:val="0"/>
        <w:adjustRightInd w:val="0"/>
        <w:spacing w:before="9" w:after="0" w:line="240" w:lineRule="auto"/>
        <w:rPr>
          <w:rFonts w:ascii="VIC" w:hAnsi="VIC" w:cs="VIC Light"/>
          <w:sz w:val="12"/>
          <w:szCs w:val="12"/>
        </w:rPr>
      </w:pPr>
    </w:p>
    <w:p w14:paraId="7DF360F7" w14:textId="77777777" w:rsidR="00487CEB" w:rsidRPr="00125B0E" w:rsidRDefault="00487CEB" w:rsidP="00487CEB">
      <w:pPr>
        <w:numPr>
          <w:ilvl w:val="0"/>
          <w:numId w:val="10"/>
        </w:numPr>
        <w:tabs>
          <w:tab w:val="left" w:pos="360"/>
        </w:tabs>
        <w:kinsoku w:val="0"/>
        <w:overflowPunct w:val="0"/>
        <w:autoSpaceDE w:val="0"/>
        <w:autoSpaceDN w:val="0"/>
        <w:adjustRightInd w:val="0"/>
        <w:spacing w:after="0" w:line="266" w:lineRule="auto"/>
        <w:ind w:right="527"/>
        <w:rPr>
          <w:rFonts w:ascii="VIC" w:hAnsi="VIC" w:cs="VIC Light"/>
          <w:sz w:val="16"/>
          <w:szCs w:val="16"/>
        </w:rPr>
      </w:pPr>
      <w:r w:rsidRPr="00125B0E">
        <w:rPr>
          <w:rFonts w:ascii="VIC" w:hAnsi="VIC" w:cs="VIC Light"/>
          <w:sz w:val="16"/>
          <w:szCs w:val="16"/>
        </w:rPr>
        <w:t xml:space="preserve">Understanding the risks that play into smooth delivery, such as local government processes (approval and permits), duration </w:t>
      </w:r>
      <w:r w:rsidRPr="00125B0E">
        <w:rPr>
          <w:rFonts w:ascii="VIC" w:hAnsi="VIC" w:cs="VIC Light"/>
          <w:spacing w:val="-7"/>
          <w:sz w:val="16"/>
          <w:szCs w:val="16"/>
        </w:rPr>
        <w:t xml:space="preserve">of </w:t>
      </w:r>
      <w:r w:rsidRPr="00125B0E">
        <w:rPr>
          <w:rFonts w:ascii="VIC" w:hAnsi="VIC" w:cs="VIC Light"/>
          <w:sz w:val="16"/>
          <w:szCs w:val="16"/>
        </w:rPr>
        <w:t>project, and any negative impacts on community or</w:t>
      </w:r>
      <w:r w:rsidRPr="00125B0E">
        <w:rPr>
          <w:rFonts w:ascii="VIC" w:hAnsi="VIC" w:cs="VIC Light"/>
          <w:spacing w:val="6"/>
          <w:sz w:val="16"/>
          <w:szCs w:val="16"/>
        </w:rPr>
        <w:t xml:space="preserve"> </w:t>
      </w:r>
      <w:r w:rsidRPr="00125B0E">
        <w:rPr>
          <w:rFonts w:ascii="VIC" w:hAnsi="VIC" w:cs="VIC Light"/>
          <w:sz w:val="16"/>
          <w:szCs w:val="16"/>
        </w:rPr>
        <w:t>cohesion.</w:t>
      </w:r>
    </w:p>
    <w:p w14:paraId="7CDBD3A2" w14:textId="77777777" w:rsidR="00487CEB" w:rsidRPr="00125B0E" w:rsidRDefault="00487CEB" w:rsidP="00487CEB">
      <w:pPr>
        <w:kinsoku w:val="0"/>
        <w:overflowPunct w:val="0"/>
        <w:autoSpaceDE w:val="0"/>
        <w:autoSpaceDN w:val="0"/>
        <w:adjustRightInd w:val="0"/>
        <w:spacing w:before="8" w:after="0" w:line="240" w:lineRule="auto"/>
        <w:rPr>
          <w:rFonts w:ascii="VIC" w:hAnsi="VIC" w:cs="VIC Light"/>
          <w:sz w:val="12"/>
          <w:szCs w:val="12"/>
        </w:rPr>
      </w:pPr>
    </w:p>
    <w:p w14:paraId="1852E5AA" w14:textId="77777777" w:rsidR="00487CEB" w:rsidRPr="00125B0E" w:rsidRDefault="00487CEB" w:rsidP="00487CEB">
      <w:pPr>
        <w:numPr>
          <w:ilvl w:val="0"/>
          <w:numId w:val="10"/>
        </w:numPr>
        <w:tabs>
          <w:tab w:val="left" w:pos="360"/>
        </w:tabs>
        <w:kinsoku w:val="0"/>
        <w:overflowPunct w:val="0"/>
        <w:autoSpaceDE w:val="0"/>
        <w:autoSpaceDN w:val="0"/>
        <w:adjustRightInd w:val="0"/>
        <w:spacing w:before="1" w:after="0" w:line="266" w:lineRule="auto"/>
        <w:ind w:right="950"/>
        <w:rPr>
          <w:rFonts w:ascii="VIC" w:hAnsi="VIC" w:cs="VIC Light"/>
          <w:sz w:val="16"/>
          <w:szCs w:val="16"/>
        </w:rPr>
      </w:pPr>
      <w:r w:rsidRPr="00125B0E">
        <w:rPr>
          <w:rFonts w:ascii="VIC" w:hAnsi="VIC" w:cs="VIC Light"/>
          <w:sz w:val="16"/>
          <w:szCs w:val="16"/>
        </w:rPr>
        <w:t xml:space="preserve">The capability of the applicant to undertake the </w:t>
      </w:r>
      <w:r w:rsidRPr="00125B0E">
        <w:rPr>
          <w:rFonts w:ascii="VIC" w:hAnsi="VIC" w:cs="VIC Light"/>
          <w:spacing w:val="-3"/>
          <w:sz w:val="16"/>
          <w:szCs w:val="16"/>
        </w:rPr>
        <w:t xml:space="preserve">proposed </w:t>
      </w:r>
      <w:r w:rsidRPr="00125B0E">
        <w:rPr>
          <w:rFonts w:ascii="VIC" w:hAnsi="VIC" w:cs="VIC Light"/>
          <w:sz w:val="16"/>
          <w:szCs w:val="16"/>
        </w:rPr>
        <w:t>activity, such as relevant technical</w:t>
      </w:r>
      <w:r w:rsidRPr="00125B0E">
        <w:rPr>
          <w:rFonts w:ascii="VIC" w:hAnsi="VIC" w:cs="VIC Light"/>
          <w:spacing w:val="2"/>
          <w:sz w:val="16"/>
          <w:szCs w:val="16"/>
        </w:rPr>
        <w:t xml:space="preserve"> </w:t>
      </w:r>
      <w:r w:rsidRPr="00125B0E">
        <w:rPr>
          <w:rFonts w:ascii="VIC" w:hAnsi="VIC" w:cs="VIC Light"/>
          <w:sz w:val="16"/>
          <w:szCs w:val="16"/>
        </w:rPr>
        <w:t>expertise.</w:t>
      </w:r>
    </w:p>
    <w:p w14:paraId="3F416F51"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4C5857FB" w14:textId="77777777" w:rsidR="00487CEB" w:rsidRPr="00125B0E" w:rsidRDefault="00487CEB" w:rsidP="00487CEB">
      <w:pPr>
        <w:kinsoku w:val="0"/>
        <w:overflowPunct w:val="0"/>
        <w:autoSpaceDE w:val="0"/>
        <w:autoSpaceDN w:val="0"/>
        <w:adjustRightInd w:val="0"/>
        <w:spacing w:before="45" w:after="0" w:line="240" w:lineRule="auto"/>
        <w:ind w:left="381"/>
        <w:outlineLvl w:val="3"/>
        <w:rPr>
          <w:rFonts w:ascii="VIC" w:hAnsi="VIC" w:cs="VIC"/>
          <w:b/>
          <w:bCs/>
          <w:sz w:val="36"/>
          <w:szCs w:val="36"/>
        </w:rPr>
      </w:pPr>
      <w:r w:rsidRPr="00125B0E">
        <w:rPr>
          <w:rFonts w:ascii="VIC" w:hAnsi="VIC" w:cs="VIC"/>
          <w:b/>
          <w:bCs/>
          <w:sz w:val="36"/>
          <w:szCs w:val="36"/>
        </w:rPr>
        <w:t>Stage 5. Campaigning</w:t>
      </w:r>
    </w:p>
    <w:p w14:paraId="7434250D" w14:textId="77777777" w:rsidR="00487CEB" w:rsidRPr="00125B0E" w:rsidRDefault="00487CEB" w:rsidP="00487CEB">
      <w:pPr>
        <w:numPr>
          <w:ilvl w:val="0"/>
          <w:numId w:val="9"/>
        </w:numPr>
        <w:tabs>
          <w:tab w:val="left" w:pos="945"/>
        </w:tabs>
        <w:kinsoku w:val="0"/>
        <w:overflowPunct w:val="0"/>
        <w:autoSpaceDE w:val="0"/>
        <w:autoSpaceDN w:val="0"/>
        <w:adjustRightInd w:val="0"/>
        <w:spacing w:before="147" w:after="0" w:line="240" w:lineRule="auto"/>
        <w:ind w:hanging="394"/>
        <w:rPr>
          <w:rFonts w:ascii="VIC" w:hAnsi="VIC" w:cs="Lucida Sans"/>
          <w:w w:val="105"/>
          <w:sz w:val="20"/>
          <w:szCs w:val="20"/>
        </w:rPr>
      </w:pPr>
      <w:r w:rsidRPr="00125B0E">
        <w:rPr>
          <w:rFonts w:ascii="VIC" w:hAnsi="VIC" w:cs="Lucida Sans"/>
          <w:w w:val="105"/>
          <w:sz w:val="20"/>
          <w:szCs w:val="20"/>
        </w:rPr>
        <w:t>Enable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promote</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8"/>
          <w:w w:val="105"/>
          <w:sz w:val="20"/>
          <w:szCs w:val="20"/>
        </w:rPr>
        <w:t xml:space="preserve"> </w:t>
      </w:r>
      <w:r w:rsidRPr="00125B0E">
        <w:rPr>
          <w:rFonts w:ascii="VIC" w:hAnsi="VIC" w:cs="Lucida Sans"/>
          <w:w w:val="105"/>
          <w:sz w:val="20"/>
          <w:szCs w:val="20"/>
        </w:rPr>
        <w:t>ideas</w:t>
      </w:r>
      <w:r w:rsidRPr="00125B0E">
        <w:rPr>
          <w:rFonts w:ascii="VIC" w:hAnsi="VIC" w:cs="Lucida Sans"/>
          <w:spacing w:val="-17"/>
          <w:w w:val="105"/>
          <w:sz w:val="20"/>
          <w:szCs w:val="20"/>
        </w:rPr>
        <w:t xml:space="preserve"> </w:t>
      </w:r>
      <w:r w:rsidRPr="00125B0E">
        <w:rPr>
          <w:rFonts w:ascii="VIC" w:hAnsi="VIC" w:cs="Lucida Sans"/>
          <w:w w:val="105"/>
          <w:sz w:val="20"/>
          <w:szCs w:val="20"/>
        </w:rPr>
        <w:t>within</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local</w:t>
      </w:r>
      <w:r w:rsidRPr="00125B0E">
        <w:rPr>
          <w:rFonts w:ascii="VIC" w:hAnsi="VIC" w:cs="Lucida Sans"/>
          <w:spacing w:val="-17"/>
          <w:w w:val="105"/>
          <w:sz w:val="20"/>
          <w:szCs w:val="20"/>
        </w:rPr>
        <w:t xml:space="preserve"> </w:t>
      </w:r>
      <w:r w:rsidRPr="00125B0E">
        <w:rPr>
          <w:rFonts w:ascii="VIC" w:hAnsi="VIC" w:cs="Lucida Sans"/>
          <w:w w:val="105"/>
          <w:sz w:val="20"/>
          <w:szCs w:val="20"/>
        </w:rPr>
        <w:t>communities.</w:t>
      </w:r>
    </w:p>
    <w:p w14:paraId="0F7E6102" w14:textId="77777777" w:rsidR="00487CEB" w:rsidRPr="00125B0E" w:rsidRDefault="00487CEB" w:rsidP="00487CEB">
      <w:pPr>
        <w:numPr>
          <w:ilvl w:val="0"/>
          <w:numId w:val="9"/>
        </w:numPr>
        <w:tabs>
          <w:tab w:val="left" w:pos="945"/>
        </w:tabs>
        <w:kinsoku w:val="0"/>
        <w:overflowPunct w:val="0"/>
        <w:autoSpaceDE w:val="0"/>
        <w:autoSpaceDN w:val="0"/>
        <w:adjustRightInd w:val="0"/>
        <w:spacing w:before="5" w:after="0" w:line="240" w:lineRule="auto"/>
        <w:ind w:hanging="394"/>
        <w:rPr>
          <w:rFonts w:ascii="VIC" w:hAnsi="VIC" w:cs="Lucida Sans"/>
          <w:w w:val="105"/>
          <w:sz w:val="20"/>
          <w:szCs w:val="20"/>
        </w:rPr>
      </w:pPr>
      <w:r w:rsidRPr="00125B0E">
        <w:rPr>
          <w:rFonts w:ascii="VIC" w:hAnsi="VIC" w:cs="Lucida Sans"/>
          <w:w w:val="105"/>
          <w:sz w:val="20"/>
          <w:szCs w:val="20"/>
        </w:rPr>
        <w:t>Encourage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consider</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7"/>
          <w:w w:val="105"/>
          <w:sz w:val="20"/>
          <w:szCs w:val="20"/>
        </w:rPr>
        <w:t xml:space="preserve"> </w:t>
      </w:r>
      <w:r w:rsidRPr="00125B0E">
        <w:rPr>
          <w:rFonts w:ascii="VIC" w:hAnsi="VIC" w:cs="Lucida Sans"/>
          <w:w w:val="105"/>
          <w:sz w:val="20"/>
          <w:szCs w:val="20"/>
        </w:rPr>
        <w:t>needs</w:t>
      </w:r>
      <w:r w:rsidRPr="00125B0E">
        <w:rPr>
          <w:rFonts w:ascii="VIC" w:hAnsi="VIC" w:cs="Lucida Sans"/>
          <w:spacing w:val="-18"/>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hard</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reach</w:t>
      </w:r>
      <w:r w:rsidRPr="00125B0E">
        <w:rPr>
          <w:rFonts w:ascii="VIC" w:hAnsi="VIC" w:cs="Lucida Sans"/>
          <w:spacing w:val="-17"/>
          <w:w w:val="105"/>
          <w:sz w:val="20"/>
          <w:szCs w:val="20"/>
        </w:rPr>
        <w:t xml:space="preserve"> </w:t>
      </w:r>
      <w:r w:rsidRPr="00125B0E">
        <w:rPr>
          <w:rFonts w:ascii="VIC" w:hAnsi="VIC" w:cs="Lucida Sans"/>
          <w:w w:val="105"/>
          <w:sz w:val="20"/>
          <w:szCs w:val="20"/>
        </w:rPr>
        <w:t>community</w:t>
      </w:r>
      <w:r w:rsidRPr="00125B0E">
        <w:rPr>
          <w:rFonts w:ascii="VIC" w:hAnsi="VIC" w:cs="Lucida Sans"/>
          <w:spacing w:val="-17"/>
          <w:w w:val="105"/>
          <w:sz w:val="20"/>
          <w:szCs w:val="20"/>
        </w:rPr>
        <w:t xml:space="preserve"> </w:t>
      </w:r>
      <w:r w:rsidRPr="00125B0E">
        <w:rPr>
          <w:rFonts w:ascii="VIC" w:hAnsi="VIC" w:cs="Lucida Sans"/>
          <w:w w:val="105"/>
          <w:sz w:val="20"/>
          <w:szCs w:val="20"/>
        </w:rPr>
        <w:t>members.</w:t>
      </w:r>
    </w:p>
    <w:p w14:paraId="7E5C31CF"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31EFD939" w14:textId="77777777" w:rsidR="00487CEB" w:rsidRPr="00125B0E" w:rsidRDefault="00487CEB" w:rsidP="00487CEB">
      <w:pPr>
        <w:kinsoku w:val="0"/>
        <w:overflowPunct w:val="0"/>
        <w:autoSpaceDE w:val="0"/>
        <w:autoSpaceDN w:val="0"/>
        <w:adjustRightInd w:val="0"/>
        <w:spacing w:before="47" w:after="0" w:line="240" w:lineRule="auto"/>
        <w:rPr>
          <w:rFonts w:ascii="VIC" w:hAnsi="VIC" w:cs="VIC SemiBold"/>
          <w:b/>
          <w:bCs/>
          <w:sz w:val="24"/>
          <w:szCs w:val="24"/>
        </w:rPr>
      </w:pPr>
      <w:r w:rsidRPr="00125B0E">
        <w:rPr>
          <w:rFonts w:ascii="VIC" w:hAnsi="VIC" w:cs="VIC SemiBold"/>
          <w:b/>
          <w:bCs/>
          <w:sz w:val="24"/>
          <w:szCs w:val="24"/>
        </w:rPr>
        <w:t>Build your team</w:t>
      </w:r>
    </w:p>
    <w:p w14:paraId="4A5D2E89" w14:textId="73432EB5" w:rsidR="00487CEB" w:rsidRPr="00125B0E" w:rsidRDefault="00022EEA" w:rsidP="00487CEB">
      <w:pPr>
        <w:kinsoku w:val="0"/>
        <w:overflowPunct w:val="0"/>
        <w:autoSpaceDE w:val="0"/>
        <w:autoSpaceDN w:val="0"/>
        <w:adjustRightInd w:val="0"/>
        <w:spacing w:before="50" w:after="0" w:line="266" w:lineRule="auto"/>
        <w:rPr>
          <w:rFonts w:ascii="VIC" w:hAnsi="VIC" w:cs="VIC Light"/>
          <w:sz w:val="16"/>
          <w:szCs w:val="16"/>
        </w:rPr>
      </w:pPr>
      <w:r>
        <w:rPr>
          <w:rFonts w:ascii="VIC" w:hAnsi="VIC" w:cs="VIC SemiBold"/>
          <w:b/>
          <w:bCs/>
          <w:sz w:val="20"/>
          <w:szCs w:val="20"/>
        </w:rPr>
        <w:br/>
      </w:r>
      <w:r w:rsidR="00487CEB" w:rsidRPr="00125B0E">
        <w:rPr>
          <w:rFonts w:ascii="VIC" w:hAnsi="VIC" w:cs="VIC Light"/>
          <w:sz w:val="16"/>
          <w:szCs w:val="16"/>
        </w:rPr>
        <w:t>Begin the recruitment process and build out the necessary parts of your team. Based on the volumes of successful projects you may need to adjust staff numbers and tenure. Assessment team members may be suited to join grants delivery.</w:t>
      </w:r>
    </w:p>
    <w:p w14:paraId="73CF25D8"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6CEBB4C5" w14:textId="77777777" w:rsidR="00487CEB" w:rsidRPr="00125B0E" w:rsidRDefault="00487CEB" w:rsidP="00022EEA">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7. Announcing successful projects</w:t>
      </w:r>
    </w:p>
    <w:p w14:paraId="2982D996" w14:textId="77777777" w:rsidR="00487CEB" w:rsidRPr="00125B0E" w:rsidRDefault="00487CEB" w:rsidP="00487CEB">
      <w:pPr>
        <w:numPr>
          <w:ilvl w:val="0"/>
          <w:numId w:val="8"/>
        </w:numPr>
        <w:tabs>
          <w:tab w:val="left" w:pos="945"/>
        </w:tabs>
        <w:kinsoku w:val="0"/>
        <w:overflowPunct w:val="0"/>
        <w:autoSpaceDE w:val="0"/>
        <w:autoSpaceDN w:val="0"/>
        <w:adjustRightInd w:val="0"/>
        <w:spacing w:before="147" w:after="0" w:line="240" w:lineRule="auto"/>
        <w:ind w:hanging="394"/>
        <w:rPr>
          <w:rFonts w:ascii="VIC" w:hAnsi="VIC" w:cs="Lucida Sans"/>
          <w:w w:val="105"/>
          <w:sz w:val="20"/>
          <w:szCs w:val="20"/>
        </w:rPr>
      </w:pPr>
      <w:r w:rsidRPr="00125B0E">
        <w:rPr>
          <w:rFonts w:ascii="VIC" w:hAnsi="VIC" w:cs="Lucida Sans"/>
          <w:w w:val="105"/>
          <w:sz w:val="20"/>
          <w:szCs w:val="20"/>
        </w:rPr>
        <w:t>Examine</w:t>
      </w:r>
      <w:r w:rsidRPr="00125B0E">
        <w:rPr>
          <w:rFonts w:ascii="VIC" w:hAnsi="VIC" w:cs="Lucida Sans"/>
          <w:spacing w:val="-18"/>
          <w:w w:val="105"/>
          <w:sz w:val="20"/>
          <w:szCs w:val="20"/>
        </w:rPr>
        <w:t xml:space="preserve"> </w:t>
      </w:r>
      <w:r w:rsidRPr="00125B0E">
        <w:rPr>
          <w:rFonts w:ascii="VIC" w:hAnsi="VIC" w:cs="Lucida Sans"/>
          <w:w w:val="105"/>
          <w:sz w:val="20"/>
          <w:szCs w:val="20"/>
        </w:rPr>
        <w:t>voting</w:t>
      </w:r>
      <w:r w:rsidRPr="00125B0E">
        <w:rPr>
          <w:rFonts w:ascii="VIC" w:hAnsi="VIC" w:cs="Lucida Sans"/>
          <w:spacing w:val="-17"/>
          <w:w w:val="105"/>
          <w:sz w:val="20"/>
          <w:szCs w:val="20"/>
        </w:rPr>
        <w:t xml:space="preserve"> </w:t>
      </w:r>
      <w:r w:rsidRPr="00125B0E">
        <w:rPr>
          <w:rFonts w:ascii="VIC" w:hAnsi="VIC" w:cs="Lucida Sans"/>
          <w:w w:val="105"/>
          <w:sz w:val="20"/>
          <w:szCs w:val="20"/>
        </w:rPr>
        <w:t>outcomes</w:t>
      </w:r>
      <w:r w:rsidRPr="00125B0E">
        <w:rPr>
          <w:rFonts w:ascii="VIC" w:hAnsi="VIC" w:cs="Lucida Sans"/>
          <w:spacing w:val="-17"/>
          <w:w w:val="105"/>
          <w:sz w:val="20"/>
          <w:szCs w:val="20"/>
        </w:rPr>
        <w:t xml:space="preserve"> </w:t>
      </w:r>
      <w:r w:rsidRPr="00125B0E">
        <w:rPr>
          <w:rFonts w:ascii="VIC" w:hAnsi="VIC" w:cs="Lucida Sans"/>
          <w:w w:val="105"/>
          <w:sz w:val="20"/>
          <w:szCs w:val="20"/>
        </w:rPr>
        <w:t>for</w:t>
      </w:r>
      <w:r w:rsidRPr="00125B0E">
        <w:rPr>
          <w:rFonts w:ascii="VIC" w:hAnsi="VIC" w:cs="Lucida Sans"/>
          <w:spacing w:val="-17"/>
          <w:w w:val="105"/>
          <w:sz w:val="20"/>
          <w:szCs w:val="20"/>
        </w:rPr>
        <w:t xml:space="preserve"> </w:t>
      </w:r>
      <w:r w:rsidRPr="00125B0E">
        <w:rPr>
          <w:rFonts w:ascii="VIC" w:hAnsi="VIC" w:cs="Lucida Sans"/>
          <w:w w:val="105"/>
          <w:sz w:val="20"/>
          <w:szCs w:val="20"/>
        </w:rPr>
        <w:t>accuracy</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authenticity.</w:t>
      </w:r>
    </w:p>
    <w:p w14:paraId="1BE21840" w14:textId="77777777" w:rsidR="00487CEB" w:rsidRPr="00125B0E" w:rsidRDefault="00487CEB" w:rsidP="00487CEB">
      <w:pPr>
        <w:numPr>
          <w:ilvl w:val="0"/>
          <w:numId w:val="8"/>
        </w:numPr>
        <w:tabs>
          <w:tab w:val="left" w:pos="945"/>
        </w:tabs>
        <w:kinsoku w:val="0"/>
        <w:overflowPunct w:val="0"/>
        <w:autoSpaceDE w:val="0"/>
        <w:autoSpaceDN w:val="0"/>
        <w:adjustRightInd w:val="0"/>
        <w:spacing w:before="5" w:after="0" w:line="240" w:lineRule="auto"/>
        <w:ind w:hanging="394"/>
        <w:rPr>
          <w:rFonts w:ascii="VIC" w:hAnsi="VIC" w:cs="Lucida Sans"/>
          <w:w w:val="105"/>
          <w:sz w:val="20"/>
          <w:szCs w:val="20"/>
        </w:rPr>
      </w:pPr>
      <w:r w:rsidRPr="00125B0E">
        <w:rPr>
          <w:rFonts w:ascii="VIC" w:hAnsi="VIC" w:cs="Lucida Sans"/>
          <w:w w:val="105"/>
          <w:sz w:val="20"/>
          <w:szCs w:val="20"/>
        </w:rPr>
        <w:t>Ensure</w:t>
      </w:r>
      <w:r w:rsidRPr="00125B0E">
        <w:rPr>
          <w:rFonts w:ascii="VIC" w:hAnsi="VIC" w:cs="Lucida Sans"/>
          <w:spacing w:val="-18"/>
          <w:w w:val="105"/>
          <w:sz w:val="20"/>
          <w:szCs w:val="20"/>
        </w:rPr>
        <w:t xml:space="preserve"> </w:t>
      </w:r>
      <w:r w:rsidRPr="00125B0E">
        <w:rPr>
          <w:rFonts w:ascii="VIC" w:hAnsi="VIC" w:cs="Lucida Sans"/>
          <w:w w:val="105"/>
          <w:sz w:val="20"/>
          <w:szCs w:val="20"/>
        </w:rPr>
        <w:t>all</w:t>
      </w:r>
      <w:r w:rsidRPr="00125B0E">
        <w:rPr>
          <w:rFonts w:ascii="VIC" w:hAnsi="VIC" w:cs="Lucida Sans"/>
          <w:spacing w:val="-17"/>
          <w:w w:val="105"/>
          <w:sz w:val="20"/>
          <w:szCs w:val="20"/>
        </w:rPr>
        <w:t xml:space="preserve"> </w:t>
      </w:r>
      <w:r w:rsidRPr="00125B0E">
        <w:rPr>
          <w:rFonts w:ascii="VIC" w:hAnsi="VIC" w:cs="Lucida Sans"/>
          <w:w w:val="105"/>
          <w:sz w:val="20"/>
          <w:szCs w:val="20"/>
        </w:rPr>
        <w:t>funding</w:t>
      </w:r>
      <w:r w:rsidRPr="00125B0E">
        <w:rPr>
          <w:rFonts w:ascii="VIC" w:hAnsi="VIC" w:cs="Lucida Sans"/>
          <w:spacing w:val="-17"/>
          <w:w w:val="105"/>
          <w:sz w:val="20"/>
          <w:szCs w:val="20"/>
        </w:rPr>
        <w:t xml:space="preserve"> </w:t>
      </w:r>
      <w:r w:rsidRPr="00125B0E">
        <w:rPr>
          <w:rFonts w:ascii="VIC" w:hAnsi="VIC" w:cs="Lucida Sans"/>
          <w:w w:val="105"/>
          <w:sz w:val="20"/>
          <w:szCs w:val="20"/>
        </w:rPr>
        <w:t>rules</w:t>
      </w:r>
      <w:r w:rsidRPr="00125B0E">
        <w:rPr>
          <w:rFonts w:ascii="VIC" w:hAnsi="VIC" w:cs="Lucida Sans"/>
          <w:spacing w:val="-17"/>
          <w:w w:val="105"/>
          <w:sz w:val="20"/>
          <w:szCs w:val="20"/>
        </w:rPr>
        <w:t xml:space="preserve"> </w:t>
      </w:r>
      <w:r w:rsidRPr="00125B0E">
        <w:rPr>
          <w:rFonts w:ascii="VIC" w:hAnsi="VIC" w:cs="Lucida Sans"/>
          <w:w w:val="105"/>
          <w:sz w:val="20"/>
          <w:szCs w:val="20"/>
        </w:rPr>
        <w:t>are</w:t>
      </w:r>
      <w:r w:rsidRPr="00125B0E">
        <w:rPr>
          <w:rFonts w:ascii="VIC" w:hAnsi="VIC" w:cs="Lucida Sans"/>
          <w:spacing w:val="-17"/>
          <w:w w:val="105"/>
          <w:sz w:val="20"/>
          <w:szCs w:val="20"/>
        </w:rPr>
        <w:t xml:space="preserve"> </w:t>
      </w:r>
      <w:r w:rsidRPr="00125B0E">
        <w:rPr>
          <w:rFonts w:ascii="VIC" w:hAnsi="VIC" w:cs="Lucida Sans"/>
          <w:w w:val="105"/>
          <w:sz w:val="20"/>
          <w:szCs w:val="20"/>
        </w:rPr>
        <w:t>applied</w:t>
      </w:r>
      <w:r w:rsidRPr="00125B0E">
        <w:rPr>
          <w:rFonts w:ascii="VIC" w:hAnsi="VIC" w:cs="Lucida Sans"/>
          <w:spacing w:val="-18"/>
          <w:w w:val="105"/>
          <w:sz w:val="20"/>
          <w:szCs w:val="20"/>
        </w:rPr>
        <w:t xml:space="preserve"> </w:t>
      </w:r>
      <w:r w:rsidRPr="00125B0E">
        <w:rPr>
          <w:rFonts w:ascii="VIC" w:hAnsi="VIC" w:cs="Lucida Sans"/>
          <w:w w:val="105"/>
          <w:sz w:val="20"/>
          <w:szCs w:val="20"/>
        </w:rPr>
        <w:t>appropriately.</w:t>
      </w:r>
    </w:p>
    <w:p w14:paraId="4BC91109" w14:textId="77777777" w:rsidR="00487CEB" w:rsidRPr="00125B0E" w:rsidRDefault="00487CEB" w:rsidP="00487CEB">
      <w:pPr>
        <w:numPr>
          <w:ilvl w:val="0"/>
          <w:numId w:val="8"/>
        </w:numPr>
        <w:tabs>
          <w:tab w:val="left" w:pos="945"/>
        </w:tabs>
        <w:kinsoku w:val="0"/>
        <w:overflowPunct w:val="0"/>
        <w:autoSpaceDE w:val="0"/>
        <w:autoSpaceDN w:val="0"/>
        <w:adjustRightInd w:val="0"/>
        <w:spacing w:before="4" w:after="0" w:line="240" w:lineRule="auto"/>
        <w:ind w:hanging="394"/>
        <w:rPr>
          <w:rFonts w:ascii="VIC" w:hAnsi="VIC" w:cs="Lucida Sans"/>
          <w:w w:val="105"/>
          <w:sz w:val="20"/>
          <w:szCs w:val="20"/>
        </w:rPr>
      </w:pPr>
      <w:r w:rsidRPr="00125B0E">
        <w:rPr>
          <w:rFonts w:ascii="VIC" w:hAnsi="VIC" w:cs="Lucida Sans"/>
          <w:w w:val="105"/>
          <w:sz w:val="20"/>
          <w:szCs w:val="20"/>
        </w:rPr>
        <w:t>Communicate</w:t>
      </w:r>
      <w:r w:rsidRPr="00125B0E">
        <w:rPr>
          <w:rFonts w:ascii="VIC" w:hAnsi="VIC" w:cs="Lucida Sans"/>
          <w:spacing w:val="-18"/>
          <w:w w:val="105"/>
          <w:sz w:val="20"/>
          <w:szCs w:val="20"/>
        </w:rPr>
        <w:t xml:space="preserve"> </w:t>
      </w:r>
      <w:r w:rsidRPr="00125B0E">
        <w:rPr>
          <w:rFonts w:ascii="VIC" w:hAnsi="VIC" w:cs="Lucida Sans"/>
          <w:w w:val="105"/>
          <w:sz w:val="20"/>
          <w:szCs w:val="20"/>
        </w:rPr>
        <w:t>voting</w:t>
      </w:r>
      <w:r w:rsidRPr="00125B0E">
        <w:rPr>
          <w:rFonts w:ascii="VIC" w:hAnsi="VIC" w:cs="Lucida Sans"/>
          <w:spacing w:val="-17"/>
          <w:w w:val="105"/>
          <w:sz w:val="20"/>
          <w:szCs w:val="20"/>
        </w:rPr>
        <w:t xml:space="preserve"> </w:t>
      </w:r>
      <w:r w:rsidRPr="00125B0E">
        <w:rPr>
          <w:rFonts w:ascii="VIC" w:hAnsi="VIC" w:cs="Lucida Sans"/>
          <w:w w:val="105"/>
          <w:sz w:val="20"/>
          <w:szCs w:val="20"/>
        </w:rPr>
        <w:t>outcomes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Victorians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participants.</w:t>
      </w:r>
    </w:p>
    <w:p w14:paraId="7B9F728A"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2EFA0408" w14:textId="77777777" w:rsidR="00487CEB" w:rsidRPr="00125B0E" w:rsidRDefault="00487CEB" w:rsidP="00487CEB">
      <w:pPr>
        <w:kinsoku w:val="0"/>
        <w:overflowPunct w:val="0"/>
        <w:autoSpaceDE w:val="0"/>
        <w:autoSpaceDN w:val="0"/>
        <w:adjustRightInd w:val="0"/>
        <w:spacing w:before="243" w:after="0" w:line="206" w:lineRule="auto"/>
        <w:jc w:val="both"/>
        <w:rPr>
          <w:rFonts w:ascii="VIC" w:hAnsi="VIC" w:cs="VIC SemiBold"/>
          <w:b/>
          <w:bCs/>
          <w:sz w:val="24"/>
          <w:szCs w:val="24"/>
        </w:rPr>
      </w:pPr>
      <w:r w:rsidRPr="00125B0E">
        <w:rPr>
          <w:rFonts w:ascii="VIC" w:hAnsi="VIC" w:cs="VIC SemiBold"/>
          <w:b/>
          <w:bCs/>
          <w:sz w:val="24"/>
          <w:szCs w:val="24"/>
        </w:rPr>
        <w:lastRenderedPageBreak/>
        <w:t>Finalise grants administration requirements</w:t>
      </w:r>
    </w:p>
    <w:p w14:paraId="48796FF6"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5C90E06" w14:textId="77777777" w:rsidR="00487CEB" w:rsidRPr="00125B0E" w:rsidRDefault="00487CEB" w:rsidP="00487CEB">
      <w:pPr>
        <w:kinsoku w:val="0"/>
        <w:overflowPunct w:val="0"/>
        <w:autoSpaceDE w:val="0"/>
        <w:autoSpaceDN w:val="0"/>
        <w:adjustRightInd w:val="0"/>
        <w:spacing w:before="49" w:after="0" w:line="266" w:lineRule="auto"/>
        <w:ind w:right="885"/>
        <w:rPr>
          <w:rFonts w:ascii="VIC" w:hAnsi="VIC" w:cs="VIC Light"/>
          <w:sz w:val="16"/>
          <w:szCs w:val="16"/>
        </w:rPr>
      </w:pPr>
      <w:r w:rsidRPr="00125B0E">
        <w:rPr>
          <w:rFonts w:ascii="VIC" w:hAnsi="VIC" w:cs="VIC Light"/>
          <w:sz w:val="16"/>
          <w:szCs w:val="16"/>
        </w:rPr>
        <w:t>Grants delivery requirements should be confirmed at this stage to prepare for the funding agreements and grant delivery to come. This includes:</w:t>
      </w:r>
    </w:p>
    <w:p w14:paraId="3D2BFE55" w14:textId="77777777" w:rsidR="00487CEB" w:rsidRPr="00125B0E" w:rsidRDefault="00487CEB" w:rsidP="00487CEB">
      <w:pPr>
        <w:numPr>
          <w:ilvl w:val="0"/>
          <w:numId w:val="7"/>
        </w:numPr>
        <w:tabs>
          <w:tab w:val="left" w:pos="360"/>
        </w:tabs>
        <w:kinsoku w:val="0"/>
        <w:overflowPunct w:val="0"/>
        <w:autoSpaceDE w:val="0"/>
        <w:autoSpaceDN w:val="0"/>
        <w:adjustRightInd w:val="0"/>
        <w:spacing w:before="58" w:after="0" w:line="266" w:lineRule="auto"/>
        <w:ind w:right="1519"/>
        <w:rPr>
          <w:rFonts w:ascii="VIC" w:hAnsi="VIC" w:cs="VIC Light"/>
          <w:sz w:val="16"/>
          <w:szCs w:val="16"/>
        </w:rPr>
      </w:pPr>
      <w:r w:rsidRPr="00125B0E">
        <w:rPr>
          <w:rFonts w:ascii="VIC" w:hAnsi="VIC" w:cs="VIC Light"/>
          <w:sz w:val="16"/>
          <w:szCs w:val="16"/>
        </w:rPr>
        <w:t xml:space="preserve">Confirming the grants database is ready to receive </w:t>
      </w:r>
      <w:r w:rsidRPr="00125B0E">
        <w:rPr>
          <w:rFonts w:ascii="VIC" w:hAnsi="VIC" w:cs="VIC Light"/>
          <w:spacing w:val="-3"/>
          <w:sz w:val="16"/>
          <w:szCs w:val="16"/>
        </w:rPr>
        <w:t xml:space="preserve">successful </w:t>
      </w:r>
      <w:r w:rsidRPr="00125B0E">
        <w:rPr>
          <w:rFonts w:ascii="VIC" w:hAnsi="VIC" w:cs="VIC Light"/>
          <w:sz w:val="16"/>
          <w:szCs w:val="16"/>
        </w:rPr>
        <w:t>project data and fields have been mapped</w:t>
      </w:r>
      <w:r w:rsidRPr="00125B0E">
        <w:rPr>
          <w:rFonts w:ascii="VIC" w:hAnsi="VIC" w:cs="VIC Light"/>
          <w:spacing w:val="2"/>
          <w:sz w:val="16"/>
          <w:szCs w:val="16"/>
        </w:rPr>
        <w:t xml:space="preserve"> </w:t>
      </w:r>
      <w:r w:rsidRPr="00125B0E">
        <w:rPr>
          <w:rFonts w:ascii="VIC" w:hAnsi="VIC" w:cs="VIC Light"/>
          <w:sz w:val="16"/>
          <w:szCs w:val="16"/>
        </w:rPr>
        <w:t>appropriately.</w:t>
      </w:r>
    </w:p>
    <w:p w14:paraId="5BC8C9FC" w14:textId="77777777" w:rsidR="00487CEB" w:rsidRPr="00125B0E" w:rsidRDefault="00487CEB" w:rsidP="00487CEB">
      <w:pPr>
        <w:numPr>
          <w:ilvl w:val="0"/>
          <w:numId w:val="7"/>
        </w:numPr>
        <w:tabs>
          <w:tab w:val="left" w:pos="360"/>
        </w:tabs>
        <w:kinsoku w:val="0"/>
        <w:overflowPunct w:val="0"/>
        <w:autoSpaceDE w:val="0"/>
        <w:autoSpaceDN w:val="0"/>
        <w:adjustRightInd w:val="0"/>
        <w:spacing w:before="57" w:after="0" w:line="266" w:lineRule="auto"/>
        <w:ind w:right="71"/>
        <w:rPr>
          <w:rFonts w:ascii="VIC" w:hAnsi="VIC" w:cs="VIC Light"/>
          <w:sz w:val="16"/>
          <w:szCs w:val="16"/>
        </w:rPr>
      </w:pPr>
      <w:r w:rsidRPr="00125B0E">
        <w:rPr>
          <w:rFonts w:ascii="VIC" w:hAnsi="VIC" w:cs="VIC Light"/>
          <w:sz w:val="16"/>
          <w:szCs w:val="16"/>
        </w:rPr>
        <w:t>Ensuring the communications and engagement teams have a good understanding of the process and requirements to communicate to</w:t>
      </w:r>
      <w:r w:rsidRPr="00125B0E">
        <w:rPr>
          <w:rFonts w:ascii="VIC" w:hAnsi="VIC" w:cs="VIC Light"/>
          <w:spacing w:val="-1"/>
          <w:sz w:val="16"/>
          <w:szCs w:val="16"/>
        </w:rPr>
        <w:t xml:space="preserve"> </w:t>
      </w:r>
      <w:r w:rsidRPr="00125B0E">
        <w:rPr>
          <w:rFonts w:ascii="VIC" w:hAnsi="VIC" w:cs="VIC Light"/>
          <w:sz w:val="16"/>
          <w:szCs w:val="16"/>
        </w:rPr>
        <w:t>participants.</w:t>
      </w:r>
    </w:p>
    <w:p w14:paraId="40F9B0D9" w14:textId="77777777" w:rsidR="00487CEB" w:rsidRPr="00125B0E" w:rsidRDefault="00487CEB" w:rsidP="00487CEB">
      <w:pPr>
        <w:numPr>
          <w:ilvl w:val="0"/>
          <w:numId w:val="7"/>
        </w:numPr>
        <w:tabs>
          <w:tab w:val="left" w:pos="360"/>
        </w:tabs>
        <w:kinsoku w:val="0"/>
        <w:overflowPunct w:val="0"/>
        <w:autoSpaceDE w:val="0"/>
        <w:autoSpaceDN w:val="0"/>
        <w:adjustRightInd w:val="0"/>
        <w:spacing w:before="57" w:after="0" w:line="240" w:lineRule="auto"/>
        <w:rPr>
          <w:rFonts w:ascii="VIC" w:hAnsi="VIC" w:cs="VIC Light"/>
          <w:spacing w:val="-4"/>
          <w:sz w:val="16"/>
          <w:szCs w:val="16"/>
        </w:rPr>
      </w:pPr>
      <w:r w:rsidRPr="00125B0E">
        <w:rPr>
          <w:rFonts w:ascii="VIC" w:hAnsi="VIC" w:cs="VIC Light"/>
          <w:sz w:val="16"/>
          <w:szCs w:val="16"/>
        </w:rPr>
        <w:t xml:space="preserve">Finalising any associated planning, reporting and milestone templates and </w:t>
      </w:r>
      <w:r w:rsidRPr="00125B0E">
        <w:rPr>
          <w:rFonts w:ascii="VIC" w:hAnsi="VIC" w:cs="VIC Light"/>
          <w:spacing w:val="-4"/>
          <w:sz w:val="16"/>
          <w:szCs w:val="16"/>
        </w:rPr>
        <w:t>forms.</w:t>
      </w:r>
    </w:p>
    <w:p w14:paraId="460248AD" w14:textId="77777777" w:rsidR="00487CEB" w:rsidRPr="00125B0E" w:rsidRDefault="00487CEB" w:rsidP="00487CEB">
      <w:pPr>
        <w:numPr>
          <w:ilvl w:val="0"/>
          <w:numId w:val="7"/>
        </w:numPr>
        <w:tabs>
          <w:tab w:val="left" w:pos="360"/>
        </w:tabs>
        <w:kinsoku w:val="0"/>
        <w:overflowPunct w:val="0"/>
        <w:autoSpaceDE w:val="0"/>
        <w:autoSpaceDN w:val="0"/>
        <w:adjustRightInd w:val="0"/>
        <w:spacing w:before="81" w:after="0" w:line="266" w:lineRule="auto"/>
        <w:ind w:right="1239"/>
        <w:rPr>
          <w:rFonts w:ascii="VIC" w:hAnsi="VIC" w:cs="VIC Light"/>
          <w:spacing w:val="-3"/>
          <w:sz w:val="16"/>
          <w:szCs w:val="16"/>
        </w:rPr>
      </w:pPr>
      <w:r w:rsidRPr="00125B0E">
        <w:rPr>
          <w:rFonts w:ascii="VIC" w:hAnsi="VIC" w:cs="VIC Light"/>
          <w:sz w:val="16"/>
          <w:szCs w:val="16"/>
        </w:rPr>
        <w:t>Finalise process documentation for your grants delivery team such as internal process for issue management and escalation, engagement logs, records-keeping processes and asset</w:t>
      </w:r>
      <w:r w:rsidRPr="00125B0E">
        <w:rPr>
          <w:rFonts w:ascii="VIC" w:hAnsi="VIC" w:cs="VIC Light"/>
          <w:spacing w:val="-1"/>
          <w:sz w:val="16"/>
          <w:szCs w:val="16"/>
        </w:rPr>
        <w:t xml:space="preserve"> </w:t>
      </w:r>
      <w:r w:rsidRPr="00125B0E">
        <w:rPr>
          <w:rFonts w:ascii="VIC" w:hAnsi="VIC" w:cs="VIC Light"/>
          <w:spacing w:val="-3"/>
          <w:sz w:val="16"/>
          <w:szCs w:val="16"/>
        </w:rPr>
        <w:t>registers.</w:t>
      </w:r>
    </w:p>
    <w:p w14:paraId="619A14BD" w14:textId="05E9BEA3" w:rsidR="00487CEB" w:rsidRPr="00125B0E" w:rsidRDefault="00487CEB" w:rsidP="00022EEA">
      <w:pPr>
        <w:kinsoku w:val="0"/>
        <w:overflowPunct w:val="0"/>
        <w:autoSpaceDE w:val="0"/>
        <w:autoSpaceDN w:val="0"/>
        <w:adjustRightInd w:val="0"/>
        <w:spacing w:before="53" w:after="0" w:line="240" w:lineRule="auto"/>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6F1A6F99" w14:textId="77777777" w:rsidR="00487CEB" w:rsidRPr="00125B0E" w:rsidRDefault="00487CEB" w:rsidP="00487CEB">
      <w:pPr>
        <w:kinsoku w:val="0"/>
        <w:overflowPunct w:val="0"/>
        <w:autoSpaceDE w:val="0"/>
        <w:autoSpaceDN w:val="0"/>
        <w:adjustRightInd w:val="0"/>
        <w:spacing w:before="224" w:after="0" w:line="240" w:lineRule="auto"/>
        <w:ind w:left="150"/>
        <w:outlineLvl w:val="3"/>
        <w:rPr>
          <w:rFonts w:ascii="VIC" w:hAnsi="VIC" w:cs="VIC"/>
          <w:b/>
          <w:bCs/>
          <w:sz w:val="36"/>
          <w:szCs w:val="36"/>
        </w:rPr>
      </w:pPr>
      <w:r w:rsidRPr="00125B0E">
        <w:rPr>
          <w:rFonts w:ascii="VIC" w:hAnsi="VIC" w:cs="VIC"/>
          <w:b/>
          <w:bCs/>
          <w:sz w:val="36"/>
          <w:szCs w:val="36"/>
        </w:rPr>
        <w:t>Stage 8. Funding agreements</w:t>
      </w:r>
    </w:p>
    <w:p w14:paraId="643831B9" w14:textId="77777777" w:rsidR="00487CEB" w:rsidRPr="00125B0E" w:rsidRDefault="00487CEB" w:rsidP="00487CEB">
      <w:pPr>
        <w:numPr>
          <w:ilvl w:val="0"/>
          <w:numId w:val="6"/>
        </w:numPr>
        <w:tabs>
          <w:tab w:val="left" w:pos="661"/>
        </w:tabs>
        <w:kinsoku w:val="0"/>
        <w:overflowPunct w:val="0"/>
        <w:autoSpaceDE w:val="0"/>
        <w:autoSpaceDN w:val="0"/>
        <w:adjustRightInd w:val="0"/>
        <w:spacing w:before="147" w:after="0" w:line="240" w:lineRule="auto"/>
        <w:rPr>
          <w:rFonts w:ascii="VIC" w:hAnsi="VIC" w:cs="Lucida Sans"/>
          <w:w w:val="105"/>
          <w:sz w:val="20"/>
          <w:szCs w:val="20"/>
        </w:rPr>
      </w:pPr>
      <w:r w:rsidRPr="00125B0E">
        <w:rPr>
          <w:rFonts w:ascii="VIC" w:hAnsi="VIC" w:cs="Lucida Sans"/>
          <w:w w:val="105"/>
          <w:sz w:val="20"/>
          <w:szCs w:val="20"/>
        </w:rPr>
        <w:t>Enable</w:t>
      </w:r>
      <w:r w:rsidRPr="00125B0E">
        <w:rPr>
          <w:rFonts w:ascii="VIC" w:hAnsi="VIC" w:cs="Lucida Sans"/>
          <w:spacing w:val="-18"/>
          <w:w w:val="105"/>
          <w:sz w:val="20"/>
          <w:szCs w:val="20"/>
        </w:rPr>
        <w:t xml:space="preserve"> </w:t>
      </w:r>
      <w:r w:rsidRPr="00125B0E">
        <w:rPr>
          <w:rFonts w:ascii="VIC" w:hAnsi="VIC" w:cs="Lucida Sans"/>
          <w:w w:val="105"/>
          <w:sz w:val="20"/>
          <w:szCs w:val="20"/>
        </w:rPr>
        <w:t>participants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develop</w:t>
      </w:r>
      <w:r w:rsidRPr="00125B0E">
        <w:rPr>
          <w:rFonts w:ascii="VIC" w:hAnsi="VIC" w:cs="Lucida Sans"/>
          <w:spacing w:val="-17"/>
          <w:w w:val="105"/>
          <w:sz w:val="20"/>
          <w:szCs w:val="20"/>
        </w:rPr>
        <w:t xml:space="preserve"> </w:t>
      </w:r>
      <w:r w:rsidRPr="00125B0E">
        <w:rPr>
          <w:rFonts w:ascii="VIC" w:hAnsi="VIC" w:cs="Lucida Sans"/>
          <w:w w:val="105"/>
          <w:sz w:val="20"/>
          <w:szCs w:val="20"/>
        </w:rPr>
        <w:t>detailed</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plans.</w:t>
      </w:r>
    </w:p>
    <w:p w14:paraId="5AD86AD6" w14:textId="77777777" w:rsidR="00487CEB" w:rsidRPr="00125B0E" w:rsidRDefault="00487CEB" w:rsidP="00487CEB">
      <w:pPr>
        <w:numPr>
          <w:ilvl w:val="0"/>
          <w:numId w:val="6"/>
        </w:numPr>
        <w:tabs>
          <w:tab w:val="left" w:pos="661"/>
        </w:tabs>
        <w:kinsoku w:val="0"/>
        <w:overflowPunct w:val="0"/>
        <w:autoSpaceDE w:val="0"/>
        <w:autoSpaceDN w:val="0"/>
        <w:adjustRightInd w:val="0"/>
        <w:spacing w:before="5" w:after="0" w:line="240" w:lineRule="auto"/>
        <w:rPr>
          <w:rFonts w:ascii="VIC" w:hAnsi="VIC" w:cs="Lucida Sans"/>
          <w:sz w:val="20"/>
          <w:szCs w:val="20"/>
        </w:rPr>
      </w:pPr>
      <w:r w:rsidRPr="00125B0E">
        <w:rPr>
          <w:rFonts w:ascii="VIC" w:hAnsi="VIC" w:cs="Lucida Sans"/>
          <w:sz w:val="20"/>
          <w:szCs w:val="20"/>
        </w:rPr>
        <w:t>Finalise</w:t>
      </w:r>
      <w:r w:rsidRPr="00125B0E">
        <w:rPr>
          <w:rFonts w:ascii="VIC" w:hAnsi="VIC" w:cs="Lucida Sans"/>
          <w:spacing w:val="-14"/>
          <w:sz w:val="20"/>
          <w:szCs w:val="20"/>
        </w:rPr>
        <w:t xml:space="preserve"> </w:t>
      </w:r>
      <w:r w:rsidRPr="00125B0E">
        <w:rPr>
          <w:rFonts w:ascii="VIC" w:hAnsi="VIC" w:cs="Lucida Sans"/>
          <w:sz w:val="20"/>
          <w:szCs w:val="20"/>
        </w:rPr>
        <w:t>funding</w:t>
      </w:r>
      <w:r w:rsidRPr="00125B0E">
        <w:rPr>
          <w:rFonts w:ascii="VIC" w:hAnsi="VIC" w:cs="Lucida Sans"/>
          <w:spacing w:val="-14"/>
          <w:sz w:val="20"/>
          <w:szCs w:val="20"/>
        </w:rPr>
        <w:t xml:space="preserve"> </w:t>
      </w:r>
      <w:r w:rsidRPr="00125B0E">
        <w:rPr>
          <w:rFonts w:ascii="VIC" w:hAnsi="VIC" w:cs="Lucida Sans"/>
          <w:sz w:val="20"/>
          <w:szCs w:val="20"/>
        </w:rPr>
        <w:t>agreements</w:t>
      </w:r>
      <w:r w:rsidRPr="00125B0E">
        <w:rPr>
          <w:rFonts w:ascii="VIC" w:hAnsi="VIC" w:cs="Lucida Sans"/>
          <w:spacing w:val="-14"/>
          <w:sz w:val="20"/>
          <w:szCs w:val="20"/>
        </w:rPr>
        <w:t xml:space="preserve"> </w:t>
      </w:r>
      <w:r w:rsidRPr="00125B0E">
        <w:rPr>
          <w:rFonts w:ascii="VIC" w:hAnsi="VIC" w:cs="Lucida Sans"/>
          <w:sz w:val="20"/>
          <w:szCs w:val="20"/>
        </w:rPr>
        <w:t>for</w:t>
      </w:r>
      <w:r w:rsidRPr="00125B0E">
        <w:rPr>
          <w:rFonts w:ascii="VIC" w:hAnsi="VIC" w:cs="Lucida Sans"/>
          <w:spacing w:val="-14"/>
          <w:sz w:val="20"/>
          <w:szCs w:val="20"/>
        </w:rPr>
        <w:t xml:space="preserve"> </w:t>
      </w:r>
      <w:r w:rsidRPr="00125B0E">
        <w:rPr>
          <w:rFonts w:ascii="VIC" w:hAnsi="VIC" w:cs="Lucida Sans"/>
          <w:sz w:val="20"/>
          <w:szCs w:val="20"/>
        </w:rPr>
        <w:t>all</w:t>
      </w:r>
      <w:r w:rsidRPr="00125B0E">
        <w:rPr>
          <w:rFonts w:ascii="VIC" w:hAnsi="VIC" w:cs="Lucida Sans"/>
          <w:spacing w:val="-14"/>
          <w:sz w:val="20"/>
          <w:szCs w:val="20"/>
        </w:rPr>
        <w:t xml:space="preserve"> </w:t>
      </w:r>
      <w:r w:rsidRPr="00125B0E">
        <w:rPr>
          <w:rFonts w:ascii="VIC" w:hAnsi="VIC" w:cs="Lucida Sans"/>
          <w:sz w:val="20"/>
          <w:szCs w:val="20"/>
        </w:rPr>
        <w:t>successful</w:t>
      </w:r>
      <w:r w:rsidRPr="00125B0E">
        <w:rPr>
          <w:rFonts w:ascii="VIC" w:hAnsi="VIC" w:cs="Lucida Sans"/>
          <w:spacing w:val="-14"/>
          <w:sz w:val="20"/>
          <w:szCs w:val="20"/>
        </w:rPr>
        <w:t xml:space="preserve"> </w:t>
      </w:r>
      <w:r w:rsidRPr="00125B0E">
        <w:rPr>
          <w:rFonts w:ascii="VIC" w:hAnsi="VIC" w:cs="Lucida Sans"/>
          <w:sz w:val="20"/>
          <w:szCs w:val="20"/>
        </w:rPr>
        <w:t>project</w:t>
      </w:r>
      <w:r w:rsidRPr="00125B0E">
        <w:rPr>
          <w:rFonts w:ascii="VIC" w:hAnsi="VIC" w:cs="Lucida Sans"/>
          <w:spacing w:val="-14"/>
          <w:sz w:val="20"/>
          <w:szCs w:val="20"/>
        </w:rPr>
        <w:t xml:space="preserve"> </w:t>
      </w:r>
      <w:r w:rsidRPr="00125B0E">
        <w:rPr>
          <w:rFonts w:ascii="VIC" w:hAnsi="VIC" w:cs="Lucida Sans"/>
          <w:sz w:val="20"/>
          <w:szCs w:val="20"/>
        </w:rPr>
        <w:t>ideas.</w:t>
      </w:r>
    </w:p>
    <w:p w14:paraId="3B876B69"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5530628D"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Support capability- building engagement</w:t>
      </w:r>
    </w:p>
    <w:p w14:paraId="3C419909"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3B98B1A1" w14:textId="77777777" w:rsidR="00487CEB" w:rsidRPr="00125B0E" w:rsidRDefault="00487CEB" w:rsidP="00487CEB">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To build the skills and knowledge of successful project teams, the grants delivery team will need to provide advice on how to develop project plans that meet the needs of the funding agreements. Ensure you work closely with the engagement team and resource this engagement process adequately.</w:t>
      </w:r>
    </w:p>
    <w:p w14:paraId="6BE352A4"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0AE63FAA"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Build out funding agreements</w:t>
      </w:r>
    </w:p>
    <w:p w14:paraId="3E250764"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7239C8E2" w14:textId="539BDD39" w:rsidR="00487CEB" w:rsidRPr="00125B0E" w:rsidRDefault="00487CEB" w:rsidP="00022EEA">
      <w:pPr>
        <w:kinsoku w:val="0"/>
        <w:overflowPunct w:val="0"/>
        <w:autoSpaceDE w:val="0"/>
        <w:autoSpaceDN w:val="0"/>
        <w:adjustRightInd w:val="0"/>
        <w:spacing w:before="50" w:after="0" w:line="266" w:lineRule="auto"/>
        <w:ind w:right="442"/>
        <w:rPr>
          <w:rFonts w:ascii="VIC" w:hAnsi="VIC" w:cs="VIC Light"/>
          <w:sz w:val="16"/>
          <w:szCs w:val="16"/>
        </w:rPr>
      </w:pPr>
      <w:r w:rsidRPr="00125B0E">
        <w:rPr>
          <w:rFonts w:ascii="VIC" w:hAnsi="VIC" w:cs="VIC Light"/>
          <w:sz w:val="16"/>
          <w:szCs w:val="16"/>
        </w:rPr>
        <w:t>Build out the funding agreements using predetermined database systems and migrated data. Funding agreements may already exist in your organisation if you are a public servant. More complex projects may require longer or more detailed</w:t>
      </w:r>
      <w:r w:rsidR="00022EEA">
        <w:rPr>
          <w:rFonts w:ascii="VIC" w:hAnsi="VIC" w:cs="VIC Light"/>
          <w:sz w:val="16"/>
          <w:szCs w:val="16"/>
        </w:rPr>
        <w:t xml:space="preserve"> </w:t>
      </w:r>
      <w:r w:rsidRPr="00125B0E">
        <w:rPr>
          <w:rFonts w:ascii="VIC" w:hAnsi="VIC" w:cs="VIC Light"/>
          <w:sz w:val="16"/>
          <w:szCs w:val="16"/>
        </w:rPr>
        <w:t>agreements. Important information to have in deciding the type of agreement includes:</w:t>
      </w:r>
    </w:p>
    <w:p w14:paraId="2DDC74D9" w14:textId="77777777" w:rsidR="00487CEB" w:rsidRPr="00125B0E" w:rsidRDefault="00487CEB" w:rsidP="00487CEB">
      <w:pPr>
        <w:numPr>
          <w:ilvl w:val="0"/>
          <w:numId w:val="5"/>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risk profile</w:t>
      </w:r>
    </w:p>
    <w:p w14:paraId="7D7B6E4A" w14:textId="77777777" w:rsidR="00487CEB" w:rsidRPr="00125B0E" w:rsidRDefault="00487CEB" w:rsidP="00487CEB">
      <w:pPr>
        <w:numPr>
          <w:ilvl w:val="0"/>
          <w:numId w:val="5"/>
        </w:numPr>
        <w:tabs>
          <w:tab w:val="left" w:pos="360"/>
        </w:tabs>
        <w:kinsoku w:val="0"/>
        <w:overflowPunct w:val="0"/>
        <w:autoSpaceDE w:val="0"/>
        <w:autoSpaceDN w:val="0"/>
        <w:adjustRightInd w:val="0"/>
        <w:spacing w:before="80" w:after="0" w:line="240" w:lineRule="auto"/>
        <w:rPr>
          <w:rFonts w:ascii="VIC" w:hAnsi="VIC" w:cs="VIC Light"/>
          <w:sz w:val="16"/>
          <w:szCs w:val="16"/>
        </w:rPr>
      </w:pPr>
      <w:r w:rsidRPr="00125B0E">
        <w:rPr>
          <w:rFonts w:ascii="VIC" w:hAnsi="VIC" w:cs="VIC Light"/>
          <w:sz w:val="16"/>
          <w:szCs w:val="16"/>
        </w:rPr>
        <w:t>GST status (this may vary depending on the organisation)</w:t>
      </w:r>
    </w:p>
    <w:p w14:paraId="0342F556" w14:textId="77777777" w:rsidR="00487CEB" w:rsidRPr="00125B0E" w:rsidRDefault="00487CEB" w:rsidP="00487CEB">
      <w:pPr>
        <w:numPr>
          <w:ilvl w:val="0"/>
          <w:numId w:val="5"/>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project type (such as infrastructure or community program).</w:t>
      </w:r>
    </w:p>
    <w:p w14:paraId="3ACA9FD0"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0A61B18E" w14:textId="77777777" w:rsidR="00487CEB" w:rsidRPr="00125B0E" w:rsidRDefault="00487CEB" w:rsidP="00487CEB">
      <w:pPr>
        <w:kinsoku w:val="0"/>
        <w:overflowPunct w:val="0"/>
        <w:autoSpaceDE w:val="0"/>
        <w:autoSpaceDN w:val="0"/>
        <w:adjustRightInd w:val="0"/>
        <w:spacing w:before="134" w:after="0" w:line="266" w:lineRule="auto"/>
        <w:ind w:right="1709"/>
        <w:rPr>
          <w:rFonts w:ascii="VIC" w:hAnsi="VIC" w:cs="VIC Light"/>
          <w:sz w:val="16"/>
          <w:szCs w:val="16"/>
        </w:rPr>
      </w:pPr>
      <w:r w:rsidRPr="00125B0E">
        <w:rPr>
          <w:rFonts w:ascii="VIC" w:hAnsi="VIC" w:cs="VIC Light"/>
          <w:sz w:val="16"/>
          <w:szCs w:val="16"/>
        </w:rPr>
        <w:t>In addition to the type of agreement, project planning documents should provide you with further important details such as:</w:t>
      </w:r>
    </w:p>
    <w:p w14:paraId="60E54789" w14:textId="77777777" w:rsidR="00487CEB" w:rsidRPr="00125B0E" w:rsidRDefault="00487CEB" w:rsidP="00487CEB">
      <w:pPr>
        <w:numPr>
          <w:ilvl w:val="0"/>
          <w:numId w:val="5"/>
        </w:numPr>
        <w:tabs>
          <w:tab w:val="left" w:pos="360"/>
        </w:tabs>
        <w:kinsoku w:val="0"/>
        <w:overflowPunct w:val="0"/>
        <w:autoSpaceDE w:val="0"/>
        <w:autoSpaceDN w:val="0"/>
        <w:adjustRightInd w:val="0"/>
        <w:spacing w:before="57" w:after="0" w:line="240" w:lineRule="auto"/>
        <w:rPr>
          <w:rFonts w:ascii="VIC" w:hAnsi="VIC" w:cs="VIC Light"/>
          <w:sz w:val="16"/>
          <w:szCs w:val="16"/>
        </w:rPr>
      </w:pPr>
      <w:r w:rsidRPr="00125B0E">
        <w:rPr>
          <w:rFonts w:ascii="VIC" w:hAnsi="VIC" w:cs="VIC Light"/>
          <w:sz w:val="16"/>
          <w:szCs w:val="16"/>
        </w:rPr>
        <w:t>project timing (milestones) and detailed budgeting</w:t>
      </w:r>
    </w:p>
    <w:p w14:paraId="56F64063" w14:textId="77777777" w:rsidR="00487CEB" w:rsidRPr="00125B0E" w:rsidRDefault="00487CEB" w:rsidP="00487CEB">
      <w:pPr>
        <w:numPr>
          <w:ilvl w:val="0"/>
          <w:numId w:val="5"/>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risk management</w:t>
      </w:r>
    </w:p>
    <w:p w14:paraId="40110C34" w14:textId="77777777" w:rsidR="00487CEB" w:rsidRPr="00125B0E" w:rsidRDefault="00487CEB" w:rsidP="00487CEB">
      <w:pPr>
        <w:numPr>
          <w:ilvl w:val="0"/>
          <w:numId w:val="5"/>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communications, engagement and events planning.</w:t>
      </w:r>
    </w:p>
    <w:p w14:paraId="690DF27E"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571CB02D"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Confirming approvals with landholders</w:t>
      </w:r>
    </w:p>
    <w:p w14:paraId="029F977A" w14:textId="77777777" w:rsidR="00487CEB" w:rsidRPr="00125B0E" w:rsidRDefault="00487CEB" w:rsidP="00487CEB">
      <w:pPr>
        <w:kinsoku w:val="0"/>
        <w:overflowPunct w:val="0"/>
        <w:autoSpaceDE w:val="0"/>
        <w:autoSpaceDN w:val="0"/>
        <w:adjustRightInd w:val="0"/>
        <w:spacing w:after="0" w:line="293" w:lineRule="exact"/>
        <w:rPr>
          <w:rFonts w:ascii="VIC" w:hAnsi="VIC" w:cs="VIC SemiBold"/>
          <w:b/>
          <w:bCs/>
          <w:sz w:val="24"/>
          <w:szCs w:val="24"/>
        </w:rPr>
      </w:pPr>
      <w:r w:rsidRPr="00125B0E">
        <w:rPr>
          <w:rFonts w:ascii="VIC" w:hAnsi="VIC" w:cs="VIC SemiBold"/>
          <w:b/>
          <w:bCs/>
          <w:sz w:val="24"/>
          <w:szCs w:val="24"/>
        </w:rPr>
        <w:t>or stakeholders</w:t>
      </w:r>
    </w:p>
    <w:p w14:paraId="6CC9F5B7" w14:textId="77777777" w:rsidR="00022EEA" w:rsidRDefault="00022EEA" w:rsidP="00022EEA">
      <w:pPr>
        <w:kinsoku w:val="0"/>
        <w:overflowPunct w:val="0"/>
        <w:autoSpaceDE w:val="0"/>
        <w:autoSpaceDN w:val="0"/>
        <w:adjustRightInd w:val="0"/>
        <w:spacing w:before="50" w:after="0" w:line="266" w:lineRule="auto"/>
        <w:rPr>
          <w:rFonts w:ascii="VIC" w:hAnsi="VIC" w:cs="VIC Light"/>
          <w:sz w:val="16"/>
          <w:szCs w:val="16"/>
        </w:rPr>
      </w:pPr>
    </w:p>
    <w:p w14:paraId="4F792706" w14:textId="75DAFA87" w:rsidR="00022EEA" w:rsidRPr="00125B0E" w:rsidRDefault="00022EEA" w:rsidP="00022EEA">
      <w:pPr>
        <w:kinsoku w:val="0"/>
        <w:overflowPunct w:val="0"/>
        <w:autoSpaceDE w:val="0"/>
        <w:autoSpaceDN w:val="0"/>
        <w:adjustRightInd w:val="0"/>
        <w:spacing w:before="50" w:after="0" w:line="266" w:lineRule="auto"/>
        <w:rPr>
          <w:rFonts w:ascii="VIC" w:hAnsi="VIC" w:cs="VIC Light"/>
          <w:sz w:val="16"/>
          <w:szCs w:val="16"/>
        </w:rPr>
      </w:pPr>
      <w:r w:rsidRPr="00125B0E">
        <w:rPr>
          <w:rFonts w:ascii="VIC" w:hAnsi="VIC" w:cs="VIC Light"/>
          <w:sz w:val="16"/>
          <w:szCs w:val="16"/>
        </w:rPr>
        <w:t>The landholder acknowledgement process that happened during assessment should be checked for currency and accuracy. Formal approval will be required to progress many of your projects depending on the scope of your process. This is critical as it may impact the project feasibility and the payment amounts.</w:t>
      </w:r>
    </w:p>
    <w:p w14:paraId="188E4C43" w14:textId="77777777" w:rsidR="00487CEB" w:rsidRPr="00125B0E" w:rsidRDefault="00487CEB" w:rsidP="00487CEB">
      <w:pPr>
        <w:kinsoku w:val="0"/>
        <w:overflowPunct w:val="0"/>
        <w:autoSpaceDE w:val="0"/>
        <w:autoSpaceDN w:val="0"/>
        <w:adjustRightInd w:val="0"/>
        <w:spacing w:before="226" w:after="0" w:line="206" w:lineRule="auto"/>
        <w:ind w:right="309"/>
        <w:rPr>
          <w:rFonts w:ascii="VIC" w:hAnsi="VIC" w:cs="VIC SemiBold"/>
          <w:b/>
          <w:bCs/>
          <w:spacing w:val="-3"/>
          <w:sz w:val="24"/>
          <w:szCs w:val="24"/>
        </w:rPr>
      </w:pPr>
      <w:r w:rsidRPr="00125B0E">
        <w:rPr>
          <w:rFonts w:ascii="VIC" w:hAnsi="VIC" w:cs="VIC SemiBold"/>
          <w:b/>
          <w:bCs/>
          <w:sz w:val="24"/>
          <w:szCs w:val="24"/>
        </w:rPr>
        <w:t xml:space="preserve">Review and </w:t>
      </w:r>
      <w:r w:rsidRPr="00125B0E">
        <w:rPr>
          <w:rFonts w:ascii="VIC" w:hAnsi="VIC" w:cs="VIC SemiBold"/>
          <w:b/>
          <w:bCs/>
          <w:spacing w:val="-4"/>
          <w:sz w:val="24"/>
          <w:szCs w:val="24"/>
        </w:rPr>
        <w:t xml:space="preserve">update </w:t>
      </w:r>
      <w:r w:rsidRPr="00125B0E">
        <w:rPr>
          <w:rFonts w:ascii="VIC" w:hAnsi="VIC" w:cs="VIC SemiBold"/>
          <w:b/>
          <w:bCs/>
          <w:sz w:val="24"/>
          <w:szCs w:val="24"/>
        </w:rPr>
        <w:t>risk profiles for successful</w:t>
      </w:r>
      <w:r w:rsidRPr="00125B0E">
        <w:rPr>
          <w:rFonts w:ascii="VIC" w:hAnsi="VIC" w:cs="VIC SemiBold"/>
          <w:b/>
          <w:bCs/>
          <w:spacing w:val="4"/>
          <w:sz w:val="24"/>
          <w:szCs w:val="24"/>
        </w:rPr>
        <w:t xml:space="preserve"> </w:t>
      </w:r>
      <w:r w:rsidRPr="00125B0E">
        <w:rPr>
          <w:rFonts w:ascii="VIC" w:hAnsi="VIC" w:cs="VIC SemiBold"/>
          <w:b/>
          <w:bCs/>
          <w:spacing w:val="-3"/>
          <w:sz w:val="24"/>
          <w:szCs w:val="24"/>
        </w:rPr>
        <w:t>projects</w:t>
      </w:r>
    </w:p>
    <w:p w14:paraId="49F5220E" w14:textId="5C286174" w:rsidR="00022EEA" w:rsidRPr="00125B0E" w:rsidRDefault="00022EEA" w:rsidP="00022EEA">
      <w:pPr>
        <w:kinsoku w:val="0"/>
        <w:overflowPunct w:val="0"/>
        <w:autoSpaceDE w:val="0"/>
        <w:autoSpaceDN w:val="0"/>
        <w:adjustRightInd w:val="0"/>
        <w:spacing w:after="0" w:line="266" w:lineRule="auto"/>
        <w:rPr>
          <w:rFonts w:ascii="VIC" w:hAnsi="VIC" w:cs="VIC Light"/>
          <w:sz w:val="16"/>
          <w:szCs w:val="16"/>
        </w:rPr>
      </w:pPr>
      <w:r>
        <w:rPr>
          <w:rFonts w:ascii="VIC" w:hAnsi="VIC" w:cs="VIC Light"/>
          <w:sz w:val="16"/>
          <w:szCs w:val="16"/>
        </w:rPr>
        <w:br/>
      </w:r>
      <w:r w:rsidRPr="00125B0E">
        <w:rPr>
          <w:rFonts w:ascii="VIC" w:hAnsi="VIC" w:cs="VIC Light"/>
          <w:sz w:val="16"/>
          <w:szCs w:val="16"/>
        </w:rPr>
        <w:t>As more detail comes to light about the successful projects, you may need to update the risk profiles you have inherited from the assessment team.</w:t>
      </w:r>
    </w:p>
    <w:p w14:paraId="5DFBE575" w14:textId="77777777" w:rsidR="00487CEB" w:rsidRPr="00125B0E" w:rsidRDefault="00487CEB" w:rsidP="00487CEB">
      <w:pPr>
        <w:kinsoku w:val="0"/>
        <w:overflowPunct w:val="0"/>
        <w:autoSpaceDE w:val="0"/>
        <w:autoSpaceDN w:val="0"/>
        <w:adjustRightInd w:val="0"/>
        <w:spacing w:before="226" w:after="0" w:line="206" w:lineRule="auto"/>
        <w:ind w:right="94"/>
        <w:rPr>
          <w:rFonts w:ascii="VIC" w:hAnsi="VIC" w:cs="VIC SemiBold"/>
          <w:b/>
          <w:bCs/>
          <w:spacing w:val="-3"/>
          <w:sz w:val="24"/>
          <w:szCs w:val="24"/>
        </w:rPr>
      </w:pPr>
      <w:r w:rsidRPr="00125B0E">
        <w:rPr>
          <w:rFonts w:ascii="VIC" w:hAnsi="VIC" w:cs="VIC SemiBold"/>
          <w:b/>
          <w:bCs/>
          <w:sz w:val="24"/>
          <w:szCs w:val="24"/>
        </w:rPr>
        <w:lastRenderedPageBreak/>
        <w:t xml:space="preserve">Finalise funding agreements and execute the </w:t>
      </w:r>
      <w:r w:rsidRPr="00125B0E">
        <w:rPr>
          <w:rFonts w:ascii="VIC" w:hAnsi="VIC" w:cs="VIC SemiBold"/>
          <w:b/>
          <w:bCs/>
          <w:spacing w:val="-3"/>
          <w:sz w:val="24"/>
          <w:szCs w:val="24"/>
        </w:rPr>
        <w:t>contract</w:t>
      </w:r>
    </w:p>
    <w:p w14:paraId="09F9B485"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18"/>
          <w:szCs w:val="18"/>
        </w:rPr>
      </w:pPr>
    </w:p>
    <w:p w14:paraId="4B8F032B" w14:textId="77777777" w:rsidR="00487CEB" w:rsidRPr="00125B0E" w:rsidRDefault="00487CEB" w:rsidP="00487CEB">
      <w:pPr>
        <w:kinsoku w:val="0"/>
        <w:overflowPunct w:val="0"/>
        <w:autoSpaceDE w:val="0"/>
        <w:autoSpaceDN w:val="0"/>
        <w:adjustRightInd w:val="0"/>
        <w:spacing w:after="0" w:line="266" w:lineRule="auto"/>
        <w:ind w:right="308"/>
        <w:rPr>
          <w:rFonts w:ascii="VIC" w:hAnsi="VIC" w:cs="VIC Light"/>
          <w:sz w:val="16"/>
          <w:szCs w:val="16"/>
        </w:rPr>
      </w:pPr>
      <w:r w:rsidRPr="00125B0E">
        <w:rPr>
          <w:rFonts w:ascii="VIC" w:hAnsi="VIC" w:cs="VIC Light"/>
          <w:sz w:val="16"/>
          <w:szCs w:val="16"/>
        </w:rPr>
        <w:t>Once the funding agreements are developed, ensure all parties have signed and the agreements have been endorsed through the authorising environment. Once this happens grant delivery and ongoing administration</w:t>
      </w:r>
    </w:p>
    <w:p w14:paraId="487972F2" w14:textId="77777777" w:rsidR="00487CEB" w:rsidRPr="00125B0E" w:rsidRDefault="00487CEB" w:rsidP="00487CEB">
      <w:pPr>
        <w:kinsoku w:val="0"/>
        <w:overflowPunct w:val="0"/>
        <w:autoSpaceDE w:val="0"/>
        <w:autoSpaceDN w:val="0"/>
        <w:adjustRightInd w:val="0"/>
        <w:spacing w:before="1" w:after="0" w:line="266" w:lineRule="auto"/>
        <w:rPr>
          <w:rFonts w:ascii="VIC" w:hAnsi="VIC" w:cs="VIC Light"/>
          <w:sz w:val="16"/>
          <w:szCs w:val="16"/>
        </w:rPr>
      </w:pPr>
      <w:r w:rsidRPr="00125B0E">
        <w:rPr>
          <w:rFonts w:ascii="VIC" w:hAnsi="VIC" w:cs="VIC Light"/>
          <w:sz w:val="16"/>
          <w:szCs w:val="16"/>
        </w:rPr>
        <w:t>of these funds can take place. You may need to triage this process depending on the time sensitive nature of any projects (such as schools, or seasonal activities, or events—which can only undertake works are certain times).</w:t>
      </w:r>
    </w:p>
    <w:p w14:paraId="763B7E16"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1A4F4497" w14:textId="77777777" w:rsidR="00487CEB" w:rsidRPr="00125B0E" w:rsidRDefault="00487CEB" w:rsidP="00487CEB">
      <w:pPr>
        <w:kinsoku w:val="0"/>
        <w:overflowPunct w:val="0"/>
        <w:autoSpaceDE w:val="0"/>
        <w:autoSpaceDN w:val="0"/>
        <w:adjustRightInd w:val="0"/>
        <w:spacing w:before="55" w:after="0" w:line="240" w:lineRule="auto"/>
        <w:ind w:right="257"/>
        <w:jc w:val="right"/>
        <w:rPr>
          <w:rFonts w:ascii="VIC" w:hAnsi="VIC" w:cs="Lucida Sans"/>
          <w:w w:val="105"/>
          <w:sz w:val="24"/>
          <w:szCs w:val="24"/>
        </w:rPr>
        <w:sectPr w:rsidR="00487CEB" w:rsidRPr="00125B0E">
          <w:type w:val="continuous"/>
          <w:pgSz w:w="11910" w:h="16840"/>
          <w:pgMar w:top="1580" w:right="740" w:bottom="280" w:left="700" w:header="720" w:footer="720" w:gutter="0"/>
          <w:cols w:space="720"/>
          <w:noEndnote/>
        </w:sectPr>
      </w:pPr>
    </w:p>
    <w:p w14:paraId="2266AD8E"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581CF807" w14:textId="77777777" w:rsidR="00487CEB" w:rsidRPr="00125B0E" w:rsidRDefault="00487CEB" w:rsidP="00022EEA">
      <w:pPr>
        <w:kinsoku w:val="0"/>
        <w:overflowPunct w:val="0"/>
        <w:autoSpaceDE w:val="0"/>
        <w:autoSpaceDN w:val="0"/>
        <w:adjustRightInd w:val="0"/>
        <w:spacing w:before="44" w:after="0" w:line="240" w:lineRule="auto"/>
        <w:outlineLvl w:val="3"/>
        <w:rPr>
          <w:rFonts w:ascii="VIC" w:hAnsi="VIC" w:cs="VIC"/>
          <w:b/>
          <w:bCs/>
          <w:sz w:val="36"/>
          <w:szCs w:val="36"/>
        </w:rPr>
      </w:pPr>
      <w:r w:rsidRPr="00125B0E">
        <w:rPr>
          <w:rFonts w:ascii="VIC" w:hAnsi="VIC" w:cs="VIC"/>
          <w:b/>
          <w:bCs/>
          <w:sz w:val="36"/>
          <w:szCs w:val="36"/>
        </w:rPr>
        <w:t>Stage 9. Grants delivery</w:t>
      </w:r>
    </w:p>
    <w:p w14:paraId="6A63FD68" w14:textId="77777777" w:rsidR="00487CEB" w:rsidRPr="00125B0E" w:rsidRDefault="00487CEB" w:rsidP="00487CEB">
      <w:pPr>
        <w:numPr>
          <w:ilvl w:val="0"/>
          <w:numId w:val="4"/>
        </w:numPr>
        <w:tabs>
          <w:tab w:val="left" w:pos="945"/>
        </w:tabs>
        <w:kinsoku w:val="0"/>
        <w:overflowPunct w:val="0"/>
        <w:autoSpaceDE w:val="0"/>
        <w:autoSpaceDN w:val="0"/>
        <w:adjustRightInd w:val="0"/>
        <w:spacing w:before="148" w:after="0" w:line="240" w:lineRule="auto"/>
        <w:ind w:hanging="395"/>
        <w:rPr>
          <w:rFonts w:ascii="VIC" w:hAnsi="VIC" w:cs="Lucida Sans"/>
          <w:w w:val="105"/>
          <w:sz w:val="20"/>
          <w:szCs w:val="20"/>
        </w:rPr>
      </w:pPr>
      <w:r w:rsidRPr="00125B0E">
        <w:rPr>
          <w:rFonts w:ascii="VIC" w:hAnsi="VIC" w:cs="Lucida Sans"/>
          <w:w w:val="105"/>
          <w:sz w:val="20"/>
          <w:szCs w:val="20"/>
        </w:rPr>
        <w:t>Commence</w:t>
      </w:r>
      <w:r w:rsidRPr="00125B0E">
        <w:rPr>
          <w:rFonts w:ascii="VIC" w:hAnsi="VIC" w:cs="Lucida Sans"/>
          <w:spacing w:val="-18"/>
          <w:w w:val="105"/>
          <w:sz w:val="20"/>
          <w:szCs w:val="20"/>
        </w:rPr>
        <w:t xml:space="preserve"> </w:t>
      </w:r>
      <w:r w:rsidRPr="00125B0E">
        <w:rPr>
          <w:rFonts w:ascii="VIC" w:hAnsi="VIC" w:cs="Lucida Sans"/>
          <w:w w:val="105"/>
          <w:sz w:val="20"/>
          <w:szCs w:val="20"/>
        </w:rPr>
        <w:t>funding</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grants</w:t>
      </w:r>
      <w:r w:rsidRPr="00125B0E">
        <w:rPr>
          <w:rFonts w:ascii="VIC" w:hAnsi="VIC" w:cs="Lucida Sans"/>
          <w:spacing w:val="-17"/>
          <w:w w:val="105"/>
          <w:sz w:val="20"/>
          <w:szCs w:val="20"/>
        </w:rPr>
        <w:t xml:space="preserve"> </w:t>
      </w:r>
      <w:r w:rsidRPr="00125B0E">
        <w:rPr>
          <w:rFonts w:ascii="VIC" w:hAnsi="VIC" w:cs="Lucida Sans"/>
          <w:w w:val="105"/>
          <w:sz w:val="20"/>
          <w:szCs w:val="20"/>
        </w:rPr>
        <w:t>management.</w:t>
      </w:r>
    </w:p>
    <w:p w14:paraId="18FD68F5" w14:textId="77777777" w:rsidR="00487CEB" w:rsidRPr="00125B0E" w:rsidRDefault="00487CEB" w:rsidP="00487CEB">
      <w:pPr>
        <w:numPr>
          <w:ilvl w:val="0"/>
          <w:numId w:val="4"/>
        </w:numPr>
        <w:tabs>
          <w:tab w:val="left" w:pos="945"/>
        </w:tabs>
        <w:kinsoku w:val="0"/>
        <w:overflowPunct w:val="0"/>
        <w:autoSpaceDE w:val="0"/>
        <w:autoSpaceDN w:val="0"/>
        <w:adjustRightInd w:val="0"/>
        <w:spacing w:before="4" w:after="0" w:line="240" w:lineRule="auto"/>
        <w:ind w:hanging="395"/>
        <w:rPr>
          <w:rFonts w:ascii="VIC" w:hAnsi="VIC" w:cs="Lucida Sans"/>
          <w:w w:val="105"/>
          <w:sz w:val="20"/>
          <w:szCs w:val="20"/>
        </w:rPr>
      </w:pPr>
      <w:r w:rsidRPr="00125B0E">
        <w:rPr>
          <w:rFonts w:ascii="VIC" w:hAnsi="VIC" w:cs="Lucida Sans"/>
          <w:w w:val="105"/>
          <w:sz w:val="20"/>
          <w:szCs w:val="20"/>
        </w:rPr>
        <w:t>Support</w:t>
      </w:r>
      <w:r w:rsidRPr="00125B0E">
        <w:rPr>
          <w:rFonts w:ascii="VIC" w:hAnsi="VIC" w:cs="Lucida Sans"/>
          <w:spacing w:val="-18"/>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build</w:t>
      </w:r>
      <w:r w:rsidRPr="00125B0E">
        <w:rPr>
          <w:rFonts w:ascii="VIC" w:hAnsi="VIC" w:cs="Lucida Sans"/>
          <w:spacing w:val="-17"/>
          <w:w w:val="105"/>
          <w:sz w:val="20"/>
          <w:szCs w:val="20"/>
        </w:rPr>
        <w:t xml:space="preserve"> </w:t>
      </w:r>
      <w:r w:rsidRPr="00125B0E">
        <w:rPr>
          <w:rFonts w:ascii="VIC" w:hAnsi="VIC" w:cs="Lucida Sans"/>
          <w:w w:val="105"/>
          <w:sz w:val="20"/>
          <w:szCs w:val="20"/>
        </w:rPr>
        <w:t>capability</w:t>
      </w:r>
      <w:r w:rsidRPr="00125B0E">
        <w:rPr>
          <w:rFonts w:ascii="VIC" w:hAnsi="VIC" w:cs="Lucida Sans"/>
          <w:spacing w:val="-17"/>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community</w:t>
      </w:r>
      <w:r w:rsidRPr="00125B0E">
        <w:rPr>
          <w:rFonts w:ascii="VIC" w:hAnsi="VIC" w:cs="Lucida Sans"/>
          <w:spacing w:val="-18"/>
          <w:w w:val="105"/>
          <w:sz w:val="20"/>
          <w:szCs w:val="20"/>
        </w:rPr>
        <w:t xml:space="preserve"> </w:t>
      </w:r>
      <w:r w:rsidRPr="00125B0E">
        <w:rPr>
          <w:rFonts w:ascii="VIC" w:hAnsi="VIC" w:cs="Lucida Sans"/>
          <w:w w:val="105"/>
          <w:sz w:val="20"/>
          <w:szCs w:val="20"/>
        </w:rPr>
        <w:t>organisations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deliver</w:t>
      </w:r>
      <w:r w:rsidRPr="00125B0E">
        <w:rPr>
          <w:rFonts w:ascii="VIC" w:hAnsi="VIC" w:cs="Lucida Sans"/>
          <w:spacing w:val="-17"/>
          <w:w w:val="105"/>
          <w:sz w:val="20"/>
          <w:szCs w:val="20"/>
        </w:rPr>
        <w:t xml:space="preserve"> </w:t>
      </w:r>
      <w:r w:rsidRPr="00125B0E">
        <w:rPr>
          <w:rFonts w:ascii="VIC" w:hAnsi="VIC" w:cs="Lucida Sans"/>
          <w:w w:val="105"/>
          <w:sz w:val="20"/>
          <w:szCs w:val="20"/>
        </w:rPr>
        <w:t>their</w:t>
      </w:r>
      <w:r w:rsidRPr="00125B0E">
        <w:rPr>
          <w:rFonts w:ascii="VIC" w:hAnsi="VIC" w:cs="Lucida Sans"/>
          <w:spacing w:val="-17"/>
          <w:w w:val="105"/>
          <w:sz w:val="20"/>
          <w:szCs w:val="20"/>
        </w:rPr>
        <w:t xml:space="preserve"> </w:t>
      </w:r>
      <w:r w:rsidRPr="00125B0E">
        <w:rPr>
          <w:rFonts w:ascii="VIC" w:hAnsi="VIC" w:cs="Lucida Sans"/>
          <w:w w:val="105"/>
          <w:sz w:val="20"/>
          <w:szCs w:val="20"/>
        </w:rPr>
        <w:t>project</w:t>
      </w:r>
      <w:r w:rsidRPr="00125B0E">
        <w:rPr>
          <w:rFonts w:ascii="VIC" w:hAnsi="VIC" w:cs="Lucida Sans"/>
          <w:spacing w:val="-17"/>
          <w:w w:val="105"/>
          <w:sz w:val="20"/>
          <w:szCs w:val="20"/>
        </w:rPr>
        <w:t xml:space="preserve"> </w:t>
      </w:r>
      <w:r w:rsidRPr="00125B0E">
        <w:rPr>
          <w:rFonts w:ascii="VIC" w:hAnsi="VIC" w:cs="Lucida Sans"/>
          <w:w w:val="105"/>
          <w:sz w:val="20"/>
          <w:szCs w:val="20"/>
        </w:rPr>
        <w:t>idea.</w:t>
      </w:r>
    </w:p>
    <w:p w14:paraId="4CB0413D" w14:textId="77777777" w:rsidR="00487CEB" w:rsidRPr="00125B0E" w:rsidRDefault="00487CEB" w:rsidP="00487CEB">
      <w:pPr>
        <w:numPr>
          <w:ilvl w:val="0"/>
          <w:numId w:val="4"/>
        </w:numPr>
        <w:tabs>
          <w:tab w:val="left" w:pos="945"/>
        </w:tabs>
        <w:kinsoku w:val="0"/>
        <w:overflowPunct w:val="0"/>
        <w:autoSpaceDE w:val="0"/>
        <w:autoSpaceDN w:val="0"/>
        <w:adjustRightInd w:val="0"/>
        <w:spacing w:before="5" w:after="0" w:line="240" w:lineRule="auto"/>
        <w:ind w:hanging="395"/>
        <w:rPr>
          <w:rFonts w:ascii="VIC" w:hAnsi="VIC" w:cs="Lucida Sans"/>
          <w:sz w:val="20"/>
          <w:szCs w:val="20"/>
        </w:rPr>
      </w:pPr>
      <w:r w:rsidRPr="00125B0E">
        <w:rPr>
          <w:rFonts w:ascii="VIC" w:hAnsi="VIC" w:cs="Lucida Sans"/>
          <w:sz w:val="20"/>
          <w:szCs w:val="20"/>
        </w:rPr>
        <w:t>Celebrate</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successes</w:t>
      </w:r>
      <w:r w:rsidRPr="00125B0E">
        <w:rPr>
          <w:rFonts w:ascii="VIC" w:hAnsi="VIC" w:cs="Lucida Sans"/>
          <w:spacing w:val="-14"/>
          <w:sz w:val="20"/>
          <w:szCs w:val="20"/>
        </w:rPr>
        <w:t xml:space="preserve"> </w:t>
      </w:r>
      <w:r w:rsidRPr="00125B0E">
        <w:rPr>
          <w:rFonts w:ascii="VIC" w:hAnsi="VIC" w:cs="Lucida Sans"/>
          <w:sz w:val="20"/>
          <w:szCs w:val="20"/>
        </w:rPr>
        <w:t>of</w:t>
      </w:r>
      <w:r w:rsidRPr="00125B0E">
        <w:rPr>
          <w:rFonts w:ascii="VIC" w:hAnsi="VIC" w:cs="Lucida Sans"/>
          <w:spacing w:val="-14"/>
          <w:sz w:val="20"/>
          <w:szCs w:val="20"/>
        </w:rPr>
        <w:t xml:space="preserve"> </w:t>
      </w:r>
      <w:r w:rsidRPr="00125B0E">
        <w:rPr>
          <w:rFonts w:ascii="VIC" w:hAnsi="VIC" w:cs="Lucida Sans"/>
          <w:sz w:val="20"/>
          <w:szCs w:val="20"/>
        </w:rPr>
        <w:t>projects</w:t>
      </w:r>
      <w:r w:rsidRPr="00125B0E">
        <w:rPr>
          <w:rFonts w:ascii="VIC" w:hAnsi="VIC" w:cs="Lucida Sans"/>
          <w:spacing w:val="-14"/>
          <w:sz w:val="20"/>
          <w:szCs w:val="20"/>
        </w:rPr>
        <w:t xml:space="preserve"> </w:t>
      </w:r>
      <w:r w:rsidRPr="00125B0E">
        <w:rPr>
          <w:rFonts w:ascii="VIC" w:hAnsi="VIC" w:cs="Lucida Sans"/>
          <w:sz w:val="20"/>
          <w:szCs w:val="20"/>
        </w:rPr>
        <w:t>through</w:t>
      </w:r>
      <w:r w:rsidRPr="00125B0E">
        <w:rPr>
          <w:rFonts w:ascii="VIC" w:hAnsi="VIC" w:cs="Lucida Sans"/>
          <w:spacing w:val="-14"/>
          <w:sz w:val="20"/>
          <w:szCs w:val="20"/>
        </w:rPr>
        <w:t xml:space="preserve"> </w:t>
      </w:r>
      <w:r w:rsidRPr="00125B0E">
        <w:rPr>
          <w:rFonts w:ascii="VIC" w:hAnsi="VIC" w:cs="Lucida Sans"/>
          <w:sz w:val="20"/>
          <w:szCs w:val="20"/>
        </w:rPr>
        <w:t>events</w:t>
      </w:r>
      <w:r w:rsidRPr="00125B0E">
        <w:rPr>
          <w:rFonts w:ascii="VIC" w:hAnsi="VIC" w:cs="Lucida Sans"/>
          <w:spacing w:val="-14"/>
          <w:sz w:val="20"/>
          <w:szCs w:val="20"/>
        </w:rPr>
        <w:t xml:space="preserve"> </w:t>
      </w:r>
      <w:r w:rsidRPr="00125B0E">
        <w:rPr>
          <w:rFonts w:ascii="VIC" w:hAnsi="VIC" w:cs="Lucida Sans"/>
          <w:sz w:val="20"/>
          <w:szCs w:val="20"/>
        </w:rPr>
        <w:t>and</w:t>
      </w:r>
      <w:r w:rsidRPr="00125B0E">
        <w:rPr>
          <w:rFonts w:ascii="VIC" w:hAnsi="VIC" w:cs="Lucida Sans"/>
          <w:spacing w:val="-14"/>
          <w:sz w:val="20"/>
          <w:szCs w:val="20"/>
        </w:rPr>
        <w:t xml:space="preserve"> </w:t>
      </w:r>
      <w:r w:rsidRPr="00125B0E">
        <w:rPr>
          <w:rFonts w:ascii="VIC" w:hAnsi="VIC" w:cs="Lucida Sans"/>
          <w:sz w:val="20"/>
          <w:szCs w:val="20"/>
        </w:rPr>
        <w:t>media</w:t>
      </w:r>
      <w:r w:rsidRPr="00125B0E">
        <w:rPr>
          <w:rFonts w:ascii="VIC" w:hAnsi="VIC" w:cs="Lucida Sans"/>
          <w:spacing w:val="-14"/>
          <w:sz w:val="20"/>
          <w:szCs w:val="20"/>
        </w:rPr>
        <w:t xml:space="preserve"> </w:t>
      </w:r>
      <w:r w:rsidRPr="00125B0E">
        <w:rPr>
          <w:rFonts w:ascii="VIC" w:hAnsi="VIC" w:cs="Lucida Sans"/>
          <w:sz w:val="20"/>
          <w:szCs w:val="20"/>
        </w:rPr>
        <w:t>opportunities.</w:t>
      </w:r>
    </w:p>
    <w:p w14:paraId="20C3B0E1"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0E657AE9" w14:textId="77777777" w:rsidR="00487CEB" w:rsidRPr="00125B0E" w:rsidRDefault="00487CEB" w:rsidP="00487CEB">
      <w:pPr>
        <w:kinsoku w:val="0"/>
        <w:overflowPunct w:val="0"/>
        <w:autoSpaceDE w:val="0"/>
        <w:autoSpaceDN w:val="0"/>
        <w:adjustRightInd w:val="0"/>
        <w:spacing w:before="81" w:after="0" w:line="206" w:lineRule="auto"/>
        <w:rPr>
          <w:rFonts w:ascii="VIC" w:hAnsi="VIC" w:cs="VIC SemiBold"/>
          <w:b/>
          <w:bCs/>
          <w:sz w:val="24"/>
          <w:szCs w:val="24"/>
        </w:rPr>
      </w:pPr>
      <w:r w:rsidRPr="00125B0E">
        <w:rPr>
          <w:rFonts w:ascii="VIC" w:hAnsi="VIC" w:cs="VIC SemiBold"/>
          <w:b/>
          <w:bCs/>
          <w:sz w:val="24"/>
          <w:szCs w:val="24"/>
        </w:rPr>
        <w:t>Build community capability</w:t>
      </w:r>
    </w:p>
    <w:p w14:paraId="662907F2"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4F22BDCF" w14:textId="77777777" w:rsidR="00487CEB" w:rsidRPr="00125B0E" w:rsidRDefault="00487CEB" w:rsidP="00487CEB">
      <w:pPr>
        <w:kinsoku w:val="0"/>
        <w:overflowPunct w:val="0"/>
        <w:autoSpaceDE w:val="0"/>
        <w:autoSpaceDN w:val="0"/>
        <w:adjustRightInd w:val="0"/>
        <w:spacing w:before="50" w:after="0" w:line="266" w:lineRule="auto"/>
        <w:ind w:right="349"/>
        <w:rPr>
          <w:rFonts w:ascii="VIC" w:hAnsi="VIC" w:cs="VIC Light"/>
          <w:sz w:val="16"/>
          <w:szCs w:val="16"/>
        </w:rPr>
      </w:pPr>
      <w:r w:rsidRPr="00125B0E">
        <w:rPr>
          <w:rFonts w:ascii="VIC" w:hAnsi="VIC" w:cs="VIC Light"/>
          <w:sz w:val="16"/>
          <w:szCs w:val="16"/>
        </w:rPr>
        <w:t>Help your project teams through the process and provide guidance on grants delivery. Key aspects include:</w:t>
      </w:r>
    </w:p>
    <w:p w14:paraId="02D88173" w14:textId="77777777" w:rsidR="00487CEB" w:rsidRPr="00125B0E" w:rsidRDefault="00487CEB" w:rsidP="00487CEB">
      <w:pPr>
        <w:numPr>
          <w:ilvl w:val="0"/>
          <w:numId w:val="3"/>
        </w:numPr>
        <w:tabs>
          <w:tab w:val="left" w:pos="360"/>
        </w:tabs>
        <w:kinsoku w:val="0"/>
        <w:overflowPunct w:val="0"/>
        <w:autoSpaceDE w:val="0"/>
        <w:autoSpaceDN w:val="0"/>
        <w:adjustRightInd w:val="0"/>
        <w:spacing w:before="57" w:after="0" w:line="240" w:lineRule="auto"/>
        <w:rPr>
          <w:rFonts w:ascii="VIC" w:hAnsi="VIC" w:cs="VIC Light"/>
          <w:spacing w:val="-4"/>
          <w:sz w:val="16"/>
          <w:szCs w:val="16"/>
        </w:rPr>
      </w:pPr>
      <w:r w:rsidRPr="00125B0E">
        <w:rPr>
          <w:rFonts w:ascii="VIC" w:hAnsi="VIC" w:cs="VIC Light"/>
          <w:sz w:val="16"/>
          <w:szCs w:val="16"/>
        </w:rPr>
        <w:t xml:space="preserve">guidance on milestones and organisation of on-site </w:t>
      </w:r>
      <w:r w:rsidRPr="00125B0E">
        <w:rPr>
          <w:rFonts w:ascii="VIC" w:hAnsi="VIC" w:cs="VIC Light"/>
          <w:spacing w:val="-4"/>
          <w:sz w:val="16"/>
          <w:szCs w:val="16"/>
        </w:rPr>
        <w:t>visits</w:t>
      </w:r>
    </w:p>
    <w:p w14:paraId="46EAC4AF" w14:textId="77777777" w:rsidR="00487CEB" w:rsidRPr="00125B0E" w:rsidRDefault="00487CEB" w:rsidP="00487CEB">
      <w:pPr>
        <w:numPr>
          <w:ilvl w:val="0"/>
          <w:numId w:val="3"/>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guidance in completing reports</w:t>
      </w:r>
    </w:p>
    <w:p w14:paraId="3788585A" w14:textId="77777777" w:rsidR="00487CEB" w:rsidRPr="00125B0E" w:rsidRDefault="00487CEB" w:rsidP="00487CEB">
      <w:pPr>
        <w:numPr>
          <w:ilvl w:val="0"/>
          <w:numId w:val="3"/>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support for project delivery such as budget or workflow.</w:t>
      </w:r>
    </w:p>
    <w:p w14:paraId="04B238F5"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443FD4B0" w14:textId="77777777" w:rsidR="00487CEB" w:rsidRPr="00125B0E" w:rsidRDefault="00487CEB" w:rsidP="00487CEB">
      <w:pPr>
        <w:kinsoku w:val="0"/>
        <w:overflowPunct w:val="0"/>
        <w:autoSpaceDE w:val="0"/>
        <w:autoSpaceDN w:val="0"/>
        <w:adjustRightInd w:val="0"/>
        <w:spacing w:before="81" w:after="0" w:line="206" w:lineRule="auto"/>
        <w:ind w:right="394"/>
        <w:rPr>
          <w:rFonts w:ascii="VIC" w:hAnsi="VIC" w:cs="VIC SemiBold"/>
          <w:b/>
          <w:bCs/>
          <w:sz w:val="24"/>
          <w:szCs w:val="24"/>
        </w:rPr>
      </w:pPr>
      <w:r w:rsidRPr="00125B0E">
        <w:rPr>
          <w:rFonts w:ascii="VIC" w:hAnsi="VIC" w:cs="VIC SemiBold"/>
          <w:b/>
          <w:bCs/>
          <w:sz w:val="24"/>
          <w:szCs w:val="24"/>
        </w:rPr>
        <w:t>Milestone reporting and site visits</w:t>
      </w:r>
    </w:p>
    <w:p w14:paraId="6CCAC44D" w14:textId="77777777" w:rsidR="00022EEA" w:rsidRDefault="00022EEA" w:rsidP="00022EEA">
      <w:pPr>
        <w:kinsoku w:val="0"/>
        <w:overflowPunct w:val="0"/>
        <w:autoSpaceDE w:val="0"/>
        <w:autoSpaceDN w:val="0"/>
        <w:adjustRightInd w:val="0"/>
        <w:spacing w:before="50" w:after="0" w:line="266" w:lineRule="auto"/>
        <w:ind w:right="684"/>
        <w:rPr>
          <w:rFonts w:ascii="VIC" w:hAnsi="VIC" w:cs="VIC Light"/>
          <w:sz w:val="16"/>
          <w:szCs w:val="16"/>
        </w:rPr>
      </w:pPr>
    </w:p>
    <w:p w14:paraId="6B04EA2F" w14:textId="6861035C" w:rsidR="00022EEA" w:rsidRPr="00125B0E" w:rsidRDefault="00022EEA" w:rsidP="00022EEA">
      <w:pPr>
        <w:kinsoku w:val="0"/>
        <w:overflowPunct w:val="0"/>
        <w:autoSpaceDE w:val="0"/>
        <w:autoSpaceDN w:val="0"/>
        <w:adjustRightInd w:val="0"/>
        <w:spacing w:before="50" w:after="0" w:line="266" w:lineRule="auto"/>
        <w:ind w:right="684"/>
        <w:rPr>
          <w:rFonts w:ascii="VIC" w:hAnsi="VIC" w:cs="VIC Light"/>
          <w:sz w:val="16"/>
          <w:szCs w:val="16"/>
        </w:rPr>
      </w:pPr>
      <w:r w:rsidRPr="00125B0E">
        <w:rPr>
          <w:rFonts w:ascii="VIC" w:hAnsi="VIC" w:cs="VIC Light"/>
          <w:sz w:val="16"/>
          <w:szCs w:val="16"/>
        </w:rPr>
        <w:t>Monitoring must occur over the entire duration of the project to ensure the organisation is acquitting its milestones and delivering the project. The type and frequency of these tasks is determined by the funding agreement and proportional to the risks involved and outcomes sought. A balance should be</w:t>
      </w:r>
    </w:p>
    <w:p w14:paraId="36990316" w14:textId="77777777" w:rsidR="00022EEA" w:rsidRPr="00125B0E" w:rsidRDefault="00022EEA" w:rsidP="00022EEA">
      <w:pPr>
        <w:kinsoku w:val="0"/>
        <w:overflowPunct w:val="0"/>
        <w:autoSpaceDE w:val="0"/>
        <w:autoSpaceDN w:val="0"/>
        <w:adjustRightInd w:val="0"/>
        <w:spacing w:before="1" w:after="0" w:line="266" w:lineRule="auto"/>
        <w:rPr>
          <w:rFonts w:ascii="VIC" w:hAnsi="VIC" w:cs="VIC Light"/>
          <w:sz w:val="16"/>
          <w:szCs w:val="16"/>
        </w:rPr>
      </w:pPr>
      <w:r w:rsidRPr="00125B0E">
        <w:rPr>
          <w:rFonts w:ascii="VIC" w:hAnsi="VIC" w:cs="VIC Light"/>
          <w:sz w:val="16"/>
          <w:szCs w:val="16"/>
        </w:rPr>
        <w:t>achieved between the amount of information requested (for due diligence), and the associated costs of collecting and reporting information. In all cases, full records should be maintained of materials submitted by the organisation and whether</w:t>
      </w:r>
    </w:p>
    <w:p w14:paraId="27184021" w14:textId="77777777" w:rsidR="00022EEA" w:rsidRPr="00125B0E" w:rsidRDefault="00022EEA" w:rsidP="00022EEA">
      <w:pPr>
        <w:kinsoku w:val="0"/>
        <w:overflowPunct w:val="0"/>
        <w:autoSpaceDE w:val="0"/>
        <w:autoSpaceDN w:val="0"/>
        <w:adjustRightInd w:val="0"/>
        <w:spacing w:before="1" w:after="0" w:line="240" w:lineRule="auto"/>
        <w:rPr>
          <w:rFonts w:ascii="VIC" w:hAnsi="VIC" w:cs="VIC Light"/>
          <w:sz w:val="16"/>
          <w:szCs w:val="16"/>
        </w:rPr>
      </w:pPr>
      <w:r w:rsidRPr="00125B0E">
        <w:rPr>
          <w:rFonts w:ascii="VIC" w:hAnsi="VIC" w:cs="VIC Light"/>
          <w:sz w:val="16"/>
          <w:szCs w:val="16"/>
        </w:rPr>
        <w:t>or not the information supplied has been sufficient to acquit the milestone.</w:t>
      </w:r>
    </w:p>
    <w:p w14:paraId="5FCF3AED"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2C1491E1"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4"/>
          <w:szCs w:val="24"/>
        </w:rPr>
      </w:pPr>
      <w:r w:rsidRPr="00125B0E">
        <w:rPr>
          <w:rFonts w:ascii="VIC" w:hAnsi="VIC" w:cs="VIC SemiBold"/>
          <w:b/>
          <w:bCs/>
          <w:sz w:val="24"/>
          <w:szCs w:val="24"/>
        </w:rPr>
        <w:t>Managing project risks</w:t>
      </w:r>
    </w:p>
    <w:p w14:paraId="49CF16FC" w14:textId="77777777" w:rsidR="00022EEA" w:rsidRDefault="00022EEA" w:rsidP="00022EEA">
      <w:pPr>
        <w:kinsoku w:val="0"/>
        <w:overflowPunct w:val="0"/>
        <w:autoSpaceDE w:val="0"/>
        <w:autoSpaceDN w:val="0"/>
        <w:adjustRightInd w:val="0"/>
        <w:spacing w:after="0" w:line="240" w:lineRule="auto"/>
        <w:jc w:val="both"/>
        <w:rPr>
          <w:rFonts w:ascii="VIC" w:hAnsi="VIC" w:cs="VIC Light"/>
          <w:sz w:val="16"/>
          <w:szCs w:val="16"/>
        </w:rPr>
      </w:pPr>
    </w:p>
    <w:p w14:paraId="1AB0A297" w14:textId="14C7A344" w:rsidR="00022EEA" w:rsidRPr="00125B0E" w:rsidRDefault="00022EEA" w:rsidP="00022EEA">
      <w:pPr>
        <w:kinsoku w:val="0"/>
        <w:overflowPunct w:val="0"/>
        <w:autoSpaceDE w:val="0"/>
        <w:autoSpaceDN w:val="0"/>
        <w:adjustRightInd w:val="0"/>
        <w:spacing w:after="0" w:line="240" w:lineRule="auto"/>
        <w:jc w:val="both"/>
        <w:rPr>
          <w:rFonts w:ascii="VIC" w:hAnsi="VIC" w:cs="VIC Light"/>
          <w:sz w:val="16"/>
          <w:szCs w:val="16"/>
        </w:rPr>
      </w:pPr>
      <w:r w:rsidRPr="00125B0E">
        <w:rPr>
          <w:rFonts w:ascii="VIC" w:hAnsi="VIC" w:cs="VIC Light"/>
          <w:sz w:val="16"/>
          <w:szCs w:val="16"/>
        </w:rPr>
        <w:t>Ensure that project risks are identified, analysed, owned and managed appropriately.</w:t>
      </w:r>
    </w:p>
    <w:p w14:paraId="055A41D1" w14:textId="77777777" w:rsidR="00022EEA" w:rsidRPr="00125B0E" w:rsidRDefault="00022EEA" w:rsidP="00022EEA">
      <w:pPr>
        <w:kinsoku w:val="0"/>
        <w:overflowPunct w:val="0"/>
        <w:autoSpaceDE w:val="0"/>
        <w:autoSpaceDN w:val="0"/>
        <w:adjustRightInd w:val="0"/>
        <w:spacing w:before="24" w:after="0" w:line="266" w:lineRule="auto"/>
        <w:ind w:right="763"/>
        <w:jc w:val="both"/>
        <w:rPr>
          <w:rFonts w:ascii="VIC" w:hAnsi="VIC" w:cs="VIC Light"/>
          <w:sz w:val="16"/>
          <w:szCs w:val="16"/>
        </w:rPr>
      </w:pPr>
      <w:r w:rsidRPr="00125B0E">
        <w:rPr>
          <w:rFonts w:ascii="VIC" w:hAnsi="VIC" w:cs="VIC Light"/>
          <w:sz w:val="16"/>
          <w:szCs w:val="16"/>
        </w:rPr>
        <w:t>This is critical to the success of projects and managing the risk exposure of your process. Risk exposure can evolve throughout the life cycle of a project and various mitigation strategies can be employed. Key elements include:</w:t>
      </w:r>
    </w:p>
    <w:p w14:paraId="729BA2EC" w14:textId="77777777" w:rsidR="00022EEA" w:rsidRPr="00125B0E" w:rsidRDefault="00022EEA" w:rsidP="00022EEA">
      <w:pPr>
        <w:numPr>
          <w:ilvl w:val="0"/>
          <w:numId w:val="2"/>
        </w:numPr>
        <w:tabs>
          <w:tab w:val="left" w:pos="360"/>
        </w:tabs>
        <w:kinsoku w:val="0"/>
        <w:overflowPunct w:val="0"/>
        <w:autoSpaceDE w:val="0"/>
        <w:autoSpaceDN w:val="0"/>
        <w:adjustRightInd w:val="0"/>
        <w:spacing w:before="58" w:after="0" w:line="266" w:lineRule="auto"/>
        <w:ind w:right="1493"/>
        <w:rPr>
          <w:rFonts w:ascii="VIC" w:hAnsi="VIC" w:cs="VIC Light"/>
          <w:sz w:val="16"/>
          <w:szCs w:val="16"/>
        </w:rPr>
      </w:pPr>
      <w:r w:rsidRPr="00125B0E">
        <w:rPr>
          <w:rFonts w:ascii="VIC" w:hAnsi="VIC" w:cs="VIC Light"/>
          <w:sz w:val="16"/>
          <w:szCs w:val="16"/>
        </w:rPr>
        <w:t xml:space="preserve">Having a cohesive and proactive approach to identify, </w:t>
      </w:r>
      <w:r w:rsidRPr="00125B0E">
        <w:rPr>
          <w:rFonts w:ascii="VIC" w:hAnsi="VIC" w:cs="VIC Light"/>
          <w:spacing w:val="-3"/>
          <w:sz w:val="16"/>
          <w:szCs w:val="16"/>
        </w:rPr>
        <w:t xml:space="preserve">assess, </w:t>
      </w:r>
      <w:r w:rsidRPr="00125B0E">
        <w:rPr>
          <w:rFonts w:ascii="VIC" w:hAnsi="VIC" w:cs="VIC Light"/>
          <w:sz w:val="16"/>
          <w:szCs w:val="16"/>
        </w:rPr>
        <w:t>mitigate, report, monitor and manage project</w:t>
      </w:r>
      <w:r w:rsidRPr="00125B0E">
        <w:rPr>
          <w:rFonts w:ascii="VIC" w:hAnsi="VIC" w:cs="VIC Light"/>
          <w:spacing w:val="2"/>
          <w:sz w:val="16"/>
          <w:szCs w:val="16"/>
        </w:rPr>
        <w:t xml:space="preserve"> </w:t>
      </w:r>
      <w:r w:rsidRPr="00125B0E">
        <w:rPr>
          <w:rFonts w:ascii="VIC" w:hAnsi="VIC" w:cs="VIC Light"/>
          <w:sz w:val="16"/>
          <w:szCs w:val="16"/>
        </w:rPr>
        <w:t>risks.</w:t>
      </w:r>
    </w:p>
    <w:p w14:paraId="57C63A2F" w14:textId="77777777" w:rsidR="00022EEA" w:rsidRPr="00125B0E" w:rsidRDefault="00022EEA" w:rsidP="00022EEA">
      <w:pPr>
        <w:numPr>
          <w:ilvl w:val="0"/>
          <w:numId w:val="2"/>
        </w:numPr>
        <w:tabs>
          <w:tab w:val="left" w:pos="360"/>
        </w:tabs>
        <w:kinsoku w:val="0"/>
        <w:overflowPunct w:val="0"/>
        <w:autoSpaceDE w:val="0"/>
        <w:autoSpaceDN w:val="0"/>
        <w:adjustRightInd w:val="0"/>
        <w:spacing w:before="57" w:after="0" w:line="240" w:lineRule="auto"/>
        <w:rPr>
          <w:rFonts w:ascii="VIC" w:hAnsi="VIC" w:cs="VIC Light"/>
          <w:sz w:val="16"/>
          <w:szCs w:val="16"/>
        </w:rPr>
      </w:pPr>
      <w:r w:rsidRPr="00125B0E">
        <w:rPr>
          <w:rFonts w:ascii="VIC" w:hAnsi="VIC" w:cs="VIC Light"/>
          <w:sz w:val="16"/>
          <w:szCs w:val="16"/>
        </w:rPr>
        <w:t>Having a consistent approach to project risk management.</w:t>
      </w:r>
    </w:p>
    <w:p w14:paraId="6AB3000D" w14:textId="77777777" w:rsidR="00022EEA" w:rsidRPr="00125B0E" w:rsidRDefault="00022EEA" w:rsidP="00022EEA">
      <w:pPr>
        <w:numPr>
          <w:ilvl w:val="0"/>
          <w:numId w:val="2"/>
        </w:numPr>
        <w:tabs>
          <w:tab w:val="left" w:pos="360"/>
        </w:tabs>
        <w:kinsoku w:val="0"/>
        <w:overflowPunct w:val="0"/>
        <w:autoSpaceDE w:val="0"/>
        <w:autoSpaceDN w:val="0"/>
        <w:adjustRightInd w:val="0"/>
        <w:spacing w:before="81" w:after="0" w:line="240" w:lineRule="auto"/>
        <w:rPr>
          <w:rFonts w:ascii="VIC" w:hAnsi="VIC" w:cs="VIC Light"/>
          <w:sz w:val="16"/>
          <w:szCs w:val="16"/>
        </w:rPr>
      </w:pPr>
      <w:r w:rsidRPr="00125B0E">
        <w:rPr>
          <w:rFonts w:ascii="VIC" w:hAnsi="VIC" w:cs="VIC Light"/>
          <w:sz w:val="16"/>
          <w:szCs w:val="16"/>
        </w:rPr>
        <w:t>Identifying ‘blind spots’ not previously identified.</w:t>
      </w:r>
    </w:p>
    <w:p w14:paraId="7015F0E6" w14:textId="77777777" w:rsidR="00022EEA" w:rsidRPr="00125B0E" w:rsidRDefault="00022EEA" w:rsidP="00022EEA">
      <w:pPr>
        <w:numPr>
          <w:ilvl w:val="0"/>
          <w:numId w:val="2"/>
        </w:numPr>
        <w:tabs>
          <w:tab w:val="left" w:pos="360"/>
        </w:tabs>
        <w:kinsoku w:val="0"/>
        <w:overflowPunct w:val="0"/>
        <w:autoSpaceDE w:val="0"/>
        <w:autoSpaceDN w:val="0"/>
        <w:adjustRightInd w:val="0"/>
        <w:spacing w:before="80" w:after="0" w:line="240" w:lineRule="auto"/>
        <w:rPr>
          <w:rFonts w:ascii="VIC" w:hAnsi="VIC" w:cs="VIC Light"/>
          <w:spacing w:val="-4"/>
          <w:sz w:val="16"/>
          <w:szCs w:val="16"/>
        </w:rPr>
      </w:pPr>
      <w:r w:rsidRPr="00125B0E">
        <w:rPr>
          <w:rFonts w:ascii="VIC" w:hAnsi="VIC" w:cs="VIC Light"/>
          <w:sz w:val="16"/>
          <w:szCs w:val="16"/>
        </w:rPr>
        <w:t xml:space="preserve">Establishing relationships with other teams and experts to manage specific </w:t>
      </w:r>
      <w:r w:rsidRPr="00125B0E">
        <w:rPr>
          <w:rFonts w:ascii="VIC" w:hAnsi="VIC" w:cs="VIC Light"/>
          <w:spacing w:val="-4"/>
          <w:sz w:val="16"/>
          <w:szCs w:val="16"/>
        </w:rPr>
        <w:t>risks.</w:t>
      </w:r>
    </w:p>
    <w:p w14:paraId="2C2D4147"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8"/>
          <w:szCs w:val="28"/>
        </w:rPr>
      </w:pPr>
    </w:p>
    <w:p w14:paraId="5F2E00C8" w14:textId="77777777" w:rsidR="00487CEB" w:rsidRPr="00125B0E" w:rsidRDefault="00487CEB" w:rsidP="00487CEB">
      <w:pPr>
        <w:kinsoku w:val="0"/>
        <w:overflowPunct w:val="0"/>
        <w:autoSpaceDE w:val="0"/>
        <w:autoSpaceDN w:val="0"/>
        <w:adjustRightInd w:val="0"/>
        <w:spacing w:after="0" w:line="206" w:lineRule="auto"/>
        <w:ind w:right="451"/>
        <w:rPr>
          <w:rFonts w:ascii="VIC" w:hAnsi="VIC" w:cs="VIC SemiBold"/>
          <w:b/>
          <w:bCs/>
          <w:sz w:val="24"/>
          <w:szCs w:val="24"/>
        </w:rPr>
      </w:pPr>
      <w:r w:rsidRPr="00125B0E">
        <w:rPr>
          <w:rFonts w:ascii="VIC" w:hAnsi="VIC" w:cs="VIC SemiBold"/>
          <w:b/>
          <w:bCs/>
          <w:sz w:val="24"/>
          <w:szCs w:val="24"/>
        </w:rPr>
        <w:t>Project completion and performance evaluation</w:t>
      </w:r>
    </w:p>
    <w:p w14:paraId="02E0D725" w14:textId="77777777" w:rsidR="00487CEB" w:rsidRPr="00125B0E" w:rsidRDefault="00487CEB" w:rsidP="00487CEB">
      <w:pPr>
        <w:kinsoku w:val="0"/>
        <w:overflowPunct w:val="0"/>
        <w:autoSpaceDE w:val="0"/>
        <w:autoSpaceDN w:val="0"/>
        <w:adjustRightInd w:val="0"/>
        <w:spacing w:after="0" w:line="240" w:lineRule="auto"/>
        <w:rPr>
          <w:rFonts w:ascii="VIC" w:hAnsi="VIC" w:cs="VIC SemiBold"/>
          <w:b/>
          <w:bCs/>
          <w:sz w:val="20"/>
          <w:szCs w:val="20"/>
        </w:rPr>
      </w:pPr>
    </w:p>
    <w:p w14:paraId="57C981D5" w14:textId="77777777" w:rsidR="00487CEB" w:rsidRPr="00125B0E" w:rsidRDefault="00487CEB" w:rsidP="00487CEB">
      <w:pPr>
        <w:kinsoku w:val="0"/>
        <w:overflowPunct w:val="0"/>
        <w:autoSpaceDE w:val="0"/>
        <w:autoSpaceDN w:val="0"/>
        <w:adjustRightInd w:val="0"/>
        <w:spacing w:before="1" w:after="0" w:line="266" w:lineRule="auto"/>
        <w:ind w:right="248"/>
        <w:rPr>
          <w:rFonts w:ascii="VIC" w:hAnsi="VIC" w:cs="VIC Light"/>
          <w:sz w:val="16"/>
          <w:szCs w:val="16"/>
        </w:rPr>
      </w:pPr>
      <w:r w:rsidRPr="00125B0E">
        <w:rPr>
          <w:rFonts w:ascii="VIC" w:hAnsi="VIC" w:cs="VIC Light"/>
          <w:sz w:val="16"/>
          <w:szCs w:val="16"/>
        </w:rPr>
        <w:t>All funding contracts should undergo a process at completion, expiry or termination, involving recovery of surplus funding and final evaluation of project performance. Evaluating the overall performance of a grant project and individual funding contract is the final stage in the end to end process. This is crucial for informing the design of subsequent grants processes and determining the success of this process. These evaluations are an important part of achieving</w:t>
      </w:r>
    </w:p>
    <w:p w14:paraId="6886B1E0" w14:textId="77777777" w:rsidR="00487CEB" w:rsidRPr="00125B0E" w:rsidRDefault="00487CEB" w:rsidP="00487CEB">
      <w:pPr>
        <w:kinsoku w:val="0"/>
        <w:overflowPunct w:val="0"/>
        <w:autoSpaceDE w:val="0"/>
        <w:autoSpaceDN w:val="0"/>
        <w:adjustRightInd w:val="0"/>
        <w:spacing w:before="1" w:after="0" w:line="266" w:lineRule="auto"/>
        <w:ind w:right="1055"/>
        <w:rPr>
          <w:rFonts w:ascii="VIC" w:hAnsi="VIC" w:cs="VIC Light"/>
          <w:sz w:val="16"/>
          <w:szCs w:val="16"/>
        </w:rPr>
      </w:pPr>
      <w:r w:rsidRPr="00125B0E">
        <w:rPr>
          <w:rFonts w:ascii="VIC" w:hAnsi="VIC" w:cs="VIC Light"/>
          <w:sz w:val="16"/>
          <w:szCs w:val="16"/>
        </w:rPr>
        <w:t>best practice in grant administration and tell an important story about outcomes delivered to participants and communities through this process.</w:t>
      </w:r>
    </w:p>
    <w:p w14:paraId="1262D4FD" w14:textId="77777777" w:rsidR="00487CEB" w:rsidRPr="00125B0E" w:rsidRDefault="00487CEB" w:rsidP="00487CEB">
      <w:pPr>
        <w:kinsoku w:val="0"/>
        <w:overflowPunct w:val="0"/>
        <w:autoSpaceDE w:val="0"/>
        <w:autoSpaceDN w:val="0"/>
        <w:adjustRightInd w:val="0"/>
        <w:spacing w:after="0" w:line="240" w:lineRule="auto"/>
        <w:rPr>
          <w:rFonts w:ascii="VIC" w:hAnsi="VIC" w:cs="VIC Light"/>
          <w:sz w:val="20"/>
          <w:szCs w:val="20"/>
        </w:rPr>
      </w:pPr>
    </w:p>
    <w:p w14:paraId="14FFA113" w14:textId="6AAD2824" w:rsidR="00487CEB" w:rsidRPr="00125B0E" w:rsidRDefault="00487CEB" w:rsidP="00022EEA">
      <w:pPr>
        <w:kinsoku w:val="0"/>
        <w:overflowPunct w:val="0"/>
        <w:autoSpaceDE w:val="0"/>
        <w:autoSpaceDN w:val="0"/>
        <w:adjustRightInd w:val="0"/>
        <w:spacing w:before="53" w:after="0" w:line="240" w:lineRule="auto"/>
        <w:rPr>
          <w:rFonts w:ascii="VIC" w:hAnsi="VIC" w:cs="Lucida Sans"/>
          <w:sz w:val="24"/>
          <w:szCs w:val="24"/>
        </w:rPr>
        <w:sectPr w:rsidR="00487CEB" w:rsidRPr="00125B0E">
          <w:type w:val="continuous"/>
          <w:pgSz w:w="11910" w:h="16840"/>
          <w:pgMar w:top="1580" w:right="740" w:bottom="280" w:left="700" w:header="720" w:footer="720" w:gutter="0"/>
          <w:cols w:space="720"/>
          <w:noEndnote/>
        </w:sectPr>
      </w:pPr>
    </w:p>
    <w:p w14:paraId="2DD31A9D" w14:textId="77777777" w:rsidR="00487CEB" w:rsidRPr="00125B0E" w:rsidRDefault="00487CEB" w:rsidP="00022EEA">
      <w:pPr>
        <w:kinsoku w:val="0"/>
        <w:overflowPunct w:val="0"/>
        <w:autoSpaceDE w:val="0"/>
        <w:autoSpaceDN w:val="0"/>
        <w:adjustRightInd w:val="0"/>
        <w:spacing w:before="224" w:after="0" w:line="240" w:lineRule="auto"/>
        <w:outlineLvl w:val="3"/>
        <w:rPr>
          <w:rFonts w:ascii="VIC" w:hAnsi="VIC" w:cs="VIC"/>
          <w:b/>
          <w:bCs/>
          <w:sz w:val="36"/>
          <w:szCs w:val="36"/>
        </w:rPr>
      </w:pPr>
      <w:r w:rsidRPr="00125B0E">
        <w:rPr>
          <w:rFonts w:ascii="VIC" w:hAnsi="VIC" w:cs="VIC"/>
          <w:b/>
          <w:bCs/>
          <w:sz w:val="36"/>
          <w:szCs w:val="36"/>
        </w:rPr>
        <w:lastRenderedPageBreak/>
        <w:t>Stage 10. Evaluation</w:t>
      </w:r>
    </w:p>
    <w:p w14:paraId="16B0C22B" w14:textId="77777777" w:rsidR="00487CEB" w:rsidRPr="00125B0E" w:rsidRDefault="00487CEB" w:rsidP="00487CEB">
      <w:pPr>
        <w:numPr>
          <w:ilvl w:val="0"/>
          <w:numId w:val="1"/>
        </w:numPr>
        <w:tabs>
          <w:tab w:val="left" w:pos="661"/>
        </w:tabs>
        <w:kinsoku w:val="0"/>
        <w:overflowPunct w:val="0"/>
        <w:autoSpaceDE w:val="0"/>
        <w:autoSpaceDN w:val="0"/>
        <w:adjustRightInd w:val="0"/>
        <w:spacing w:before="147" w:after="0" w:line="240" w:lineRule="auto"/>
        <w:rPr>
          <w:rFonts w:ascii="VIC" w:hAnsi="VIC" w:cs="Lucida Sans"/>
          <w:sz w:val="20"/>
          <w:szCs w:val="20"/>
        </w:rPr>
      </w:pPr>
      <w:r w:rsidRPr="00125B0E">
        <w:rPr>
          <w:rFonts w:ascii="VIC" w:hAnsi="VIC" w:cs="Lucida Sans"/>
          <w:sz w:val="20"/>
          <w:szCs w:val="20"/>
        </w:rPr>
        <w:t>Assess</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impacts</w:t>
      </w:r>
      <w:r w:rsidRPr="00125B0E">
        <w:rPr>
          <w:rFonts w:ascii="VIC" w:hAnsi="VIC" w:cs="Lucida Sans"/>
          <w:spacing w:val="-14"/>
          <w:sz w:val="20"/>
          <w:szCs w:val="20"/>
        </w:rPr>
        <w:t xml:space="preserve"> </w:t>
      </w:r>
      <w:r w:rsidRPr="00125B0E">
        <w:rPr>
          <w:rFonts w:ascii="VIC" w:hAnsi="VIC" w:cs="Lucida Sans"/>
          <w:sz w:val="20"/>
          <w:szCs w:val="20"/>
        </w:rPr>
        <w:t>of</w:t>
      </w:r>
      <w:r w:rsidRPr="00125B0E">
        <w:rPr>
          <w:rFonts w:ascii="VIC" w:hAnsi="VIC" w:cs="Lucida Sans"/>
          <w:spacing w:val="-14"/>
          <w:sz w:val="20"/>
          <w:szCs w:val="20"/>
        </w:rPr>
        <w:t xml:space="preserve"> </w:t>
      </w:r>
      <w:r w:rsidRPr="00125B0E">
        <w:rPr>
          <w:rFonts w:ascii="VIC" w:hAnsi="VIC" w:cs="Lucida Sans"/>
          <w:sz w:val="20"/>
          <w:szCs w:val="20"/>
        </w:rPr>
        <w:t>the</w:t>
      </w:r>
      <w:r w:rsidRPr="00125B0E">
        <w:rPr>
          <w:rFonts w:ascii="VIC" w:hAnsi="VIC" w:cs="Lucida Sans"/>
          <w:spacing w:val="-14"/>
          <w:sz w:val="20"/>
          <w:szCs w:val="20"/>
        </w:rPr>
        <w:t xml:space="preserve"> </w:t>
      </w:r>
      <w:r w:rsidRPr="00125B0E">
        <w:rPr>
          <w:rFonts w:ascii="VIC" w:hAnsi="VIC" w:cs="Lucida Sans"/>
          <w:sz w:val="20"/>
          <w:szCs w:val="20"/>
        </w:rPr>
        <w:t>program.</w:t>
      </w:r>
    </w:p>
    <w:p w14:paraId="1615A9E4" w14:textId="77777777" w:rsidR="00487CEB" w:rsidRPr="00125B0E" w:rsidRDefault="00487CEB" w:rsidP="00487CEB">
      <w:pPr>
        <w:numPr>
          <w:ilvl w:val="0"/>
          <w:numId w:val="1"/>
        </w:numPr>
        <w:tabs>
          <w:tab w:val="left" w:pos="661"/>
        </w:tabs>
        <w:kinsoku w:val="0"/>
        <w:overflowPunct w:val="0"/>
        <w:autoSpaceDE w:val="0"/>
        <w:autoSpaceDN w:val="0"/>
        <w:adjustRightInd w:val="0"/>
        <w:spacing w:before="5" w:after="0" w:line="240" w:lineRule="auto"/>
        <w:rPr>
          <w:rFonts w:ascii="VIC" w:hAnsi="VIC" w:cs="Lucida Sans"/>
          <w:w w:val="105"/>
          <w:sz w:val="20"/>
          <w:szCs w:val="20"/>
        </w:rPr>
      </w:pPr>
      <w:r w:rsidRPr="00125B0E">
        <w:rPr>
          <w:rFonts w:ascii="VIC" w:hAnsi="VIC" w:cs="Lucida Sans"/>
          <w:w w:val="105"/>
          <w:sz w:val="20"/>
          <w:szCs w:val="20"/>
        </w:rPr>
        <w:t>Identify</w:t>
      </w:r>
      <w:r w:rsidRPr="00125B0E">
        <w:rPr>
          <w:rFonts w:ascii="VIC" w:hAnsi="VIC" w:cs="Lucida Sans"/>
          <w:spacing w:val="-18"/>
          <w:w w:val="105"/>
          <w:sz w:val="20"/>
          <w:szCs w:val="20"/>
        </w:rPr>
        <w:t xml:space="preserve"> </w:t>
      </w:r>
      <w:r w:rsidRPr="00125B0E">
        <w:rPr>
          <w:rFonts w:ascii="VIC" w:hAnsi="VIC" w:cs="Lucida Sans"/>
          <w:w w:val="105"/>
          <w:sz w:val="20"/>
          <w:szCs w:val="20"/>
        </w:rPr>
        <w:t>strengths</w:t>
      </w:r>
      <w:r w:rsidRPr="00125B0E">
        <w:rPr>
          <w:rFonts w:ascii="VIC" w:hAnsi="VIC" w:cs="Lucida Sans"/>
          <w:spacing w:val="-17"/>
          <w:w w:val="105"/>
          <w:sz w:val="20"/>
          <w:szCs w:val="20"/>
        </w:rPr>
        <w:t xml:space="preserve"> </w:t>
      </w:r>
      <w:r w:rsidRPr="00125B0E">
        <w:rPr>
          <w:rFonts w:ascii="VIC" w:hAnsi="VIC" w:cs="Lucida Sans"/>
          <w:w w:val="105"/>
          <w:sz w:val="20"/>
          <w:szCs w:val="20"/>
        </w:rPr>
        <w:t>and</w:t>
      </w:r>
      <w:r w:rsidRPr="00125B0E">
        <w:rPr>
          <w:rFonts w:ascii="VIC" w:hAnsi="VIC" w:cs="Lucida Sans"/>
          <w:spacing w:val="-17"/>
          <w:w w:val="105"/>
          <w:sz w:val="20"/>
          <w:szCs w:val="20"/>
        </w:rPr>
        <w:t xml:space="preserve"> </w:t>
      </w:r>
      <w:r w:rsidRPr="00125B0E">
        <w:rPr>
          <w:rFonts w:ascii="VIC" w:hAnsi="VIC" w:cs="Lucida Sans"/>
          <w:w w:val="105"/>
          <w:sz w:val="20"/>
          <w:szCs w:val="20"/>
        </w:rPr>
        <w:t>weaknesses</w:t>
      </w:r>
      <w:r w:rsidRPr="00125B0E">
        <w:rPr>
          <w:rFonts w:ascii="VIC" w:hAnsi="VIC" w:cs="Lucida Sans"/>
          <w:spacing w:val="-17"/>
          <w:w w:val="105"/>
          <w:sz w:val="20"/>
          <w:szCs w:val="20"/>
        </w:rPr>
        <w:t xml:space="preserve"> </w:t>
      </w:r>
      <w:r w:rsidRPr="00125B0E">
        <w:rPr>
          <w:rFonts w:ascii="VIC" w:hAnsi="VIC" w:cs="Lucida Sans"/>
          <w:w w:val="105"/>
          <w:sz w:val="20"/>
          <w:szCs w:val="20"/>
        </w:rPr>
        <w:t>of</w:t>
      </w:r>
      <w:r w:rsidRPr="00125B0E">
        <w:rPr>
          <w:rFonts w:ascii="VIC" w:hAnsi="VIC" w:cs="Lucida Sans"/>
          <w:spacing w:val="-17"/>
          <w:w w:val="105"/>
          <w:sz w:val="20"/>
          <w:szCs w:val="20"/>
        </w:rPr>
        <w:t xml:space="preserve"> </w:t>
      </w:r>
      <w:r w:rsidRPr="00125B0E">
        <w:rPr>
          <w:rFonts w:ascii="VIC" w:hAnsi="VIC" w:cs="Lucida Sans"/>
          <w:w w:val="105"/>
          <w:sz w:val="20"/>
          <w:szCs w:val="20"/>
        </w:rPr>
        <w:t>the</w:t>
      </w:r>
      <w:r w:rsidRPr="00125B0E">
        <w:rPr>
          <w:rFonts w:ascii="VIC" w:hAnsi="VIC" w:cs="Lucida Sans"/>
          <w:spacing w:val="-18"/>
          <w:w w:val="105"/>
          <w:sz w:val="20"/>
          <w:szCs w:val="20"/>
        </w:rPr>
        <w:t xml:space="preserve"> </w:t>
      </w:r>
      <w:r w:rsidRPr="00125B0E">
        <w:rPr>
          <w:rFonts w:ascii="VIC" w:hAnsi="VIC" w:cs="Lucida Sans"/>
          <w:w w:val="105"/>
          <w:sz w:val="20"/>
          <w:szCs w:val="20"/>
        </w:rPr>
        <w:t>process</w:t>
      </w:r>
      <w:r w:rsidRPr="00125B0E">
        <w:rPr>
          <w:rFonts w:ascii="VIC" w:hAnsi="VIC" w:cs="Lucida Sans"/>
          <w:spacing w:val="-17"/>
          <w:w w:val="105"/>
          <w:sz w:val="20"/>
          <w:szCs w:val="20"/>
        </w:rPr>
        <w:t xml:space="preserve"> </w:t>
      </w:r>
      <w:r w:rsidRPr="00125B0E">
        <w:rPr>
          <w:rFonts w:ascii="VIC" w:hAnsi="VIC" w:cs="Lucida Sans"/>
          <w:w w:val="105"/>
          <w:sz w:val="20"/>
          <w:szCs w:val="20"/>
        </w:rPr>
        <w:t>to</w:t>
      </w:r>
      <w:r w:rsidRPr="00125B0E">
        <w:rPr>
          <w:rFonts w:ascii="VIC" w:hAnsi="VIC" w:cs="Lucida Sans"/>
          <w:spacing w:val="-17"/>
          <w:w w:val="105"/>
          <w:sz w:val="20"/>
          <w:szCs w:val="20"/>
        </w:rPr>
        <w:t xml:space="preserve"> </w:t>
      </w:r>
      <w:r w:rsidRPr="00125B0E">
        <w:rPr>
          <w:rFonts w:ascii="VIC" w:hAnsi="VIC" w:cs="Lucida Sans"/>
          <w:w w:val="105"/>
          <w:sz w:val="20"/>
          <w:szCs w:val="20"/>
        </w:rPr>
        <w:t>improve</w:t>
      </w:r>
      <w:r w:rsidRPr="00125B0E">
        <w:rPr>
          <w:rFonts w:ascii="VIC" w:hAnsi="VIC" w:cs="Lucida Sans"/>
          <w:spacing w:val="-17"/>
          <w:w w:val="105"/>
          <w:sz w:val="20"/>
          <w:szCs w:val="20"/>
        </w:rPr>
        <w:t xml:space="preserve"> </w:t>
      </w:r>
      <w:r w:rsidRPr="00125B0E">
        <w:rPr>
          <w:rFonts w:ascii="VIC" w:hAnsi="VIC" w:cs="Lucida Sans"/>
          <w:w w:val="105"/>
          <w:sz w:val="20"/>
          <w:szCs w:val="20"/>
        </w:rPr>
        <w:t>future</w:t>
      </w:r>
      <w:r w:rsidRPr="00125B0E">
        <w:rPr>
          <w:rFonts w:ascii="VIC" w:hAnsi="VIC" w:cs="Lucida Sans"/>
          <w:spacing w:val="-17"/>
          <w:w w:val="105"/>
          <w:sz w:val="20"/>
          <w:szCs w:val="20"/>
        </w:rPr>
        <w:t xml:space="preserve"> </w:t>
      </w:r>
      <w:r w:rsidRPr="00125B0E">
        <w:rPr>
          <w:rFonts w:ascii="VIC" w:hAnsi="VIC" w:cs="Lucida Sans"/>
          <w:w w:val="105"/>
          <w:sz w:val="20"/>
          <w:szCs w:val="20"/>
        </w:rPr>
        <w:t>iterations.</w:t>
      </w:r>
    </w:p>
    <w:p w14:paraId="58234121" w14:textId="77777777" w:rsidR="00487CEB" w:rsidRPr="00125B0E" w:rsidRDefault="00487CEB" w:rsidP="00487CEB">
      <w:pPr>
        <w:kinsoku w:val="0"/>
        <w:overflowPunct w:val="0"/>
        <w:autoSpaceDE w:val="0"/>
        <w:autoSpaceDN w:val="0"/>
        <w:adjustRightInd w:val="0"/>
        <w:spacing w:after="0" w:line="240" w:lineRule="auto"/>
        <w:rPr>
          <w:rFonts w:ascii="VIC" w:hAnsi="VIC" w:cs="Lucida Sans"/>
          <w:sz w:val="20"/>
          <w:szCs w:val="20"/>
        </w:rPr>
      </w:pPr>
    </w:p>
    <w:p w14:paraId="019A0F2E" w14:textId="05B2ED0F" w:rsidR="007E5AE2" w:rsidRPr="00125B0E" w:rsidRDefault="00487CEB" w:rsidP="007E5AE2">
      <w:pPr>
        <w:kinsoku w:val="0"/>
        <w:overflowPunct w:val="0"/>
        <w:autoSpaceDE w:val="0"/>
        <w:autoSpaceDN w:val="0"/>
        <w:adjustRightInd w:val="0"/>
        <w:spacing w:before="50" w:after="0" w:line="240" w:lineRule="auto"/>
        <w:rPr>
          <w:rFonts w:ascii="VIC" w:hAnsi="VIC" w:cs="VIC Light"/>
          <w:sz w:val="16"/>
          <w:szCs w:val="16"/>
        </w:rPr>
      </w:pPr>
      <w:r w:rsidRPr="00125B0E">
        <w:rPr>
          <w:rFonts w:ascii="VIC" w:hAnsi="VIC" w:cs="VIC SemiBold"/>
          <w:b/>
          <w:bCs/>
          <w:sz w:val="24"/>
          <w:szCs w:val="24"/>
        </w:rPr>
        <w:t xml:space="preserve">Evaluation services </w:t>
      </w:r>
      <w:r w:rsidR="007E5AE2">
        <w:rPr>
          <w:rFonts w:ascii="VIC" w:hAnsi="VIC" w:cs="VIC SemiBold"/>
          <w:b/>
          <w:bCs/>
          <w:sz w:val="24"/>
          <w:szCs w:val="24"/>
        </w:rPr>
        <w:br/>
      </w:r>
      <w:r w:rsidR="007E5AE2">
        <w:rPr>
          <w:rFonts w:ascii="VIC" w:hAnsi="VIC" w:cs="VIC SemiBold"/>
          <w:b/>
          <w:bCs/>
          <w:sz w:val="24"/>
          <w:szCs w:val="24"/>
        </w:rPr>
        <w:br/>
      </w:r>
      <w:r w:rsidR="007E5AE2" w:rsidRPr="00125B0E">
        <w:rPr>
          <w:rFonts w:ascii="VIC" w:hAnsi="VIC" w:cs="VIC Light"/>
          <w:sz w:val="16"/>
          <w:szCs w:val="16"/>
        </w:rPr>
        <w:t>Contribute to the evaluation process with data and process insights from the team.</w:t>
      </w:r>
    </w:p>
    <w:p w14:paraId="34DCF7EE" w14:textId="1E4A8B78" w:rsidR="00487CEB" w:rsidRPr="007E5AE2" w:rsidRDefault="00487CEB" w:rsidP="007E5AE2">
      <w:pPr>
        <w:rPr>
          <w:rFonts w:ascii="VIC" w:hAnsi="VIC"/>
          <w:sz w:val="16"/>
          <w:szCs w:val="16"/>
        </w:rPr>
      </w:pPr>
      <w:r w:rsidRPr="007E5AE2">
        <w:rPr>
          <w:rFonts w:ascii="VIC" w:hAnsi="VIC"/>
          <w:b/>
          <w:bCs/>
          <w:sz w:val="24"/>
          <w:szCs w:val="24"/>
        </w:rPr>
        <w:t>Team closure</w:t>
      </w:r>
      <w:r w:rsidR="007E5AE2" w:rsidRPr="007E5AE2">
        <w:rPr>
          <w:rFonts w:ascii="VIC" w:hAnsi="VIC"/>
          <w:sz w:val="16"/>
          <w:szCs w:val="16"/>
        </w:rPr>
        <w:br/>
      </w:r>
      <w:r w:rsidRPr="007E5AE2">
        <w:rPr>
          <w:rFonts w:ascii="VIC" w:hAnsi="VIC"/>
          <w:sz w:val="16"/>
          <w:szCs w:val="16"/>
        </w:rPr>
        <w:t>With the process now complete your team will wind down. Ensure you are capturing lessons learned from your team as they depart and celebrating all your hard work!</w:t>
      </w:r>
    </w:p>
    <w:p w14:paraId="4AF6546D" w14:textId="77777777" w:rsidR="007E5AE2" w:rsidRDefault="007E5AE2" w:rsidP="007E5AE2">
      <w:pPr>
        <w:rPr>
          <w:rFonts w:ascii="VIC" w:hAnsi="VIC"/>
          <w:sz w:val="16"/>
          <w:szCs w:val="16"/>
        </w:rPr>
      </w:pPr>
    </w:p>
    <w:p w14:paraId="2C7CA89A" w14:textId="77777777" w:rsidR="007E5AE2" w:rsidRDefault="007E5AE2" w:rsidP="007E5AE2">
      <w:pPr>
        <w:rPr>
          <w:rFonts w:ascii="VIC" w:hAnsi="VIC"/>
          <w:sz w:val="16"/>
          <w:szCs w:val="16"/>
        </w:rPr>
      </w:pPr>
    </w:p>
    <w:p w14:paraId="1A53B16F" w14:textId="77777777" w:rsidR="007E5AE2" w:rsidRDefault="007E5AE2" w:rsidP="007E5AE2">
      <w:pPr>
        <w:rPr>
          <w:rFonts w:ascii="VIC" w:hAnsi="VIC"/>
          <w:sz w:val="16"/>
          <w:szCs w:val="16"/>
        </w:rPr>
      </w:pPr>
    </w:p>
    <w:p w14:paraId="5846B0EE" w14:textId="77777777" w:rsidR="007E5AE2" w:rsidRDefault="007E5AE2" w:rsidP="007E5AE2">
      <w:pPr>
        <w:rPr>
          <w:rFonts w:ascii="VIC" w:hAnsi="VIC"/>
          <w:sz w:val="16"/>
          <w:szCs w:val="16"/>
        </w:rPr>
      </w:pPr>
    </w:p>
    <w:p w14:paraId="0155A1E7" w14:textId="77777777" w:rsidR="007E5AE2" w:rsidRDefault="007E5AE2" w:rsidP="007E5AE2">
      <w:pPr>
        <w:rPr>
          <w:rFonts w:ascii="VIC" w:hAnsi="VIC"/>
          <w:sz w:val="16"/>
          <w:szCs w:val="16"/>
        </w:rPr>
      </w:pPr>
    </w:p>
    <w:p w14:paraId="6608B7BD" w14:textId="77777777" w:rsidR="007E5AE2" w:rsidRDefault="007E5AE2" w:rsidP="007E5AE2">
      <w:pPr>
        <w:rPr>
          <w:rFonts w:ascii="VIC" w:hAnsi="VIC"/>
          <w:sz w:val="16"/>
          <w:szCs w:val="16"/>
        </w:rPr>
      </w:pPr>
    </w:p>
    <w:p w14:paraId="2F4414FC" w14:textId="77777777" w:rsidR="007E5AE2" w:rsidRDefault="007E5AE2" w:rsidP="007E5AE2">
      <w:pPr>
        <w:rPr>
          <w:rFonts w:ascii="VIC" w:hAnsi="VIC"/>
          <w:sz w:val="16"/>
          <w:szCs w:val="16"/>
        </w:rPr>
      </w:pPr>
    </w:p>
    <w:p w14:paraId="4AE7A5EE" w14:textId="77777777" w:rsidR="007E5AE2" w:rsidRDefault="007E5AE2" w:rsidP="007E5AE2">
      <w:pPr>
        <w:rPr>
          <w:rFonts w:ascii="VIC" w:hAnsi="VIC"/>
          <w:sz w:val="16"/>
          <w:szCs w:val="16"/>
        </w:rPr>
      </w:pPr>
    </w:p>
    <w:p w14:paraId="1F5DD882" w14:textId="77777777" w:rsidR="007E5AE2" w:rsidRDefault="007E5AE2" w:rsidP="007E5AE2">
      <w:pPr>
        <w:rPr>
          <w:rFonts w:ascii="VIC" w:hAnsi="VIC"/>
          <w:sz w:val="16"/>
          <w:szCs w:val="16"/>
        </w:rPr>
      </w:pPr>
    </w:p>
    <w:p w14:paraId="50FDB498" w14:textId="77777777" w:rsidR="007E5AE2" w:rsidRDefault="007E5AE2" w:rsidP="007E5AE2">
      <w:pPr>
        <w:rPr>
          <w:rFonts w:ascii="VIC" w:hAnsi="VIC"/>
          <w:sz w:val="16"/>
          <w:szCs w:val="16"/>
        </w:rPr>
      </w:pPr>
    </w:p>
    <w:p w14:paraId="703C764B" w14:textId="77777777" w:rsidR="007E5AE2" w:rsidRDefault="007E5AE2" w:rsidP="007E5AE2">
      <w:pPr>
        <w:rPr>
          <w:rFonts w:ascii="VIC" w:hAnsi="VIC"/>
          <w:sz w:val="16"/>
          <w:szCs w:val="16"/>
        </w:rPr>
      </w:pPr>
    </w:p>
    <w:p w14:paraId="571B2D56" w14:textId="77777777" w:rsidR="007E5AE2" w:rsidRDefault="007E5AE2" w:rsidP="007E5AE2">
      <w:pPr>
        <w:rPr>
          <w:rFonts w:ascii="VIC" w:hAnsi="VIC"/>
          <w:sz w:val="16"/>
          <w:szCs w:val="16"/>
        </w:rPr>
      </w:pPr>
    </w:p>
    <w:p w14:paraId="4DCD4C60" w14:textId="77777777" w:rsidR="007E5AE2" w:rsidRDefault="007E5AE2" w:rsidP="007E5AE2">
      <w:pPr>
        <w:rPr>
          <w:rFonts w:ascii="VIC" w:hAnsi="VIC"/>
          <w:sz w:val="16"/>
          <w:szCs w:val="16"/>
        </w:rPr>
      </w:pPr>
    </w:p>
    <w:p w14:paraId="5D91B000" w14:textId="77777777" w:rsidR="007E5AE2" w:rsidRDefault="007E5AE2" w:rsidP="007E5AE2">
      <w:pPr>
        <w:rPr>
          <w:rFonts w:ascii="VIC" w:hAnsi="VIC"/>
          <w:sz w:val="16"/>
          <w:szCs w:val="16"/>
        </w:rPr>
      </w:pPr>
    </w:p>
    <w:p w14:paraId="2F18DAFE" w14:textId="77777777" w:rsidR="007E5AE2" w:rsidRDefault="007E5AE2" w:rsidP="007E5AE2">
      <w:pPr>
        <w:rPr>
          <w:rFonts w:ascii="VIC" w:hAnsi="VIC"/>
          <w:sz w:val="16"/>
          <w:szCs w:val="16"/>
        </w:rPr>
      </w:pPr>
    </w:p>
    <w:p w14:paraId="022F13D4" w14:textId="77777777" w:rsidR="007E5AE2" w:rsidRDefault="007E5AE2" w:rsidP="007E5AE2">
      <w:pPr>
        <w:rPr>
          <w:rFonts w:ascii="VIC" w:hAnsi="VIC"/>
          <w:sz w:val="16"/>
          <w:szCs w:val="16"/>
        </w:rPr>
      </w:pPr>
    </w:p>
    <w:p w14:paraId="36B5B1BC" w14:textId="77777777" w:rsidR="007E5AE2" w:rsidRDefault="007E5AE2" w:rsidP="007E5AE2">
      <w:pPr>
        <w:rPr>
          <w:rFonts w:ascii="VIC" w:hAnsi="VIC"/>
          <w:sz w:val="16"/>
          <w:szCs w:val="16"/>
        </w:rPr>
      </w:pPr>
    </w:p>
    <w:p w14:paraId="38A7E693" w14:textId="77777777" w:rsidR="007E5AE2" w:rsidRDefault="007E5AE2" w:rsidP="007E5AE2">
      <w:pPr>
        <w:rPr>
          <w:rFonts w:ascii="VIC" w:hAnsi="VIC"/>
          <w:sz w:val="16"/>
          <w:szCs w:val="16"/>
        </w:rPr>
      </w:pPr>
    </w:p>
    <w:p w14:paraId="2EEBEDA5" w14:textId="77777777" w:rsidR="007E5AE2" w:rsidRDefault="007E5AE2" w:rsidP="007E5AE2">
      <w:pPr>
        <w:rPr>
          <w:rFonts w:ascii="VIC" w:hAnsi="VIC"/>
          <w:sz w:val="16"/>
          <w:szCs w:val="16"/>
        </w:rPr>
      </w:pPr>
    </w:p>
    <w:p w14:paraId="621E9A3E" w14:textId="77777777" w:rsidR="007E5AE2" w:rsidRDefault="007E5AE2" w:rsidP="007E5AE2">
      <w:pPr>
        <w:rPr>
          <w:rFonts w:ascii="VIC" w:hAnsi="VIC"/>
          <w:sz w:val="16"/>
          <w:szCs w:val="16"/>
        </w:rPr>
      </w:pPr>
    </w:p>
    <w:p w14:paraId="46449C48" w14:textId="77777777" w:rsidR="007E5AE2" w:rsidRDefault="007E5AE2" w:rsidP="007E5AE2">
      <w:pPr>
        <w:rPr>
          <w:rFonts w:ascii="VIC" w:hAnsi="VIC"/>
          <w:sz w:val="16"/>
          <w:szCs w:val="16"/>
        </w:rPr>
      </w:pPr>
    </w:p>
    <w:p w14:paraId="2AB28A92" w14:textId="77777777" w:rsidR="007E5AE2" w:rsidRDefault="007E5AE2" w:rsidP="007E5AE2">
      <w:pPr>
        <w:rPr>
          <w:rFonts w:ascii="VIC" w:hAnsi="VIC"/>
          <w:sz w:val="16"/>
          <w:szCs w:val="16"/>
        </w:rPr>
      </w:pPr>
    </w:p>
    <w:p w14:paraId="688A0BA7" w14:textId="77777777" w:rsidR="007E5AE2" w:rsidRDefault="007E5AE2" w:rsidP="007E5AE2">
      <w:pPr>
        <w:rPr>
          <w:rFonts w:ascii="VIC" w:hAnsi="VIC"/>
          <w:sz w:val="16"/>
          <w:szCs w:val="16"/>
        </w:rPr>
      </w:pPr>
    </w:p>
    <w:p w14:paraId="4D50711E" w14:textId="77777777" w:rsidR="007E5AE2" w:rsidRDefault="007E5AE2" w:rsidP="007E5AE2">
      <w:pPr>
        <w:rPr>
          <w:rFonts w:ascii="VIC" w:hAnsi="VIC"/>
          <w:sz w:val="16"/>
          <w:szCs w:val="16"/>
        </w:rPr>
      </w:pPr>
    </w:p>
    <w:p w14:paraId="6C88B965" w14:textId="77777777" w:rsidR="007E5AE2" w:rsidRDefault="007E5AE2" w:rsidP="007E5AE2">
      <w:pPr>
        <w:rPr>
          <w:rFonts w:ascii="VIC" w:hAnsi="VIC"/>
          <w:sz w:val="16"/>
          <w:szCs w:val="16"/>
        </w:rPr>
      </w:pPr>
    </w:p>
    <w:p w14:paraId="4F258C2A" w14:textId="77777777" w:rsidR="007E5AE2" w:rsidRDefault="007E5AE2" w:rsidP="007E5AE2">
      <w:pPr>
        <w:rPr>
          <w:rFonts w:ascii="VIC" w:hAnsi="VIC"/>
          <w:sz w:val="16"/>
          <w:szCs w:val="16"/>
        </w:rPr>
      </w:pPr>
    </w:p>
    <w:p w14:paraId="1945CEA9" w14:textId="77777777" w:rsidR="007E5AE2" w:rsidRDefault="007E5AE2" w:rsidP="007E5AE2">
      <w:pPr>
        <w:rPr>
          <w:rFonts w:ascii="VIC" w:hAnsi="VIC"/>
          <w:sz w:val="16"/>
          <w:szCs w:val="16"/>
        </w:rPr>
      </w:pPr>
    </w:p>
    <w:p w14:paraId="340B778A" w14:textId="7B4C7385" w:rsidR="007E5AE2" w:rsidRDefault="007E5AE2" w:rsidP="007E5AE2">
      <w:pPr>
        <w:rPr>
          <w:rFonts w:ascii="VIC" w:hAnsi="VIC"/>
          <w:sz w:val="16"/>
          <w:szCs w:val="16"/>
        </w:rPr>
      </w:pPr>
    </w:p>
    <w:p w14:paraId="3EF8B1B3" w14:textId="65C5E795" w:rsidR="007E5AE2" w:rsidRDefault="007E5AE2" w:rsidP="007E5AE2">
      <w:pPr>
        <w:rPr>
          <w:rFonts w:ascii="VIC" w:hAnsi="VIC"/>
          <w:sz w:val="16"/>
          <w:szCs w:val="16"/>
        </w:rPr>
      </w:pPr>
    </w:p>
    <w:p w14:paraId="74522ADF" w14:textId="0F43B4DC" w:rsidR="007E5AE2" w:rsidRDefault="007E5AE2" w:rsidP="007E5AE2">
      <w:pPr>
        <w:rPr>
          <w:rFonts w:ascii="VIC" w:hAnsi="VIC"/>
          <w:sz w:val="16"/>
          <w:szCs w:val="16"/>
        </w:rPr>
      </w:pPr>
    </w:p>
    <w:p w14:paraId="337E1B89" w14:textId="77777777" w:rsidR="007E5AE2" w:rsidRDefault="007E5AE2" w:rsidP="007E5AE2">
      <w:pPr>
        <w:rPr>
          <w:rFonts w:ascii="VIC" w:hAnsi="VIC"/>
          <w:sz w:val="16"/>
          <w:szCs w:val="16"/>
        </w:rPr>
      </w:pPr>
    </w:p>
    <w:p w14:paraId="0E3CD103" w14:textId="77777777" w:rsidR="007E5AE2" w:rsidRDefault="007E5AE2" w:rsidP="007E5AE2">
      <w:pPr>
        <w:rPr>
          <w:rFonts w:ascii="VIC" w:hAnsi="VIC"/>
          <w:sz w:val="16"/>
          <w:szCs w:val="16"/>
        </w:rPr>
      </w:pPr>
    </w:p>
    <w:p w14:paraId="642A83E6" w14:textId="77777777" w:rsidR="007E5AE2" w:rsidRDefault="007E5AE2" w:rsidP="007E5AE2">
      <w:pPr>
        <w:rPr>
          <w:rFonts w:ascii="VIC" w:hAnsi="VIC"/>
          <w:sz w:val="16"/>
          <w:szCs w:val="16"/>
        </w:rPr>
      </w:pPr>
    </w:p>
    <w:p w14:paraId="4AA8CB7A" w14:textId="77777777" w:rsidR="007E5AE2" w:rsidRDefault="007E5AE2" w:rsidP="007E5AE2">
      <w:pPr>
        <w:rPr>
          <w:rFonts w:ascii="VIC" w:hAnsi="VIC"/>
          <w:sz w:val="16"/>
          <w:szCs w:val="16"/>
        </w:rPr>
      </w:pPr>
    </w:p>
    <w:p w14:paraId="43D470A1" w14:textId="4E1304B7" w:rsidR="007E5AE2" w:rsidRPr="007E5AE2" w:rsidRDefault="007E5AE2" w:rsidP="007E5AE2">
      <w:pPr>
        <w:rPr>
          <w:rFonts w:ascii="VIC" w:hAnsi="VIC"/>
          <w:sz w:val="16"/>
          <w:szCs w:val="16"/>
        </w:rPr>
      </w:pPr>
      <w:r w:rsidRPr="007E5AE2">
        <w:rPr>
          <w:rFonts w:ascii="VIC" w:hAnsi="VIC"/>
          <w:sz w:val="16"/>
          <w:szCs w:val="16"/>
        </w:rPr>
        <w:t>Authorised by the Victorian Government,</w:t>
      </w:r>
    </w:p>
    <w:p w14:paraId="47F1AB87" w14:textId="77777777" w:rsidR="007E5AE2" w:rsidRPr="007E5AE2" w:rsidRDefault="007E5AE2" w:rsidP="007E5AE2">
      <w:pPr>
        <w:rPr>
          <w:rFonts w:ascii="VIC" w:hAnsi="VIC"/>
          <w:sz w:val="16"/>
          <w:szCs w:val="16"/>
        </w:rPr>
      </w:pPr>
      <w:r w:rsidRPr="007E5AE2">
        <w:rPr>
          <w:rFonts w:ascii="VIC" w:hAnsi="VIC"/>
          <w:sz w:val="16"/>
          <w:szCs w:val="16"/>
        </w:rPr>
        <w:t>1 Treasury Place, Melbourne 3002</w:t>
      </w:r>
    </w:p>
    <w:p w14:paraId="1D4E281F" w14:textId="77777777" w:rsidR="007E5AE2" w:rsidRPr="007E5AE2" w:rsidRDefault="007E5AE2" w:rsidP="007E5AE2">
      <w:pPr>
        <w:rPr>
          <w:rFonts w:ascii="VIC" w:hAnsi="VIC"/>
          <w:sz w:val="16"/>
          <w:szCs w:val="16"/>
        </w:rPr>
      </w:pPr>
      <w:r w:rsidRPr="007E5AE2">
        <w:rPr>
          <w:rFonts w:ascii="VIC" w:hAnsi="VIC"/>
          <w:sz w:val="16"/>
          <w:szCs w:val="16"/>
        </w:rPr>
        <w:t xml:space="preserve"> © State of Victoria (Department of Premier and Cabinet) 2019 </w:t>
      </w:r>
    </w:p>
    <w:p w14:paraId="1C203663" w14:textId="77777777" w:rsidR="00487CEB" w:rsidRPr="007E5AE2" w:rsidRDefault="00487CEB" w:rsidP="007E5AE2">
      <w:pPr>
        <w:rPr>
          <w:rFonts w:ascii="VIC" w:hAnsi="VIC"/>
          <w:sz w:val="16"/>
          <w:szCs w:val="16"/>
        </w:rPr>
      </w:pPr>
    </w:p>
    <w:p w14:paraId="3299E058" w14:textId="77777777" w:rsidR="00487CEB" w:rsidRPr="007E5AE2" w:rsidRDefault="00487CEB" w:rsidP="007E5AE2">
      <w:pPr>
        <w:rPr>
          <w:rFonts w:ascii="VIC" w:hAnsi="VIC"/>
          <w:sz w:val="16"/>
          <w:szCs w:val="16"/>
        </w:rPr>
        <w:sectPr w:rsidR="00487CEB" w:rsidRPr="007E5AE2">
          <w:type w:val="continuous"/>
          <w:pgSz w:w="11910" w:h="16840"/>
          <w:pgMar w:top="1580" w:right="740" w:bottom="280" w:left="700" w:header="720" w:footer="720" w:gutter="0"/>
          <w:cols w:space="720"/>
          <w:noEndnote/>
        </w:sectPr>
      </w:pPr>
    </w:p>
    <w:p w14:paraId="26C37463" w14:textId="43F934C0" w:rsidR="00487CEB" w:rsidRPr="007E5AE2" w:rsidRDefault="00487CEB" w:rsidP="007E5AE2">
      <w:pPr>
        <w:rPr>
          <w:rFonts w:ascii="VIC" w:hAnsi="VIC"/>
          <w:sz w:val="16"/>
          <w:szCs w:val="16"/>
        </w:rPr>
      </w:pPr>
      <w:r w:rsidRPr="007E5AE2">
        <w:rPr>
          <w:rFonts w:ascii="VIC" w:hAnsi="VIC"/>
          <w:sz w:val="16"/>
          <w:szCs w:val="16"/>
        </w:rPr>
        <w:t>You are free to reuse this work on</w:t>
      </w:r>
      <w:r w:rsidR="007E5AE2">
        <w:rPr>
          <w:rFonts w:ascii="VIC" w:hAnsi="VIC"/>
          <w:sz w:val="16"/>
          <w:szCs w:val="16"/>
        </w:rPr>
        <w:t xml:space="preserve"> </w:t>
      </w:r>
      <w:r w:rsidRPr="007E5AE2">
        <w:rPr>
          <w:rFonts w:ascii="VIC" w:hAnsi="VIC"/>
          <w:sz w:val="16"/>
          <w:szCs w:val="16"/>
        </w:rPr>
        <w:t>a Creative Commons Attribution</w:t>
      </w:r>
      <w:r w:rsidR="007E5AE2">
        <w:rPr>
          <w:rFonts w:ascii="VIC" w:hAnsi="VIC"/>
          <w:sz w:val="16"/>
          <w:szCs w:val="16"/>
        </w:rPr>
        <w:t xml:space="preserve"> </w:t>
      </w:r>
      <w:r w:rsidRPr="007E5AE2">
        <w:rPr>
          <w:rFonts w:ascii="VIC" w:hAnsi="VIC"/>
          <w:sz w:val="16"/>
          <w:szCs w:val="16"/>
        </w:rPr>
        <w:t>4.0 International Licence provided you credit the State of Victoria (Department of Premier and Cabinet) as author, indicate if change were make and comply with the other licence terms. The licence does not apply to any third- party material, images or branding including the Victorian Coat of Arms and government logos</w:t>
      </w:r>
      <w:r w:rsidRPr="007E5AE2">
        <w:t>.</w:t>
      </w:r>
    </w:p>
    <w:p w14:paraId="3354BFE0" w14:textId="77777777" w:rsidR="00487CEB" w:rsidRPr="00125B0E" w:rsidRDefault="00487CEB" w:rsidP="00487CEB">
      <w:pPr>
        <w:kinsoku w:val="0"/>
        <w:overflowPunct w:val="0"/>
        <w:autoSpaceDE w:val="0"/>
        <w:autoSpaceDN w:val="0"/>
        <w:adjustRightInd w:val="0"/>
        <w:spacing w:after="0" w:line="209" w:lineRule="exact"/>
        <w:rPr>
          <w:rFonts w:ascii="VIC" w:hAnsi="VIC" w:cs="VIC"/>
          <w:b/>
          <w:bCs/>
          <w:sz w:val="16"/>
          <w:szCs w:val="16"/>
        </w:rPr>
      </w:pPr>
      <w:r w:rsidRPr="00125B0E">
        <w:rPr>
          <w:rFonts w:ascii="VIC" w:hAnsi="VIC" w:cs="VIC"/>
          <w:b/>
          <w:bCs/>
          <w:sz w:val="16"/>
          <w:szCs w:val="16"/>
        </w:rPr>
        <w:t>Accessiblity:</w:t>
      </w:r>
    </w:p>
    <w:p w14:paraId="5551C569" w14:textId="77777777" w:rsidR="00487CEB" w:rsidRPr="00125B0E" w:rsidRDefault="00487CEB" w:rsidP="00487CEB">
      <w:pPr>
        <w:kinsoku w:val="0"/>
        <w:overflowPunct w:val="0"/>
        <w:autoSpaceDE w:val="0"/>
        <w:autoSpaceDN w:val="0"/>
        <w:adjustRightInd w:val="0"/>
        <w:spacing w:before="5" w:after="0" w:line="240" w:lineRule="auto"/>
        <w:rPr>
          <w:rFonts w:ascii="VIC" w:hAnsi="VIC" w:cs="VIC"/>
          <w:b/>
          <w:bCs/>
          <w:sz w:val="14"/>
          <w:szCs w:val="14"/>
        </w:rPr>
      </w:pPr>
    </w:p>
    <w:p w14:paraId="090576F2" w14:textId="4AC5023A" w:rsidR="00487CEB" w:rsidRPr="00125B0E" w:rsidRDefault="00487CEB" w:rsidP="007E5AE2">
      <w:pPr>
        <w:kinsoku w:val="0"/>
        <w:overflowPunct w:val="0"/>
        <w:autoSpaceDE w:val="0"/>
        <w:autoSpaceDN w:val="0"/>
        <w:adjustRightInd w:val="0"/>
        <w:spacing w:after="0" w:line="266" w:lineRule="auto"/>
        <w:ind w:right="509"/>
        <w:rPr>
          <w:rFonts w:ascii="VIC" w:hAnsi="VIC" w:cs="VIC Light"/>
          <w:sz w:val="16"/>
          <w:szCs w:val="16"/>
        </w:rPr>
      </w:pPr>
      <w:r w:rsidRPr="00125B0E">
        <w:rPr>
          <w:rFonts w:ascii="VIC" w:hAnsi="VIC" w:cs="VIC Light"/>
          <w:sz w:val="16"/>
          <w:szCs w:val="16"/>
        </w:rPr>
        <w:t>If you would like to receive this publication in an accessible format, please contact the</w:t>
      </w:r>
      <w:r w:rsidR="007E5AE2">
        <w:rPr>
          <w:rFonts w:ascii="VIC" w:hAnsi="VIC" w:cs="VIC Light"/>
          <w:sz w:val="16"/>
          <w:szCs w:val="16"/>
        </w:rPr>
        <w:t xml:space="preserve"> </w:t>
      </w:r>
      <w:r w:rsidRPr="00125B0E">
        <w:rPr>
          <w:rFonts w:ascii="VIC" w:hAnsi="VIC" w:cs="VIC Light"/>
          <w:sz w:val="16"/>
          <w:szCs w:val="16"/>
        </w:rPr>
        <w:t xml:space="preserve">department on 1800 797 818 or email: </w:t>
      </w:r>
      <w:hyperlink r:id="rId16" w:history="1">
        <w:r w:rsidRPr="00125B0E">
          <w:rPr>
            <w:rFonts w:ascii="VIC" w:hAnsi="VIC" w:cs="VIC Light"/>
            <w:sz w:val="16"/>
            <w:szCs w:val="16"/>
          </w:rPr>
          <w:t>contact@pickmyproject.vic.gov.au.</w:t>
        </w:r>
      </w:hyperlink>
    </w:p>
    <w:p w14:paraId="382B8AAC" w14:textId="77777777" w:rsidR="00EA4A05" w:rsidRPr="00125B0E" w:rsidRDefault="00EA4A05">
      <w:pPr>
        <w:rPr>
          <w:rFonts w:ascii="VIC" w:hAnsi="VIC"/>
        </w:rPr>
      </w:pPr>
    </w:p>
    <w:sectPr w:rsidR="00EA4A05" w:rsidRPr="00125B0E" w:rsidSect="006C55A6">
      <w:type w:val="continuous"/>
      <w:pgSz w:w="11910" w:h="16840"/>
      <w:pgMar w:top="1580" w:right="740" w:bottom="280" w:left="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FA27D" w14:textId="77777777" w:rsidR="00575E49" w:rsidRDefault="00575E49" w:rsidP="00487CEB">
      <w:pPr>
        <w:spacing w:after="0" w:line="240" w:lineRule="auto"/>
      </w:pPr>
      <w:r>
        <w:separator/>
      </w:r>
    </w:p>
  </w:endnote>
  <w:endnote w:type="continuationSeparator" w:id="0">
    <w:p w14:paraId="4DEA8C88" w14:textId="77777777" w:rsidR="00575E49" w:rsidRDefault="00575E49" w:rsidP="0048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IC Light">
    <w:altName w:val="VIC Light"/>
    <w:panose1 w:val="000004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SemiBold">
    <w:altName w:val="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SemiBold Italic">
    <w:panose1 w:val="000007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02CAA" w14:textId="77777777" w:rsidR="00575E49" w:rsidRDefault="00575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A082E" w14:textId="7EC82DAE" w:rsidR="00575E49" w:rsidRDefault="00922872">
    <w:pPr>
      <w:pStyle w:val="Footer"/>
      <w:jc w:val="right"/>
    </w:pPr>
    <w:r>
      <w:rPr>
        <w:noProof/>
      </w:rPr>
      <mc:AlternateContent>
        <mc:Choice Requires="wps">
          <w:drawing>
            <wp:anchor distT="0" distB="0" distL="114300" distR="114300" simplePos="0" relativeHeight="251659264" behindDoc="0" locked="0" layoutInCell="0" allowOverlap="1" wp14:anchorId="608D6837" wp14:editId="142B3E96">
              <wp:simplePos x="0" y="0"/>
              <wp:positionH relativeFrom="page">
                <wp:posOffset>0</wp:posOffset>
              </wp:positionH>
              <wp:positionV relativeFrom="page">
                <wp:posOffset>10236200</wp:posOffset>
              </wp:positionV>
              <wp:extent cx="7562850" cy="266700"/>
              <wp:effectExtent l="0" t="0" r="0" b="0"/>
              <wp:wrapNone/>
              <wp:docPr id="1" name="MSIPCMc9ea4cd288e2c5e62418475d"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5AAC7" w14:textId="6A1DB484" w:rsidR="00922872" w:rsidRPr="00922872" w:rsidRDefault="00922872" w:rsidP="00922872">
                          <w:pPr>
                            <w:spacing w:after="0"/>
                            <w:rPr>
                              <w:rFonts w:ascii="Calibri" w:hAnsi="Calibri" w:cs="Calibri"/>
                              <w:color w:val="000000"/>
                            </w:rPr>
                          </w:pPr>
                          <w:r w:rsidRPr="0092287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8D6837" id="_x0000_t202" coordsize="21600,21600" o:spt="202" path="m,l,21600r21600,l21600,xe">
              <v:stroke joinstyle="miter"/>
              <v:path gradientshapeok="t" o:connecttype="rect"/>
            </v:shapetype>
            <v:shape id="MSIPCMc9ea4cd288e2c5e62418475d" o:spid="_x0000_s1033" type="#_x0000_t202" alt="{&quot;HashCode&quot;:-1267603503,&quot;Height&quot;:842.0,&quot;Width&quot;:595.0,&quot;Placement&quot;:&quot;Footer&quot;,&quot;Index&quot;:&quot;Primary&quot;,&quot;Section&quot;:1,&quot;Top&quot;:0.0,&quot;Left&quot;:0.0}" style="position:absolute;left:0;text-align:left;margin-left:0;margin-top:806pt;width:595.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" o:allowincell="f" filled="f" stroked="f" strokeweight=".5pt">
              <v:fill o:detectmouseclick="t"/>
              <v:textbox inset="20pt,0,,0">
                <w:txbxContent>
                  <w:p w14:paraId="1CC5AAC7" w14:textId="6A1DB484" w:rsidR="00922872" w:rsidRPr="00922872" w:rsidRDefault="00922872" w:rsidP="00922872">
                    <w:pPr>
                      <w:spacing w:after="0"/>
                      <w:rPr>
                        <w:rFonts w:ascii="Calibri" w:hAnsi="Calibri" w:cs="Calibri"/>
                        <w:color w:val="000000"/>
                      </w:rPr>
                    </w:pPr>
                    <w:r w:rsidRPr="00922872">
                      <w:rPr>
                        <w:rFonts w:ascii="Calibri" w:hAnsi="Calibri" w:cs="Calibri"/>
                        <w:color w:val="000000"/>
                      </w:rPr>
                      <w:t>OFFICIAL</w:t>
                    </w:r>
                  </w:p>
                </w:txbxContent>
              </v:textbox>
              <w10:wrap anchorx="page" anchory="page"/>
            </v:shape>
          </w:pict>
        </mc:Fallback>
      </mc:AlternateContent>
    </w:r>
    <w:sdt>
      <w:sdtPr>
        <w:id w:val="-1176337099"/>
        <w:docPartObj>
          <w:docPartGallery w:val="Page Numbers (Bottom of Page)"/>
          <w:docPartUnique/>
        </w:docPartObj>
      </w:sdtPr>
      <w:sdtEndPr>
        <w:rPr>
          <w:noProof/>
        </w:rPr>
      </w:sdtEndPr>
      <w:sdtContent>
        <w:r w:rsidR="00575E49">
          <w:fldChar w:fldCharType="begin"/>
        </w:r>
        <w:r w:rsidR="00575E49">
          <w:instrText xml:space="preserve"> PAGE   \* MERGEFORMAT </w:instrText>
        </w:r>
        <w:r w:rsidR="00575E49">
          <w:fldChar w:fldCharType="separate"/>
        </w:r>
        <w:r w:rsidR="00575E49">
          <w:rPr>
            <w:noProof/>
          </w:rPr>
          <w:t>2</w:t>
        </w:r>
        <w:r w:rsidR="00575E49">
          <w:rPr>
            <w:noProof/>
          </w:rPr>
          <w:fldChar w:fldCharType="end"/>
        </w:r>
      </w:sdtContent>
    </w:sdt>
  </w:p>
  <w:p w14:paraId="58878B7F" w14:textId="1CE20D04" w:rsidR="00575E49" w:rsidRDefault="00575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FF786" w14:textId="77777777" w:rsidR="00575E49" w:rsidRDefault="0057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BA3B6" w14:textId="77777777" w:rsidR="00575E49" w:rsidRDefault="00575E49" w:rsidP="00487CEB">
      <w:pPr>
        <w:spacing w:after="0" w:line="240" w:lineRule="auto"/>
      </w:pPr>
      <w:r>
        <w:separator/>
      </w:r>
    </w:p>
  </w:footnote>
  <w:footnote w:type="continuationSeparator" w:id="0">
    <w:p w14:paraId="14FDC53A" w14:textId="77777777" w:rsidR="00575E49" w:rsidRDefault="00575E49" w:rsidP="00487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F0077" w14:textId="77777777" w:rsidR="00575E49" w:rsidRDefault="00575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347E6" w14:textId="77777777" w:rsidR="00575E49" w:rsidRDefault="00575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CD9F0" w14:textId="77777777" w:rsidR="00575E49" w:rsidRDefault="00575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493" w:hanging="494"/>
      </w:pPr>
      <w:rPr>
        <w:rFonts w:ascii="VIC Light" w:hAnsi="VIC Light" w:cs="VIC Light"/>
        <w:b w:val="0"/>
        <w:bCs w:val="0"/>
        <w:color w:val="343841"/>
        <w:w w:val="100"/>
        <w:sz w:val="20"/>
        <w:szCs w:val="20"/>
      </w:rPr>
    </w:lvl>
    <w:lvl w:ilvl="1">
      <w:numFmt w:val="bullet"/>
      <w:lvlText w:val="•"/>
      <w:lvlJc w:val="left"/>
      <w:pPr>
        <w:ind w:left="966" w:hanging="494"/>
      </w:pPr>
    </w:lvl>
    <w:lvl w:ilvl="2">
      <w:numFmt w:val="bullet"/>
      <w:lvlText w:val="•"/>
      <w:lvlJc w:val="left"/>
      <w:pPr>
        <w:ind w:left="1432" w:hanging="494"/>
      </w:pPr>
    </w:lvl>
    <w:lvl w:ilvl="3">
      <w:numFmt w:val="bullet"/>
      <w:lvlText w:val="•"/>
      <w:lvlJc w:val="left"/>
      <w:pPr>
        <w:ind w:left="1899" w:hanging="494"/>
      </w:pPr>
    </w:lvl>
    <w:lvl w:ilvl="4">
      <w:numFmt w:val="bullet"/>
      <w:lvlText w:val="•"/>
      <w:lvlJc w:val="left"/>
      <w:pPr>
        <w:ind w:left="2365" w:hanging="494"/>
      </w:pPr>
    </w:lvl>
    <w:lvl w:ilvl="5">
      <w:numFmt w:val="bullet"/>
      <w:lvlText w:val="•"/>
      <w:lvlJc w:val="left"/>
      <w:pPr>
        <w:ind w:left="2832" w:hanging="494"/>
      </w:pPr>
    </w:lvl>
    <w:lvl w:ilvl="6">
      <w:numFmt w:val="bullet"/>
      <w:lvlText w:val="•"/>
      <w:lvlJc w:val="left"/>
      <w:pPr>
        <w:ind w:left="3298" w:hanging="494"/>
      </w:pPr>
    </w:lvl>
    <w:lvl w:ilvl="7">
      <w:numFmt w:val="bullet"/>
      <w:lvlText w:val="•"/>
      <w:lvlJc w:val="left"/>
      <w:pPr>
        <w:ind w:left="3764" w:hanging="494"/>
      </w:pPr>
    </w:lvl>
    <w:lvl w:ilvl="8">
      <w:numFmt w:val="bullet"/>
      <w:lvlText w:val="•"/>
      <w:lvlJc w:val="left"/>
      <w:pPr>
        <w:ind w:left="4231" w:hanging="494"/>
      </w:pPr>
    </w:lvl>
  </w:abstractNum>
  <w:abstractNum w:abstractNumId="1" w15:restartNumberingAfterBreak="0">
    <w:nsid w:val="00000403"/>
    <w:multiLevelType w:val="multilevel"/>
    <w:tmpl w:val="00000886"/>
    <w:lvl w:ilvl="0">
      <w:start w:val="1"/>
      <w:numFmt w:val="decimal"/>
      <w:lvlText w:val="%1."/>
      <w:lvlJc w:val="left"/>
      <w:pPr>
        <w:ind w:left="437" w:hanging="438"/>
      </w:pPr>
      <w:rPr>
        <w:rFonts w:ascii="VIC" w:hAnsi="VIC" w:cs="VIC"/>
        <w:b/>
        <w:bCs/>
        <w:color w:val="4A68B1"/>
        <w:w w:val="100"/>
        <w:sz w:val="28"/>
        <w:szCs w:val="28"/>
      </w:rPr>
    </w:lvl>
    <w:lvl w:ilvl="1">
      <w:numFmt w:val="bullet"/>
      <w:lvlText w:val="•"/>
      <w:lvlJc w:val="left"/>
      <w:pPr>
        <w:ind w:left="863" w:hanging="438"/>
      </w:pPr>
    </w:lvl>
    <w:lvl w:ilvl="2">
      <w:numFmt w:val="bullet"/>
      <w:lvlText w:val="•"/>
      <w:lvlJc w:val="left"/>
      <w:pPr>
        <w:ind w:left="1287" w:hanging="438"/>
      </w:pPr>
    </w:lvl>
    <w:lvl w:ilvl="3">
      <w:numFmt w:val="bullet"/>
      <w:lvlText w:val="•"/>
      <w:lvlJc w:val="left"/>
      <w:pPr>
        <w:ind w:left="1711" w:hanging="438"/>
      </w:pPr>
    </w:lvl>
    <w:lvl w:ilvl="4">
      <w:numFmt w:val="bullet"/>
      <w:lvlText w:val="•"/>
      <w:lvlJc w:val="left"/>
      <w:pPr>
        <w:ind w:left="2135" w:hanging="438"/>
      </w:pPr>
    </w:lvl>
    <w:lvl w:ilvl="5">
      <w:numFmt w:val="bullet"/>
      <w:lvlText w:val="•"/>
      <w:lvlJc w:val="left"/>
      <w:pPr>
        <w:ind w:left="2558" w:hanging="438"/>
      </w:pPr>
    </w:lvl>
    <w:lvl w:ilvl="6">
      <w:numFmt w:val="bullet"/>
      <w:lvlText w:val="•"/>
      <w:lvlJc w:val="left"/>
      <w:pPr>
        <w:ind w:left="2982" w:hanging="438"/>
      </w:pPr>
    </w:lvl>
    <w:lvl w:ilvl="7">
      <w:numFmt w:val="bullet"/>
      <w:lvlText w:val="•"/>
      <w:lvlJc w:val="left"/>
      <w:pPr>
        <w:ind w:left="3406" w:hanging="438"/>
      </w:pPr>
    </w:lvl>
    <w:lvl w:ilvl="8">
      <w:numFmt w:val="bullet"/>
      <w:lvlText w:val="•"/>
      <w:lvlJc w:val="left"/>
      <w:pPr>
        <w:ind w:left="3830" w:hanging="438"/>
      </w:pPr>
    </w:lvl>
  </w:abstractNum>
  <w:abstractNum w:abstractNumId="2" w15:restartNumberingAfterBreak="0">
    <w:nsid w:val="00000404"/>
    <w:multiLevelType w:val="multilevel"/>
    <w:tmpl w:val="00000887"/>
    <w:lvl w:ilvl="0">
      <w:start w:val="1"/>
      <w:numFmt w:val="decimal"/>
      <w:lvlText w:val="%1."/>
      <w:lvlJc w:val="left"/>
      <w:pPr>
        <w:ind w:left="340" w:hanging="341"/>
      </w:pPr>
      <w:rPr>
        <w:rFonts w:ascii="VIC" w:hAnsi="VIC" w:cs="VIC"/>
        <w:b/>
        <w:bCs/>
        <w:color w:val="4A68B1"/>
        <w:w w:val="100"/>
        <w:sz w:val="24"/>
        <w:szCs w:val="24"/>
      </w:rPr>
    </w:lvl>
    <w:lvl w:ilvl="1">
      <w:numFmt w:val="bullet"/>
      <w:lvlText w:val="•"/>
      <w:lvlJc w:val="left"/>
      <w:pPr>
        <w:ind w:left="500" w:hanging="341"/>
      </w:pPr>
    </w:lvl>
    <w:lvl w:ilvl="2">
      <w:numFmt w:val="bullet"/>
      <w:lvlText w:val="•"/>
      <w:lvlJc w:val="left"/>
      <w:pPr>
        <w:ind w:left="661" w:hanging="341"/>
      </w:pPr>
    </w:lvl>
    <w:lvl w:ilvl="3">
      <w:numFmt w:val="bullet"/>
      <w:lvlText w:val="•"/>
      <w:lvlJc w:val="left"/>
      <w:pPr>
        <w:ind w:left="822" w:hanging="341"/>
      </w:pPr>
    </w:lvl>
    <w:lvl w:ilvl="4">
      <w:numFmt w:val="bullet"/>
      <w:lvlText w:val="•"/>
      <w:lvlJc w:val="left"/>
      <w:pPr>
        <w:ind w:left="983" w:hanging="341"/>
      </w:pPr>
    </w:lvl>
    <w:lvl w:ilvl="5">
      <w:numFmt w:val="bullet"/>
      <w:lvlText w:val="•"/>
      <w:lvlJc w:val="left"/>
      <w:pPr>
        <w:ind w:left="1144" w:hanging="341"/>
      </w:pPr>
    </w:lvl>
    <w:lvl w:ilvl="6">
      <w:numFmt w:val="bullet"/>
      <w:lvlText w:val="•"/>
      <w:lvlJc w:val="left"/>
      <w:pPr>
        <w:ind w:left="1305" w:hanging="341"/>
      </w:pPr>
    </w:lvl>
    <w:lvl w:ilvl="7">
      <w:numFmt w:val="bullet"/>
      <w:lvlText w:val="•"/>
      <w:lvlJc w:val="left"/>
      <w:pPr>
        <w:ind w:left="1466" w:hanging="341"/>
      </w:pPr>
    </w:lvl>
    <w:lvl w:ilvl="8">
      <w:numFmt w:val="bullet"/>
      <w:lvlText w:val="•"/>
      <w:lvlJc w:val="left"/>
      <w:pPr>
        <w:ind w:left="1627" w:hanging="341"/>
      </w:pPr>
    </w:lvl>
  </w:abstractNum>
  <w:abstractNum w:abstractNumId="3" w15:restartNumberingAfterBreak="0">
    <w:nsid w:val="00000405"/>
    <w:multiLevelType w:val="multilevel"/>
    <w:tmpl w:val="00000888"/>
    <w:lvl w:ilvl="0">
      <w:numFmt w:val="bullet"/>
      <w:lvlText w:val="•"/>
      <w:lvlJc w:val="left"/>
      <w:pPr>
        <w:ind w:left="226" w:hanging="227"/>
      </w:pPr>
      <w:rPr>
        <w:rFonts w:ascii="VIC Light" w:hAnsi="VIC Light" w:cs="VIC Light"/>
        <w:b w:val="0"/>
        <w:bCs w:val="0"/>
        <w:color w:val="6B7DBD"/>
        <w:w w:val="100"/>
        <w:sz w:val="18"/>
        <w:szCs w:val="18"/>
      </w:rPr>
    </w:lvl>
    <w:lvl w:ilvl="1">
      <w:numFmt w:val="bullet"/>
      <w:lvlText w:val="•"/>
      <w:lvlJc w:val="left"/>
      <w:pPr>
        <w:ind w:left="929" w:hanging="227"/>
      </w:pPr>
    </w:lvl>
    <w:lvl w:ilvl="2">
      <w:numFmt w:val="bullet"/>
      <w:lvlText w:val="•"/>
      <w:lvlJc w:val="left"/>
      <w:pPr>
        <w:ind w:left="1638" w:hanging="227"/>
      </w:pPr>
    </w:lvl>
    <w:lvl w:ilvl="3">
      <w:numFmt w:val="bullet"/>
      <w:lvlText w:val="•"/>
      <w:lvlJc w:val="left"/>
      <w:pPr>
        <w:ind w:left="2347" w:hanging="227"/>
      </w:pPr>
    </w:lvl>
    <w:lvl w:ilvl="4">
      <w:numFmt w:val="bullet"/>
      <w:lvlText w:val="•"/>
      <w:lvlJc w:val="left"/>
      <w:pPr>
        <w:ind w:left="3056" w:hanging="227"/>
      </w:pPr>
    </w:lvl>
    <w:lvl w:ilvl="5">
      <w:numFmt w:val="bullet"/>
      <w:lvlText w:val="•"/>
      <w:lvlJc w:val="left"/>
      <w:pPr>
        <w:ind w:left="3765" w:hanging="227"/>
      </w:pPr>
    </w:lvl>
    <w:lvl w:ilvl="6">
      <w:numFmt w:val="bullet"/>
      <w:lvlText w:val="•"/>
      <w:lvlJc w:val="left"/>
      <w:pPr>
        <w:ind w:left="4475" w:hanging="227"/>
      </w:pPr>
    </w:lvl>
    <w:lvl w:ilvl="7">
      <w:numFmt w:val="bullet"/>
      <w:lvlText w:val="•"/>
      <w:lvlJc w:val="left"/>
      <w:pPr>
        <w:ind w:left="5184" w:hanging="227"/>
      </w:pPr>
    </w:lvl>
    <w:lvl w:ilvl="8">
      <w:numFmt w:val="bullet"/>
      <w:lvlText w:val="•"/>
      <w:lvlJc w:val="left"/>
      <w:pPr>
        <w:ind w:left="5893" w:hanging="227"/>
      </w:pPr>
    </w:lvl>
  </w:abstractNum>
  <w:abstractNum w:abstractNumId="4" w15:restartNumberingAfterBreak="0">
    <w:nsid w:val="00000406"/>
    <w:multiLevelType w:val="multilevel"/>
    <w:tmpl w:val="00000889"/>
    <w:lvl w:ilvl="0">
      <w:numFmt w:val="bullet"/>
      <w:lvlText w:val="•"/>
      <w:lvlJc w:val="left"/>
      <w:pPr>
        <w:ind w:left="360" w:hanging="360"/>
      </w:pPr>
      <w:rPr>
        <w:rFonts w:ascii="VIC Light" w:hAnsi="VIC Light" w:cs="VIC Light"/>
        <w:b w:val="0"/>
        <w:bCs w:val="0"/>
        <w:color w:val="343841"/>
        <w:w w:val="100"/>
        <w:sz w:val="18"/>
        <w:szCs w:val="18"/>
      </w:rPr>
    </w:lvl>
    <w:lvl w:ilvl="1">
      <w:numFmt w:val="bullet"/>
      <w:lvlText w:val="•"/>
      <w:lvlJc w:val="left"/>
      <w:pPr>
        <w:ind w:left="798" w:hanging="360"/>
      </w:pPr>
    </w:lvl>
    <w:lvl w:ilvl="2">
      <w:numFmt w:val="bullet"/>
      <w:lvlText w:val="•"/>
      <w:lvlJc w:val="left"/>
      <w:pPr>
        <w:ind w:left="1237" w:hanging="360"/>
      </w:pPr>
    </w:lvl>
    <w:lvl w:ilvl="3">
      <w:numFmt w:val="bullet"/>
      <w:lvlText w:val="•"/>
      <w:lvlJc w:val="left"/>
      <w:pPr>
        <w:ind w:left="1676" w:hanging="360"/>
      </w:pPr>
    </w:lvl>
    <w:lvl w:ilvl="4">
      <w:numFmt w:val="bullet"/>
      <w:lvlText w:val="•"/>
      <w:lvlJc w:val="left"/>
      <w:pPr>
        <w:ind w:left="2115" w:hanging="360"/>
      </w:pPr>
    </w:lvl>
    <w:lvl w:ilvl="5">
      <w:numFmt w:val="bullet"/>
      <w:lvlText w:val="•"/>
      <w:lvlJc w:val="left"/>
      <w:pPr>
        <w:ind w:left="2554" w:hanging="360"/>
      </w:pPr>
    </w:lvl>
    <w:lvl w:ilvl="6">
      <w:numFmt w:val="bullet"/>
      <w:lvlText w:val="•"/>
      <w:lvlJc w:val="left"/>
      <w:pPr>
        <w:ind w:left="2993" w:hanging="360"/>
      </w:pPr>
    </w:lvl>
    <w:lvl w:ilvl="7">
      <w:numFmt w:val="bullet"/>
      <w:lvlText w:val="•"/>
      <w:lvlJc w:val="left"/>
      <w:pPr>
        <w:ind w:left="3432" w:hanging="360"/>
      </w:pPr>
    </w:lvl>
    <w:lvl w:ilvl="8">
      <w:numFmt w:val="bullet"/>
      <w:lvlText w:val="•"/>
      <w:lvlJc w:val="left"/>
      <w:pPr>
        <w:ind w:left="3871" w:hanging="360"/>
      </w:pPr>
    </w:lvl>
  </w:abstractNum>
  <w:abstractNum w:abstractNumId="5" w15:restartNumberingAfterBreak="0">
    <w:nsid w:val="00000407"/>
    <w:multiLevelType w:val="multilevel"/>
    <w:tmpl w:val="0000088A"/>
    <w:lvl w:ilvl="0">
      <w:numFmt w:val="bullet"/>
      <w:lvlText w:val="•"/>
      <w:lvlJc w:val="left"/>
      <w:pPr>
        <w:ind w:left="360" w:hanging="360"/>
      </w:pPr>
      <w:rPr>
        <w:rFonts w:ascii="VIC Light" w:hAnsi="VIC Light" w:cs="VIC Light"/>
        <w:b w:val="0"/>
        <w:bCs w:val="0"/>
        <w:color w:val="343841"/>
        <w:w w:val="100"/>
        <w:sz w:val="18"/>
        <w:szCs w:val="18"/>
      </w:rPr>
    </w:lvl>
    <w:lvl w:ilvl="1">
      <w:numFmt w:val="bullet"/>
      <w:lvlText w:val="•"/>
      <w:lvlJc w:val="left"/>
      <w:pPr>
        <w:ind w:left="798" w:hanging="360"/>
      </w:pPr>
    </w:lvl>
    <w:lvl w:ilvl="2">
      <w:numFmt w:val="bullet"/>
      <w:lvlText w:val="•"/>
      <w:lvlJc w:val="left"/>
      <w:pPr>
        <w:ind w:left="1236" w:hanging="360"/>
      </w:pPr>
    </w:lvl>
    <w:lvl w:ilvl="3">
      <w:numFmt w:val="bullet"/>
      <w:lvlText w:val="•"/>
      <w:lvlJc w:val="left"/>
      <w:pPr>
        <w:ind w:left="1674" w:hanging="360"/>
      </w:pPr>
    </w:lvl>
    <w:lvl w:ilvl="4">
      <w:numFmt w:val="bullet"/>
      <w:lvlText w:val="•"/>
      <w:lvlJc w:val="left"/>
      <w:pPr>
        <w:ind w:left="2112" w:hanging="360"/>
      </w:pPr>
    </w:lvl>
    <w:lvl w:ilvl="5">
      <w:numFmt w:val="bullet"/>
      <w:lvlText w:val="•"/>
      <w:lvlJc w:val="left"/>
      <w:pPr>
        <w:ind w:left="2550" w:hanging="360"/>
      </w:pPr>
    </w:lvl>
    <w:lvl w:ilvl="6">
      <w:numFmt w:val="bullet"/>
      <w:lvlText w:val="•"/>
      <w:lvlJc w:val="left"/>
      <w:pPr>
        <w:ind w:left="2988" w:hanging="360"/>
      </w:pPr>
    </w:lvl>
    <w:lvl w:ilvl="7">
      <w:numFmt w:val="bullet"/>
      <w:lvlText w:val="•"/>
      <w:lvlJc w:val="left"/>
      <w:pPr>
        <w:ind w:left="3427" w:hanging="360"/>
      </w:pPr>
    </w:lvl>
    <w:lvl w:ilvl="8">
      <w:numFmt w:val="bullet"/>
      <w:lvlText w:val="•"/>
      <w:lvlJc w:val="left"/>
      <w:pPr>
        <w:ind w:left="3865" w:hanging="360"/>
      </w:pPr>
    </w:lvl>
  </w:abstractNum>
  <w:abstractNum w:abstractNumId="6" w15:restartNumberingAfterBreak="0">
    <w:nsid w:val="00000408"/>
    <w:multiLevelType w:val="multilevel"/>
    <w:tmpl w:val="0000088B"/>
    <w:lvl w:ilvl="0">
      <w:numFmt w:val="bullet"/>
      <w:lvlText w:val="•"/>
      <w:lvlJc w:val="left"/>
      <w:pPr>
        <w:ind w:left="360" w:hanging="360"/>
      </w:pPr>
      <w:rPr>
        <w:rFonts w:ascii="VIC Light" w:hAnsi="VIC Light" w:cs="VIC Light"/>
        <w:b w:val="0"/>
        <w:bCs w:val="0"/>
        <w:color w:val="343841"/>
        <w:w w:val="100"/>
        <w:sz w:val="18"/>
        <w:szCs w:val="18"/>
      </w:rPr>
    </w:lvl>
    <w:lvl w:ilvl="1">
      <w:numFmt w:val="bullet"/>
      <w:lvlText w:val="•"/>
      <w:lvlJc w:val="left"/>
      <w:pPr>
        <w:ind w:left="803" w:hanging="360"/>
      </w:pPr>
    </w:lvl>
    <w:lvl w:ilvl="2">
      <w:numFmt w:val="bullet"/>
      <w:lvlText w:val="•"/>
      <w:lvlJc w:val="left"/>
      <w:pPr>
        <w:ind w:left="1247" w:hanging="360"/>
      </w:pPr>
    </w:lvl>
    <w:lvl w:ilvl="3">
      <w:numFmt w:val="bullet"/>
      <w:lvlText w:val="•"/>
      <w:lvlJc w:val="left"/>
      <w:pPr>
        <w:ind w:left="1691" w:hanging="360"/>
      </w:pPr>
    </w:lvl>
    <w:lvl w:ilvl="4">
      <w:numFmt w:val="bullet"/>
      <w:lvlText w:val="•"/>
      <w:lvlJc w:val="left"/>
      <w:pPr>
        <w:ind w:left="2134" w:hanging="360"/>
      </w:pPr>
    </w:lvl>
    <w:lvl w:ilvl="5">
      <w:numFmt w:val="bullet"/>
      <w:lvlText w:val="•"/>
      <w:lvlJc w:val="left"/>
      <w:pPr>
        <w:ind w:left="2578" w:hanging="360"/>
      </w:pPr>
    </w:lvl>
    <w:lvl w:ilvl="6">
      <w:numFmt w:val="bullet"/>
      <w:lvlText w:val="•"/>
      <w:lvlJc w:val="left"/>
      <w:pPr>
        <w:ind w:left="3022" w:hanging="360"/>
      </w:pPr>
    </w:lvl>
    <w:lvl w:ilvl="7">
      <w:numFmt w:val="bullet"/>
      <w:lvlText w:val="•"/>
      <w:lvlJc w:val="left"/>
      <w:pPr>
        <w:ind w:left="3466" w:hanging="360"/>
      </w:pPr>
    </w:lvl>
    <w:lvl w:ilvl="8">
      <w:numFmt w:val="bullet"/>
      <w:lvlText w:val="•"/>
      <w:lvlJc w:val="left"/>
      <w:pPr>
        <w:ind w:left="3909" w:hanging="360"/>
      </w:pPr>
    </w:lvl>
  </w:abstractNum>
  <w:abstractNum w:abstractNumId="7" w15:restartNumberingAfterBreak="0">
    <w:nsid w:val="00000409"/>
    <w:multiLevelType w:val="multilevel"/>
    <w:tmpl w:val="0000088C"/>
    <w:lvl w:ilvl="0">
      <w:numFmt w:val="bullet"/>
      <w:lvlText w:val="•"/>
      <w:lvlJc w:val="left"/>
      <w:pPr>
        <w:ind w:left="360" w:hanging="360"/>
      </w:pPr>
      <w:rPr>
        <w:rFonts w:ascii="VIC Light" w:hAnsi="VIC Light" w:cs="VIC Light"/>
        <w:b w:val="0"/>
        <w:bCs w:val="0"/>
        <w:color w:val="343841"/>
        <w:w w:val="100"/>
        <w:sz w:val="18"/>
        <w:szCs w:val="18"/>
      </w:rPr>
    </w:lvl>
    <w:lvl w:ilvl="1">
      <w:numFmt w:val="bullet"/>
      <w:lvlText w:val="•"/>
      <w:lvlJc w:val="left"/>
      <w:pPr>
        <w:ind w:left="790" w:hanging="360"/>
      </w:pPr>
    </w:lvl>
    <w:lvl w:ilvl="2">
      <w:numFmt w:val="bullet"/>
      <w:lvlText w:val="•"/>
      <w:lvlJc w:val="left"/>
      <w:pPr>
        <w:ind w:left="1220" w:hanging="360"/>
      </w:pPr>
    </w:lvl>
    <w:lvl w:ilvl="3">
      <w:numFmt w:val="bullet"/>
      <w:lvlText w:val="•"/>
      <w:lvlJc w:val="left"/>
      <w:pPr>
        <w:ind w:left="1650" w:hanging="360"/>
      </w:pPr>
    </w:lvl>
    <w:lvl w:ilvl="4">
      <w:numFmt w:val="bullet"/>
      <w:lvlText w:val="•"/>
      <w:lvlJc w:val="left"/>
      <w:pPr>
        <w:ind w:left="2081" w:hanging="360"/>
      </w:pPr>
    </w:lvl>
    <w:lvl w:ilvl="5">
      <w:numFmt w:val="bullet"/>
      <w:lvlText w:val="•"/>
      <w:lvlJc w:val="left"/>
      <w:pPr>
        <w:ind w:left="2511" w:hanging="360"/>
      </w:pPr>
    </w:lvl>
    <w:lvl w:ilvl="6">
      <w:numFmt w:val="bullet"/>
      <w:lvlText w:val="•"/>
      <w:lvlJc w:val="left"/>
      <w:pPr>
        <w:ind w:left="2941" w:hanging="360"/>
      </w:pPr>
    </w:lvl>
    <w:lvl w:ilvl="7">
      <w:numFmt w:val="bullet"/>
      <w:lvlText w:val="•"/>
      <w:lvlJc w:val="left"/>
      <w:pPr>
        <w:ind w:left="3371" w:hanging="360"/>
      </w:pPr>
    </w:lvl>
    <w:lvl w:ilvl="8">
      <w:numFmt w:val="bullet"/>
      <w:lvlText w:val="•"/>
      <w:lvlJc w:val="left"/>
      <w:pPr>
        <w:ind w:left="3802" w:hanging="360"/>
      </w:pPr>
    </w:lvl>
  </w:abstractNum>
  <w:abstractNum w:abstractNumId="8" w15:restartNumberingAfterBreak="0">
    <w:nsid w:val="0000040A"/>
    <w:multiLevelType w:val="multilevel"/>
    <w:tmpl w:val="0000088D"/>
    <w:lvl w:ilvl="0">
      <w:numFmt w:val="bullet"/>
      <w:lvlText w:val="•"/>
      <w:lvlJc w:val="left"/>
      <w:pPr>
        <w:ind w:left="360" w:hanging="360"/>
      </w:pPr>
      <w:rPr>
        <w:rFonts w:ascii="VIC Light" w:hAnsi="VIC Light" w:cs="VIC Light"/>
        <w:b w:val="0"/>
        <w:bCs w:val="0"/>
        <w:color w:val="343841"/>
        <w:w w:val="100"/>
        <w:sz w:val="18"/>
        <w:szCs w:val="18"/>
      </w:rPr>
    </w:lvl>
    <w:lvl w:ilvl="1">
      <w:numFmt w:val="bullet"/>
      <w:lvlText w:val="•"/>
      <w:lvlJc w:val="left"/>
      <w:pPr>
        <w:ind w:left="799" w:hanging="360"/>
      </w:pPr>
    </w:lvl>
    <w:lvl w:ilvl="2">
      <w:numFmt w:val="bullet"/>
      <w:lvlText w:val="•"/>
      <w:lvlJc w:val="left"/>
      <w:pPr>
        <w:ind w:left="1238" w:hanging="360"/>
      </w:pPr>
    </w:lvl>
    <w:lvl w:ilvl="3">
      <w:numFmt w:val="bullet"/>
      <w:lvlText w:val="•"/>
      <w:lvlJc w:val="left"/>
      <w:pPr>
        <w:ind w:left="1677" w:hanging="360"/>
      </w:pPr>
    </w:lvl>
    <w:lvl w:ilvl="4">
      <w:numFmt w:val="bullet"/>
      <w:lvlText w:val="•"/>
      <w:lvlJc w:val="left"/>
      <w:pPr>
        <w:ind w:left="2116" w:hanging="360"/>
      </w:pPr>
    </w:lvl>
    <w:lvl w:ilvl="5">
      <w:numFmt w:val="bullet"/>
      <w:lvlText w:val="•"/>
      <w:lvlJc w:val="left"/>
      <w:pPr>
        <w:ind w:left="2555" w:hanging="360"/>
      </w:pPr>
    </w:lvl>
    <w:lvl w:ilvl="6">
      <w:numFmt w:val="bullet"/>
      <w:lvlText w:val="•"/>
      <w:lvlJc w:val="left"/>
      <w:pPr>
        <w:ind w:left="2994" w:hanging="360"/>
      </w:pPr>
    </w:lvl>
    <w:lvl w:ilvl="7">
      <w:numFmt w:val="bullet"/>
      <w:lvlText w:val="•"/>
      <w:lvlJc w:val="left"/>
      <w:pPr>
        <w:ind w:left="3433" w:hanging="360"/>
      </w:pPr>
    </w:lvl>
    <w:lvl w:ilvl="8">
      <w:numFmt w:val="bullet"/>
      <w:lvlText w:val="•"/>
      <w:lvlJc w:val="left"/>
      <w:pPr>
        <w:ind w:left="3872" w:hanging="360"/>
      </w:pPr>
    </w:lvl>
  </w:abstractNum>
  <w:abstractNum w:abstractNumId="9" w15:restartNumberingAfterBreak="0">
    <w:nsid w:val="0000040B"/>
    <w:multiLevelType w:val="multilevel"/>
    <w:tmpl w:val="0000088E"/>
    <w:lvl w:ilvl="0">
      <w:numFmt w:val="bullet"/>
      <w:lvlText w:val="•"/>
      <w:lvlJc w:val="left"/>
      <w:pPr>
        <w:ind w:left="360" w:hanging="360"/>
      </w:pPr>
      <w:rPr>
        <w:rFonts w:ascii="VIC Light" w:hAnsi="VIC Light" w:cs="VIC Light"/>
        <w:b w:val="0"/>
        <w:bCs w:val="0"/>
        <w:color w:val="343841"/>
        <w:w w:val="100"/>
        <w:sz w:val="18"/>
        <w:szCs w:val="18"/>
      </w:rPr>
    </w:lvl>
    <w:lvl w:ilvl="1">
      <w:numFmt w:val="bullet"/>
      <w:lvlText w:val="•"/>
      <w:lvlJc w:val="left"/>
      <w:pPr>
        <w:ind w:left="787" w:hanging="360"/>
      </w:pPr>
    </w:lvl>
    <w:lvl w:ilvl="2">
      <w:numFmt w:val="bullet"/>
      <w:lvlText w:val="•"/>
      <w:lvlJc w:val="left"/>
      <w:pPr>
        <w:ind w:left="1215" w:hanging="360"/>
      </w:pPr>
    </w:lvl>
    <w:lvl w:ilvl="3">
      <w:numFmt w:val="bullet"/>
      <w:lvlText w:val="•"/>
      <w:lvlJc w:val="left"/>
      <w:pPr>
        <w:ind w:left="1643" w:hanging="360"/>
      </w:pPr>
    </w:lvl>
    <w:lvl w:ilvl="4">
      <w:numFmt w:val="bullet"/>
      <w:lvlText w:val="•"/>
      <w:lvlJc w:val="left"/>
      <w:pPr>
        <w:ind w:left="2070" w:hanging="360"/>
      </w:pPr>
    </w:lvl>
    <w:lvl w:ilvl="5">
      <w:numFmt w:val="bullet"/>
      <w:lvlText w:val="•"/>
      <w:lvlJc w:val="left"/>
      <w:pPr>
        <w:ind w:left="2498" w:hanging="360"/>
      </w:pPr>
    </w:lvl>
    <w:lvl w:ilvl="6">
      <w:numFmt w:val="bullet"/>
      <w:lvlText w:val="•"/>
      <w:lvlJc w:val="left"/>
      <w:pPr>
        <w:ind w:left="2926" w:hanging="360"/>
      </w:pPr>
    </w:lvl>
    <w:lvl w:ilvl="7">
      <w:numFmt w:val="bullet"/>
      <w:lvlText w:val="•"/>
      <w:lvlJc w:val="left"/>
      <w:pPr>
        <w:ind w:left="3353" w:hanging="360"/>
      </w:pPr>
    </w:lvl>
    <w:lvl w:ilvl="8">
      <w:numFmt w:val="bullet"/>
      <w:lvlText w:val="•"/>
      <w:lvlJc w:val="left"/>
      <w:pPr>
        <w:ind w:left="3781" w:hanging="360"/>
      </w:pPr>
    </w:lvl>
  </w:abstractNum>
  <w:abstractNum w:abstractNumId="10" w15:restartNumberingAfterBreak="0">
    <w:nsid w:val="0000040C"/>
    <w:multiLevelType w:val="multilevel"/>
    <w:tmpl w:val="0000088F"/>
    <w:lvl w:ilvl="0">
      <w:numFmt w:val="bullet"/>
      <w:lvlText w:val="•"/>
      <w:lvlJc w:val="left"/>
      <w:pPr>
        <w:ind w:left="360" w:hanging="360"/>
      </w:pPr>
      <w:rPr>
        <w:rFonts w:ascii="VIC Light" w:hAnsi="VIC Light" w:cs="VIC Light"/>
        <w:b w:val="0"/>
        <w:bCs w:val="0"/>
        <w:color w:val="343841"/>
        <w:w w:val="100"/>
        <w:sz w:val="18"/>
        <w:szCs w:val="18"/>
      </w:rPr>
    </w:lvl>
    <w:lvl w:ilvl="1">
      <w:numFmt w:val="bullet"/>
      <w:lvlText w:val="•"/>
      <w:lvlJc w:val="left"/>
      <w:pPr>
        <w:ind w:left="805" w:hanging="360"/>
      </w:pPr>
    </w:lvl>
    <w:lvl w:ilvl="2">
      <w:numFmt w:val="bullet"/>
      <w:lvlText w:val="•"/>
      <w:lvlJc w:val="left"/>
      <w:pPr>
        <w:ind w:left="1251" w:hanging="360"/>
      </w:pPr>
    </w:lvl>
    <w:lvl w:ilvl="3">
      <w:numFmt w:val="bullet"/>
      <w:lvlText w:val="•"/>
      <w:lvlJc w:val="left"/>
      <w:pPr>
        <w:ind w:left="1697" w:hanging="360"/>
      </w:pPr>
    </w:lvl>
    <w:lvl w:ilvl="4">
      <w:numFmt w:val="bullet"/>
      <w:lvlText w:val="•"/>
      <w:lvlJc w:val="left"/>
      <w:pPr>
        <w:ind w:left="2143" w:hanging="360"/>
      </w:pPr>
    </w:lvl>
    <w:lvl w:ilvl="5">
      <w:numFmt w:val="bullet"/>
      <w:lvlText w:val="•"/>
      <w:lvlJc w:val="left"/>
      <w:pPr>
        <w:ind w:left="2589" w:hanging="360"/>
      </w:pPr>
    </w:lvl>
    <w:lvl w:ilvl="6">
      <w:numFmt w:val="bullet"/>
      <w:lvlText w:val="•"/>
      <w:lvlJc w:val="left"/>
      <w:pPr>
        <w:ind w:left="3035" w:hanging="360"/>
      </w:pPr>
    </w:lvl>
    <w:lvl w:ilvl="7">
      <w:numFmt w:val="bullet"/>
      <w:lvlText w:val="•"/>
      <w:lvlJc w:val="left"/>
      <w:pPr>
        <w:ind w:left="3481" w:hanging="360"/>
      </w:pPr>
    </w:lvl>
    <w:lvl w:ilvl="8">
      <w:numFmt w:val="bullet"/>
      <w:lvlText w:val="•"/>
      <w:lvlJc w:val="left"/>
      <w:pPr>
        <w:ind w:left="3927" w:hanging="360"/>
      </w:pPr>
    </w:lvl>
  </w:abstractNum>
  <w:abstractNum w:abstractNumId="11" w15:restartNumberingAfterBreak="0">
    <w:nsid w:val="0000040D"/>
    <w:multiLevelType w:val="multilevel"/>
    <w:tmpl w:val="00000890"/>
    <w:lvl w:ilvl="0">
      <w:numFmt w:val="bullet"/>
      <w:lvlText w:val="•"/>
      <w:lvlJc w:val="left"/>
      <w:pPr>
        <w:ind w:left="360" w:hanging="360"/>
      </w:pPr>
      <w:rPr>
        <w:rFonts w:ascii="VIC Light" w:hAnsi="VIC Light" w:cs="VIC Light"/>
        <w:b w:val="0"/>
        <w:bCs w:val="0"/>
        <w:color w:val="343841"/>
        <w:w w:val="100"/>
        <w:sz w:val="18"/>
        <w:szCs w:val="18"/>
      </w:rPr>
    </w:lvl>
    <w:lvl w:ilvl="1">
      <w:numFmt w:val="bullet"/>
      <w:lvlText w:val="•"/>
      <w:lvlJc w:val="left"/>
      <w:pPr>
        <w:ind w:left="722" w:hanging="360"/>
      </w:pPr>
    </w:lvl>
    <w:lvl w:ilvl="2">
      <w:numFmt w:val="bullet"/>
      <w:lvlText w:val="•"/>
      <w:lvlJc w:val="left"/>
      <w:pPr>
        <w:ind w:left="1084" w:hanging="360"/>
      </w:pPr>
    </w:lvl>
    <w:lvl w:ilvl="3">
      <w:numFmt w:val="bullet"/>
      <w:lvlText w:val="•"/>
      <w:lvlJc w:val="left"/>
      <w:pPr>
        <w:ind w:left="1446" w:hanging="360"/>
      </w:pPr>
    </w:lvl>
    <w:lvl w:ilvl="4">
      <w:numFmt w:val="bullet"/>
      <w:lvlText w:val="•"/>
      <w:lvlJc w:val="left"/>
      <w:pPr>
        <w:ind w:left="1808" w:hanging="360"/>
      </w:pPr>
    </w:lvl>
    <w:lvl w:ilvl="5">
      <w:numFmt w:val="bullet"/>
      <w:lvlText w:val="•"/>
      <w:lvlJc w:val="left"/>
      <w:pPr>
        <w:ind w:left="2170" w:hanging="360"/>
      </w:pPr>
    </w:lvl>
    <w:lvl w:ilvl="6">
      <w:numFmt w:val="bullet"/>
      <w:lvlText w:val="•"/>
      <w:lvlJc w:val="left"/>
      <w:pPr>
        <w:ind w:left="2532" w:hanging="360"/>
      </w:pPr>
    </w:lvl>
    <w:lvl w:ilvl="7">
      <w:numFmt w:val="bullet"/>
      <w:lvlText w:val="•"/>
      <w:lvlJc w:val="left"/>
      <w:pPr>
        <w:ind w:left="2894" w:hanging="360"/>
      </w:pPr>
    </w:lvl>
    <w:lvl w:ilvl="8">
      <w:numFmt w:val="bullet"/>
      <w:lvlText w:val="•"/>
      <w:lvlJc w:val="left"/>
      <w:pPr>
        <w:ind w:left="3256" w:hanging="360"/>
      </w:pPr>
    </w:lvl>
  </w:abstractNum>
  <w:abstractNum w:abstractNumId="12" w15:restartNumberingAfterBreak="0">
    <w:nsid w:val="0000040E"/>
    <w:multiLevelType w:val="multilevel"/>
    <w:tmpl w:val="00000891"/>
    <w:lvl w:ilvl="0">
      <w:numFmt w:val="bullet"/>
      <w:lvlText w:val="•"/>
      <w:lvlJc w:val="left"/>
      <w:pPr>
        <w:ind w:left="360" w:hanging="360"/>
      </w:pPr>
      <w:rPr>
        <w:rFonts w:ascii="VIC Light" w:hAnsi="VIC Light" w:cs="VIC Light"/>
        <w:b w:val="0"/>
        <w:bCs w:val="0"/>
        <w:color w:val="343841"/>
        <w:w w:val="100"/>
        <w:sz w:val="18"/>
        <w:szCs w:val="18"/>
      </w:rPr>
    </w:lvl>
    <w:lvl w:ilvl="1">
      <w:numFmt w:val="bullet"/>
      <w:lvlText w:val="•"/>
      <w:lvlJc w:val="left"/>
      <w:pPr>
        <w:ind w:left="805" w:hanging="360"/>
      </w:pPr>
    </w:lvl>
    <w:lvl w:ilvl="2">
      <w:numFmt w:val="bullet"/>
      <w:lvlText w:val="•"/>
      <w:lvlJc w:val="left"/>
      <w:pPr>
        <w:ind w:left="1251" w:hanging="360"/>
      </w:pPr>
    </w:lvl>
    <w:lvl w:ilvl="3">
      <w:numFmt w:val="bullet"/>
      <w:lvlText w:val="•"/>
      <w:lvlJc w:val="left"/>
      <w:pPr>
        <w:ind w:left="1697" w:hanging="360"/>
      </w:pPr>
    </w:lvl>
    <w:lvl w:ilvl="4">
      <w:numFmt w:val="bullet"/>
      <w:lvlText w:val="•"/>
      <w:lvlJc w:val="left"/>
      <w:pPr>
        <w:ind w:left="2143" w:hanging="360"/>
      </w:pPr>
    </w:lvl>
    <w:lvl w:ilvl="5">
      <w:numFmt w:val="bullet"/>
      <w:lvlText w:val="•"/>
      <w:lvlJc w:val="left"/>
      <w:pPr>
        <w:ind w:left="2589" w:hanging="360"/>
      </w:pPr>
    </w:lvl>
    <w:lvl w:ilvl="6">
      <w:numFmt w:val="bullet"/>
      <w:lvlText w:val="•"/>
      <w:lvlJc w:val="left"/>
      <w:pPr>
        <w:ind w:left="3035" w:hanging="360"/>
      </w:pPr>
    </w:lvl>
    <w:lvl w:ilvl="7">
      <w:numFmt w:val="bullet"/>
      <w:lvlText w:val="•"/>
      <w:lvlJc w:val="left"/>
      <w:pPr>
        <w:ind w:left="3481" w:hanging="360"/>
      </w:pPr>
    </w:lvl>
    <w:lvl w:ilvl="8">
      <w:numFmt w:val="bullet"/>
      <w:lvlText w:val="•"/>
      <w:lvlJc w:val="left"/>
      <w:pPr>
        <w:ind w:left="3927" w:hanging="360"/>
      </w:pPr>
    </w:lvl>
  </w:abstractNum>
  <w:abstractNum w:abstractNumId="13" w15:restartNumberingAfterBreak="0">
    <w:nsid w:val="0000040F"/>
    <w:multiLevelType w:val="multilevel"/>
    <w:tmpl w:val="00000892"/>
    <w:lvl w:ilvl="0">
      <w:numFmt w:val="bullet"/>
      <w:lvlText w:val="•"/>
      <w:lvlJc w:val="left"/>
      <w:pPr>
        <w:ind w:left="360" w:hanging="360"/>
      </w:pPr>
      <w:rPr>
        <w:rFonts w:ascii="VIC Light" w:hAnsi="VIC Light" w:cs="VIC Light"/>
        <w:b w:val="0"/>
        <w:bCs w:val="0"/>
        <w:color w:val="343841"/>
        <w:w w:val="100"/>
        <w:sz w:val="18"/>
        <w:szCs w:val="18"/>
      </w:rPr>
    </w:lvl>
    <w:lvl w:ilvl="1">
      <w:numFmt w:val="bullet"/>
      <w:lvlText w:val="•"/>
      <w:lvlJc w:val="left"/>
      <w:pPr>
        <w:ind w:left="800" w:hanging="360"/>
      </w:pPr>
    </w:lvl>
    <w:lvl w:ilvl="2">
      <w:numFmt w:val="bullet"/>
      <w:lvlText w:val="•"/>
      <w:lvlJc w:val="left"/>
      <w:pPr>
        <w:ind w:left="1241" w:hanging="360"/>
      </w:pPr>
    </w:lvl>
    <w:lvl w:ilvl="3">
      <w:numFmt w:val="bullet"/>
      <w:lvlText w:val="•"/>
      <w:lvlJc w:val="left"/>
      <w:pPr>
        <w:ind w:left="1682" w:hanging="360"/>
      </w:pPr>
    </w:lvl>
    <w:lvl w:ilvl="4">
      <w:numFmt w:val="bullet"/>
      <w:lvlText w:val="•"/>
      <w:lvlJc w:val="left"/>
      <w:pPr>
        <w:ind w:left="2123" w:hanging="360"/>
      </w:pPr>
    </w:lvl>
    <w:lvl w:ilvl="5">
      <w:numFmt w:val="bullet"/>
      <w:lvlText w:val="•"/>
      <w:lvlJc w:val="left"/>
      <w:pPr>
        <w:ind w:left="2563" w:hanging="360"/>
      </w:pPr>
    </w:lvl>
    <w:lvl w:ilvl="6">
      <w:numFmt w:val="bullet"/>
      <w:lvlText w:val="•"/>
      <w:lvlJc w:val="left"/>
      <w:pPr>
        <w:ind w:left="3004" w:hanging="360"/>
      </w:pPr>
    </w:lvl>
    <w:lvl w:ilvl="7">
      <w:numFmt w:val="bullet"/>
      <w:lvlText w:val="•"/>
      <w:lvlJc w:val="left"/>
      <w:pPr>
        <w:ind w:left="3445" w:hanging="360"/>
      </w:pPr>
    </w:lvl>
    <w:lvl w:ilvl="8">
      <w:numFmt w:val="bullet"/>
      <w:lvlText w:val="•"/>
      <w:lvlJc w:val="left"/>
      <w:pPr>
        <w:ind w:left="3886" w:hanging="360"/>
      </w:pPr>
    </w:lvl>
  </w:abstractNum>
  <w:abstractNum w:abstractNumId="14" w15:restartNumberingAfterBreak="0">
    <w:nsid w:val="00000410"/>
    <w:multiLevelType w:val="multilevel"/>
    <w:tmpl w:val="00000893"/>
    <w:lvl w:ilvl="0">
      <w:numFmt w:val="bullet"/>
      <w:lvlText w:val="•"/>
      <w:lvlJc w:val="left"/>
      <w:pPr>
        <w:ind w:left="360" w:hanging="360"/>
      </w:pPr>
      <w:rPr>
        <w:rFonts w:ascii="VIC Light" w:hAnsi="VIC Light" w:cs="VIC Light"/>
        <w:b w:val="0"/>
        <w:bCs w:val="0"/>
        <w:color w:val="343841"/>
        <w:w w:val="100"/>
        <w:sz w:val="18"/>
        <w:szCs w:val="18"/>
      </w:rPr>
    </w:lvl>
    <w:lvl w:ilvl="1">
      <w:numFmt w:val="bullet"/>
      <w:lvlText w:val="•"/>
      <w:lvlJc w:val="left"/>
      <w:pPr>
        <w:ind w:left="764" w:hanging="360"/>
      </w:pPr>
    </w:lvl>
    <w:lvl w:ilvl="2">
      <w:numFmt w:val="bullet"/>
      <w:lvlText w:val="•"/>
      <w:lvlJc w:val="left"/>
      <w:pPr>
        <w:ind w:left="1168" w:hanging="360"/>
      </w:pPr>
    </w:lvl>
    <w:lvl w:ilvl="3">
      <w:numFmt w:val="bullet"/>
      <w:lvlText w:val="•"/>
      <w:lvlJc w:val="left"/>
      <w:pPr>
        <w:ind w:left="1573" w:hanging="360"/>
      </w:pPr>
    </w:lvl>
    <w:lvl w:ilvl="4">
      <w:numFmt w:val="bullet"/>
      <w:lvlText w:val="•"/>
      <w:lvlJc w:val="left"/>
      <w:pPr>
        <w:ind w:left="1977" w:hanging="360"/>
      </w:pPr>
    </w:lvl>
    <w:lvl w:ilvl="5">
      <w:numFmt w:val="bullet"/>
      <w:lvlText w:val="•"/>
      <w:lvlJc w:val="left"/>
      <w:pPr>
        <w:ind w:left="2382" w:hanging="360"/>
      </w:pPr>
    </w:lvl>
    <w:lvl w:ilvl="6">
      <w:numFmt w:val="bullet"/>
      <w:lvlText w:val="•"/>
      <w:lvlJc w:val="left"/>
      <w:pPr>
        <w:ind w:left="2786" w:hanging="360"/>
      </w:pPr>
    </w:lvl>
    <w:lvl w:ilvl="7">
      <w:numFmt w:val="bullet"/>
      <w:lvlText w:val="•"/>
      <w:lvlJc w:val="left"/>
      <w:pPr>
        <w:ind w:left="3191" w:hanging="360"/>
      </w:pPr>
    </w:lvl>
    <w:lvl w:ilvl="8">
      <w:numFmt w:val="bullet"/>
      <w:lvlText w:val="•"/>
      <w:lvlJc w:val="left"/>
      <w:pPr>
        <w:ind w:left="3595" w:hanging="360"/>
      </w:pPr>
    </w:lvl>
  </w:abstractNum>
  <w:abstractNum w:abstractNumId="15" w15:restartNumberingAfterBreak="0">
    <w:nsid w:val="00000411"/>
    <w:multiLevelType w:val="multilevel"/>
    <w:tmpl w:val="00000894"/>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16" w15:restartNumberingAfterBreak="0">
    <w:nsid w:val="00000412"/>
    <w:multiLevelType w:val="multilevel"/>
    <w:tmpl w:val="00000895"/>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71" w:hanging="360"/>
      </w:pPr>
    </w:lvl>
    <w:lvl w:ilvl="2">
      <w:numFmt w:val="bullet"/>
      <w:lvlText w:val="•"/>
      <w:lvlJc w:val="left"/>
      <w:pPr>
        <w:ind w:left="1583" w:hanging="360"/>
      </w:pPr>
    </w:lvl>
    <w:lvl w:ilvl="3">
      <w:numFmt w:val="bullet"/>
      <w:lvlText w:val="•"/>
      <w:lvlJc w:val="left"/>
      <w:pPr>
        <w:ind w:left="2195" w:hanging="360"/>
      </w:pPr>
    </w:lvl>
    <w:lvl w:ilvl="4">
      <w:numFmt w:val="bullet"/>
      <w:lvlText w:val="•"/>
      <w:lvlJc w:val="left"/>
      <w:pPr>
        <w:ind w:left="2806" w:hanging="360"/>
      </w:pPr>
    </w:lvl>
    <w:lvl w:ilvl="5">
      <w:numFmt w:val="bullet"/>
      <w:lvlText w:val="•"/>
      <w:lvlJc w:val="left"/>
      <w:pPr>
        <w:ind w:left="3418" w:hanging="360"/>
      </w:pPr>
    </w:lvl>
    <w:lvl w:ilvl="6">
      <w:numFmt w:val="bullet"/>
      <w:lvlText w:val="•"/>
      <w:lvlJc w:val="left"/>
      <w:pPr>
        <w:ind w:left="4030" w:hanging="360"/>
      </w:pPr>
    </w:lvl>
    <w:lvl w:ilvl="7">
      <w:numFmt w:val="bullet"/>
      <w:lvlText w:val="•"/>
      <w:lvlJc w:val="left"/>
      <w:pPr>
        <w:ind w:left="4642" w:hanging="360"/>
      </w:pPr>
    </w:lvl>
    <w:lvl w:ilvl="8">
      <w:numFmt w:val="bullet"/>
      <w:lvlText w:val="•"/>
      <w:lvlJc w:val="left"/>
      <w:pPr>
        <w:ind w:left="5253" w:hanging="360"/>
      </w:pPr>
    </w:lvl>
  </w:abstractNum>
  <w:abstractNum w:abstractNumId="17" w15:restartNumberingAfterBreak="0">
    <w:nsid w:val="00000413"/>
    <w:multiLevelType w:val="multilevel"/>
    <w:tmpl w:val="00000896"/>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94" w:hanging="360"/>
      </w:pPr>
    </w:lvl>
    <w:lvl w:ilvl="2">
      <w:numFmt w:val="bullet"/>
      <w:lvlText w:val="•"/>
      <w:lvlJc w:val="left"/>
      <w:pPr>
        <w:ind w:left="1627" w:hanging="360"/>
      </w:pPr>
    </w:lvl>
    <w:lvl w:ilvl="3">
      <w:numFmt w:val="bullet"/>
      <w:lvlText w:val="•"/>
      <w:lvlJc w:val="left"/>
      <w:pPr>
        <w:ind w:left="2261" w:hanging="360"/>
      </w:pPr>
    </w:lvl>
    <w:lvl w:ilvl="4">
      <w:numFmt w:val="bullet"/>
      <w:lvlText w:val="•"/>
      <w:lvlJc w:val="left"/>
      <w:pPr>
        <w:ind w:left="2895" w:hanging="360"/>
      </w:pPr>
    </w:lvl>
    <w:lvl w:ilvl="5">
      <w:numFmt w:val="bullet"/>
      <w:lvlText w:val="•"/>
      <w:lvlJc w:val="left"/>
      <w:pPr>
        <w:ind w:left="3529" w:hanging="360"/>
      </w:pPr>
    </w:lvl>
    <w:lvl w:ilvl="6">
      <w:numFmt w:val="bullet"/>
      <w:lvlText w:val="•"/>
      <w:lvlJc w:val="left"/>
      <w:pPr>
        <w:ind w:left="4163" w:hanging="360"/>
      </w:pPr>
    </w:lvl>
    <w:lvl w:ilvl="7">
      <w:numFmt w:val="bullet"/>
      <w:lvlText w:val="•"/>
      <w:lvlJc w:val="left"/>
      <w:pPr>
        <w:ind w:left="4797" w:hanging="360"/>
      </w:pPr>
    </w:lvl>
    <w:lvl w:ilvl="8">
      <w:numFmt w:val="bullet"/>
      <w:lvlText w:val="•"/>
      <w:lvlJc w:val="left"/>
      <w:pPr>
        <w:ind w:left="5431" w:hanging="360"/>
      </w:pPr>
    </w:lvl>
  </w:abstractNum>
  <w:abstractNum w:abstractNumId="18" w15:restartNumberingAfterBreak="0">
    <w:nsid w:val="00000414"/>
    <w:multiLevelType w:val="multilevel"/>
    <w:tmpl w:val="00000897"/>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19" w15:restartNumberingAfterBreak="0">
    <w:nsid w:val="00000415"/>
    <w:multiLevelType w:val="multilevel"/>
    <w:tmpl w:val="00000898"/>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20" w15:restartNumberingAfterBreak="0">
    <w:nsid w:val="00000416"/>
    <w:multiLevelType w:val="multilevel"/>
    <w:tmpl w:val="00000899"/>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21" w15:restartNumberingAfterBreak="0">
    <w:nsid w:val="00000417"/>
    <w:multiLevelType w:val="multilevel"/>
    <w:tmpl w:val="0000089A"/>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22" w15:restartNumberingAfterBreak="0">
    <w:nsid w:val="00000418"/>
    <w:multiLevelType w:val="multilevel"/>
    <w:tmpl w:val="0000089B"/>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23" w15:restartNumberingAfterBreak="0">
    <w:nsid w:val="00000419"/>
    <w:multiLevelType w:val="multilevel"/>
    <w:tmpl w:val="0000089C"/>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24" w15:restartNumberingAfterBreak="0">
    <w:nsid w:val="0000041A"/>
    <w:multiLevelType w:val="multilevel"/>
    <w:tmpl w:val="0000089D"/>
    <w:lvl w:ilvl="0">
      <w:start w:val="1"/>
      <w:numFmt w:val="lowerLetter"/>
      <w:lvlText w:val="%1."/>
      <w:lvlJc w:val="left"/>
      <w:pPr>
        <w:ind w:left="360" w:hanging="360"/>
      </w:pPr>
      <w:rPr>
        <w:rFonts w:ascii="VIC Light" w:hAnsi="VIC Light" w:cs="VIC Light"/>
        <w:b w:val="0"/>
        <w:bCs w:val="0"/>
        <w:color w:val="343841"/>
        <w:w w:val="100"/>
        <w:sz w:val="16"/>
        <w:szCs w:val="16"/>
      </w:rPr>
    </w:lvl>
    <w:lvl w:ilvl="1">
      <w:numFmt w:val="bullet"/>
      <w:lvlText w:val="•"/>
      <w:lvlJc w:val="left"/>
      <w:pPr>
        <w:ind w:left="905" w:hanging="360"/>
      </w:pPr>
    </w:lvl>
    <w:lvl w:ilvl="2">
      <w:numFmt w:val="bullet"/>
      <w:lvlText w:val="•"/>
      <w:lvlJc w:val="left"/>
      <w:pPr>
        <w:ind w:left="1451" w:hanging="360"/>
      </w:pPr>
    </w:lvl>
    <w:lvl w:ilvl="3">
      <w:numFmt w:val="bullet"/>
      <w:lvlText w:val="•"/>
      <w:lvlJc w:val="left"/>
      <w:pPr>
        <w:ind w:left="1997" w:hanging="360"/>
      </w:pPr>
    </w:lvl>
    <w:lvl w:ilvl="4">
      <w:numFmt w:val="bullet"/>
      <w:lvlText w:val="•"/>
      <w:lvlJc w:val="left"/>
      <w:pPr>
        <w:ind w:left="2543" w:hanging="360"/>
      </w:pPr>
    </w:lvl>
    <w:lvl w:ilvl="5">
      <w:numFmt w:val="bullet"/>
      <w:lvlText w:val="•"/>
      <w:lvlJc w:val="left"/>
      <w:pPr>
        <w:ind w:left="3089" w:hanging="360"/>
      </w:pPr>
    </w:lvl>
    <w:lvl w:ilvl="6">
      <w:numFmt w:val="bullet"/>
      <w:lvlText w:val="•"/>
      <w:lvlJc w:val="left"/>
      <w:pPr>
        <w:ind w:left="3634" w:hanging="360"/>
      </w:pPr>
    </w:lvl>
    <w:lvl w:ilvl="7">
      <w:numFmt w:val="bullet"/>
      <w:lvlText w:val="•"/>
      <w:lvlJc w:val="left"/>
      <w:pPr>
        <w:ind w:left="4180" w:hanging="360"/>
      </w:pPr>
    </w:lvl>
    <w:lvl w:ilvl="8">
      <w:numFmt w:val="bullet"/>
      <w:lvlText w:val="•"/>
      <w:lvlJc w:val="left"/>
      <w:pPr>
        <w:ind w:left="4726" w:hanging="360"/>
      </w:pPr>
    </w:lvl>
  </w:abstractNum>
  <w:abstractNum w:abstractNumId="25" w15:restartNumberingAfterBreak="0">
    <w:nsid w:val="0000041B"/>
    <w:multiLevelType w:val="multilevel"/>
    <w:tmpl w:val="0000089E"/>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26" w15:restartNumberingAfterBreak="0">
    <w:nsid w:val="0000041C"/>
    <w:multiLevelType w:val="multilevel"/>
    <w:tmpl w:val="0000089F"/>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27" w15:restartNumberingAfterBreak="0">
    <w:nsid w:val="0000041D"/>
    <w:multiLevelType w:val="multilevel"/>
    <w:tmpl w:val="000008A0"/>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28" w15:restartNumberingAfterBreak="0">
    <w:nsid w:val="0000041E"/>
    <w:multiLevelType w:val="multilevel"/>
    <w:tmpl w:val="000008A1"/>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29" w15:restartNumberingAfterBreak="0">
    <w:nsid w:val="0000041F"/>
    <w:multiLevelType w:val="multilevel"/>
    <w:tmpl w:val="000008A2"/>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879" w:hanging="360"/>
      </w:pPr>
    </w:lvl>
    <w:lvl w:ilvl="2">
      <w:numFmt w:val="bullet"/>
      <w:lvlText w:val="•"/>
      <w:lvlJc w:val="left"/>
      <w:pPr>
        <w:ind w:left="1398" w:hanging="360"/>
      </w:pPr>
    </w:lvl>
    <w:lvl w:ilvl="3">
      <w:numFmt w:val="bullet"/>
      <w:lvlText w:val="•"/>
      <w:lvlJc w:val="left"/>
      <w:pPr>
        <w:ind w:left="1917" w:hanging="360"/>
      </w:pPr>
    </w:lvl>
    <w:lvl w:ilvl="4">
      <w:numFmt w:val="bullet"/>
      <w:lvlText w:val="•"/>
      <w:lvlJc w:val="left"/>
      <w:pPr>
        <w:ind w:left="2436" w:hanging="360"/>
      </w:pPr>
    </w:lvl>
    <w:lvl w:ilvl="5">
      <w:numFmt w:val="bullet"/>
      <w:lvlText w:val="•"/>
      <w:lvlJc w:val="left"/>
      <w:pPr>
        <w:ind w:left="2955" w:hanging="360"/>
      </w:pPr>
    </w:lvl>
    <w:lvl w:ilvl="6">
      <w:numFmt w:val="bullet"/>
      <w:lvlText w:val="•"/>
      <w:lvlJc w:val="left"/>
      <w:pPr>
        <w:ind w:left="3474" w:hanging="360"/>
      </w:pPr>
    </w:lvl>
    <w:lvl w:ilvl="7">
      <w:numFmt w:val="bullet"/>
      <w:lvlText w:val="•"/>
      <w:lvlJc w:val="left"/>
      <w:pPr>
        <w:ind w:left="3993" w:hanging="360"/>
      </w:pPr>
    </w:lvl>
    <w:lvl w:ilvl="8">
      <w:numFmt w:val="bullet"/>
      <w:lvlText w:val="•"/>
      <w:lvlJc w:val="left"/>
      <w:pPr>
        <w:ind w:left="4512" w:hanging="360"/>
      </w:pPr>
    </w:lvl>
  </w:abstractNum>
  <w:abstractNum w:abstractNumId="30" w15:restartNumberingAfterBreak="0">
    <w:nsid w:val="00000420"/>
    <w:multiLevelType w:val="multilevel"/>
    <w:tmpl w:val="000008A3"/>
    <w:lvl w:ilvl="0">
      <w:start w:val="1"/>
      <w:numFmt w:val="lowerLetter"/>
      <w:lvlText w:val="%1."/>
      <w:lvlJc w:val="left"/>
      <w:pPr>
        <w:ind w:left="360" w:hanging="360"/>
      </w:pPr>
      <w:rPr>
        <w:rFonts w:ascii="VIC Light" w:hAnsi="VIC Light" w:cs="VIC Light"/>
        <w:b w:val="0"/>
        <w:bCs w:val="0"/>
        <w:color w:val="343841"/>
        <w:w w:val="100"/>
        <w:sz w:val="16"/>
        <w:szCs w:val="16"/>
      </w:rPr>
    </w:lvl>
    <w:lvl w:ilvl="1">
      <w:numFmt w:val="bullet"/>
      <w:lvlText w:val="•"/>
      <w:lvlJc w:val="left"/>
      <w:pPr>
        <w:ind w:left="887" w:hanging="360"/>
      </w:pPr>
    </w:lvl>
    <w:lvl w:ilvl="2">
      <w:numFmt w:val="bullet"/>
      <w:lvlText w:val="•"/>
      <w:lvlJc w:val="left"/>
      <w:pPr>
        <w:ind w:left="1414" w:hanging="360"/>
      </w:pPr>
    </w:lvl>
    <w:lvl w:ilvl="3">
      <w:numFmt w:val="bullet"/>
      <w:lvlText w:val="•"/>
      <w:lvlJc w:val="left"/>
      <w:pPr>
        <w:ind w:left="1941" w:hanging="360"/>
      </w:pPr>
    </w:lvl>
    <w:lvl w:ilvl="4">
      <w:numFmt w:val="bullet"/>
      <w:lvlText w:val="•"/>
      <w:lvlJc w:val="left"/>
      <w:pPr>
        <w:ind w:left="2468" w:hanging="360"/>
      </w:pPr>
    </w:lvl>
    <w:lvl w:ilvl="5">
      <w:numFmt w:val="bullet"/>
      <w:lvlText w:val="•"/>
      <w:lvlJc w:val="left"/>
      <w:pPr>
        <w:ind w:left="2996" w:hanging="360"/>
      </w:pPr>
    </w:lvl>
    <w:lvl w:ilvl="6">
      <w:numFmt w:val="bullet"/>
      <w:lvlText w:val="•"/>
      <w:lvlJc w:val="left"/>
      <w:pPr>
        <w:ind w:left="3523" w:hanging="360"/>
      </w:pPr>
    </w:lvl>
    <w:lvl w:ilvl="7">
      <w:numFmt w:val="bullet"/>
      <w:lvlText w:val="•"/>
      <w:lvlJc w:val="left"/>
      <w:pPr>
        <w:ind w:left="4050" w:hanging="360"/>
      </w:pPr>
    </w:lvl>
    <w:lvl w:ilvl="8">
      <w:numFmt w:val="bullet"/>
      <w:lvlText w:val="•"/>
      <w:lvlJc w:val="left"/>
      <w:pPr>
        <w:ind w:left="4577" w:hanging="360"/>
      </w:pPr>
    </w:lvl>
  </w:abstractNum>
  <w:abstractNum w:abstractNumId="31" w15:restartNumberingAfterBreak="0">
    <w:nsid w:val="00000421"/>
    <w:multiLevelType w:val="multilevel"/>
    <w:tmpl w:val="000008A4"/>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32" w15:restartNumberingAfterBreak="0">
    <w:nsid w:val="00000422"/>
    <w:multiLevelType w:val="multilevel"/>
    <w:tmpl w:val="000008A5"/>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33" w15:restartNumberingAfterBreak="0">
    <w:nsid w:val="00000423"/>
    <w:multiLevelType w:val="multilevel"/>
    <w:tmpl w:val="000008A6"/>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34" w15:restartNumberingAfterBreak="0">
    <w:nsid w:val="00000424"/>
    <w:multiLevelType w:val="multilevel"/>
    <w:tmpl w:val="000008A7"/>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35" w15:restartNumberingAfterBreak="0">
    <w:nsid w:val="00000425"/>
    <w:multiLevelType w:val="multilevel"/>
    <w:tmpl w:val="000008A8"/>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36" w15:restartNumberingAfterBreak="0">
    <w:nsid w:val="00000426"/>
    <w:multiLevelType w:val="multilevel"/>
    <w:tmpl w:val="000008A9"/>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37" w15:restartNumberingAfterBreak="0">
    <w:nsid w:val="00000427"/>
    <w:multiLevelType w:val="multilevel"/>
    <w:tmpl w:val="000008AA"/>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38" w15:restartNumberingAfterBreak="0">
    <w:nsid w:val="00000428"/>
    <w:multiLevelType w:val="multilevel"/>
    <w:tmpl w:val="000008AB"/>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39" w15:restartNumberingAfterBreak="0">
    <w:nsid w:val="00000429"/>
    <w:multiLevelType w:val="multilevel"/>
    <w:tmpl w:val="000008AC"/>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40" w15:restartNumberingAfterBreak="0">
    <w:nsid w:val="0000042A"/>
    <w:multiLevelType w:val="multilevel"/>
    <w:tmpl w:val="000008AD"/>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41" w15:restartNumberingAfterBreak="0">
    <w:nsid w:val="0000042B"/>
    <w:multiLevelType w:val="multilevel"/>
    <w:tmpl w:val="000008AE"/>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892" w:hanging="360"/>
      </w:pPr>
    </w:lvl>
    <w:lvl w:ilvl="2">
      <w:numFmt w:val="bullet"/>
      <w:lvlText w:val="•"/>
      <w:lvlJc w:val="left"/>
      <w:pPr>
        <w:ind w:left="1424" w:hanging="360"/>
      </w:pPr>
    </w:lvl>
    <w:lvl w:ilvl="3">
      <w:numFmt w:val="bullet"/>
      <w:lvlText w:val="•"/>
      <w:lvlJc w:val="left"/>
      <w:pPr>
        <w:ind w:left="1957" w:hanging="360"/>
      </w:pPr>
    </w:lvl>
    <w:lvl w:ilvl="4">
      <w:numFmt w:val="bullet"/>
      <w:lvlText w:val="•"/>
      <w:lvlJc w:val="left"/>
      <w:pPr>
        <w:ind w:left="2489" w:hanging="360"/>
      </w:pPr>
    </w:lvl>
    <w:lvl w:ilvl="5">
      <w:numFmt w:val="bullet"/>
      <w:lvlText w:val="•"/>
      <w:lvlJc w:val="left"/>
      <w:pPr>
        <w:ind w:left="3022" w:hanging="360"/>
      </w:pPr>
    </w:lvl>
    <w:lvl w:ilvl="6">
      <w:numFmt w:val="bullet"/>
      <w:lvlText w:val="•"/>
      <w:lvlJc w:val="left"/>
      <w:pPr>
        <w:ind w:left="3554" w:hanging="360"/>
      </w:pPr>
    </w:lvl>
    <w:lvl w:ilvl="7">
      <w:numFmt w:val="bullet"/>
      <w:lvlText w:val="•"/>
      <w:lvlJc w:val="left"/>
      <w:pPr>
        <w:ind w:left="4087" w:hanging="360"/>
      </w:pPr>
    </w:lvl>
    <w:lvl w:ilvl="8">
      <w:numFmt w:val="bullet"/>
      <w:lvlText w:val="•"/>
      <w:lvlJc w:val="left"/>
      <w:pPr>
        <w:ind w:left="4619" w:hanging="360"/>
      </w:pPr>
    </w:lvl>
  </w:abstractNum>
  <w:abstractNum w:abstractNumId="42" w15:restartNumberingAfterBreak="0">
    <w:nsid w:val="0000042C"/>
    <w:multiLevelType w:val="multilevel"/>
    <w:tmpl w:val="000008AF"/>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43" w15:restartNumberingAfterBreak="0">
    <w:nsid w:val="0000042D"/>
    <w:multiLevelType w:val="multilevel"/>
    <w:tmpl w:val="000008B0"/>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44" w15:restartNumberingAfterBreak="0">
    <w:nsid w:val="0000042E"/>
    <w:multiLevelType w:val="multilevel"/>
    <w:tmpl w:val="000008B1"/>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45" w15:restartNumberingAfterBreak="0">
    <w:nsid w:val="0000042F"/>
    <w:multiLevelType w:val="multilevel"/>
    <w:tmpl w:val="000008B2"/>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46" w15:restartNumberingAfterBreak="0">
    <w:nsid w:val="00000430"/>
    <w:multiLevelType w:val="multilevel"/>
    <w:tmpl w:val="000008B3"/>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47" w15:restartNumberingAfterBreak="0">
    <w:nsid w:val="00000431"/>
    <w:multiLevelType w:val="multilevel"/>
    <w:tmpl w:val="000008B4"/>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48" w15:restartNumberingAfterBreak="0">
    <w:nsid w:val="00000432"/>
    <w:multiLevelType w:val="multilevel"/>
    <w:tmpl w:val="000008B5"/>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49" w15:restartNumberingAfterBreak="0">
    <w:nsid w:val="00000433"/>
    <w:multiLevelType w:val="multilevel"/>
    <w:tmpl w:val="000008B6"/>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50" w15:restartNumberingAfterBreak="0">
    <w:nsid w:val="00000434"/>
    <w:multiLevelType w:val="multilevel"/>
    <w:tmpl w:val="000008B7"/>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51" w15:restartNumberingAfterBreak="0">
    <w:nsid w:val="00000435"/>
    <w:multiLevelType w:val="multilevel"/>
    <w:tmpl w:val="000008B8"/>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52" w15:restartNumberingAfterBreak="0">
    <w:nsid w:val="00000436"/>
    <w:multiLevelType w:val="multilevel"/>
    <w:tmpl w:val="000008B9"/>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72" w:hanging="360"/>
      </w:pPr>
    </w:lvl>
    <w:lvl w:ilvl="2">
      <w:numFmt w:val="bullet"/>
      <w:lvlText w:val="•"/>
      <w:lvlJc w:val="left"/>
      <w:pPr>
        <w:ind w:left="1584" w:hanging="360"/>
      </w:pPr>
    </w:lvl>
    <w:lvl w:ilvl="3">
      <w:numFmt w:val="bullet"/>
      <w:lvlText w:val="•"/>
      <w:lvlJc w:val="left"/>
      <w:pPr>
        <w:ind w:left="2196" w:hanging="360"/>
      </w:pPr>
    </w:lvl>
    <w:lvl w:ilvl="4">
      <w:numFmt w:val="bullet"/>
      <w:lvlText w:val="•"/>
      <w:lvlJc w:val="left"/>
      <w:pPr>
        <w:ind w:left="2808" w:hanging="360"/>
      </w:pPr>
    </w:lvl>
    <w:lvl w:ilvl="5">
      <w:numFmt w:val="bullet"/>
      <w:lvlText w:val="•"/>
      <w:lvlJc w:val="left"/>
      <w:pPr>
        <w:ind w:left="3420" w:hanging="360"/>
      </w:pPr>
    </w:lvl>
    <w:lvl w:ilvl="6">
      <w:numFmt w:val="bullet"/>
      <w:lvlText w:val="•"/>
      <w:lvlJc w:val="left"/>
      <w:pPr>
        <w:ind w:left="4032" w:hanging="360"/>
      </w:pPr>
    </w:lvl>
    <w:lvl w:ilvl="7">
      <w:numFmt w:val="bullet"/>
      <w:lvlText w:val="•"/>
      <w:lvlJc w:val="left"/>
      <w:pPr>
        <w:ind w:left="4644" w:hanging="360"/>
      </w:pPr>
    </w:lvl>
    <w:lvl w:ilvl="8">
      <w:numFmt w:val="bullet"/>
      <w:lvlText w:val="•"/>
      <w:lvlJc w:val="left"/>
      <w:pPr>
        <w:ind w:left="5256" w:hanging="360"/>
      </w:pPr>
    </w:lvl>
  </w:abstractNum>
  <w:abstractNum w:abstractNumId="53" w15:restartNumberingAfterBreak="0">
    <w:nsid w:val="00000437"/>
    <w:multiLevelType w:val="multilevel"/>
    <w:tmpl w:val="000008BA"/>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98" w:hanging="360"/>
      </w:pPr>
    </w:lvl>
    <w:lvl w:ilvl="2">
      <w:numFmt w:val="bullet"/>
      <w:lvlText w:val="•"/>
      <w:lvlJc w:val="left"/>
      <w:pPr>
        <w:ind w:left="1636" w:hanging="360"/>
      </w:pPr>
    </w:lvl>
    <w:lvl w:ilvl="3">
      <w:numFmt w:val="bullet"/>
      <w:lvlText w:val="•"/>
      <w:lvlJc w:val="left"/>
      <w:pPr>
        <w:ind w:left="2274" w:hanging="360"/>
      </w:pPr>
    </w:lvl>
    <w:lvl w:ilvl="4">
      <w:numFmt w:val="bullet"/>
      <w:lvlText w:val="•"/>
      <w:lvlJc w:val="left"/>
      <w:pPr>
        <w:ind w:left="2913" w:hanging="360"/>
      </w:pPr>
    </w:lvl>
    <w:lvl w:ilvl="5">
      <w:numFmt w:val="bullet"/>
      <w:lvlText w:val="•"/>
      <w:lvlJc w:val="left"/>
      <w:pPr>
        <w:ind w:left="3551" w:hanging="360"/>
      </w:pPr>
    </w:lvl>
    <w:lvl w:ilvl="6">
      <w:numFmt w:val="bullet"/>
      <w:lvlText w:val="•"/>
      <w:lvlJc w:val="left"/>
      <w:pPr>
        <w:ind w:left="4189" w:hanging="360"/>
      </w:pPr>
    </w:lvl>
    <w:lvl w:ilvl="7">
      <w:numFmt w:val="bullet"/>
      <w:lvlText w:val="•"/>
      <w:lvlJc w:val="left"/>
      <w:pPr>
        <w:ind w:left="4828" w:hanging="360"/>
      </w:pPr>
    </w:lvl>
    <w:lvl w:ilvl="8">
      <w:numFmt w:val="bullet"/>
      <w:lvlText w:val="•"/>
      <w:lvlJc w:val="left"/>
      <w:pPr>
        <w:ind w:left="5466" w:hanging="360"/>
      </w:pPr>
    </w:lvl>
  </w:abstractNum>
  <w:abstractNum w:abstractNumId="54" w15:restartNumberingAfterBreak="0">
    <w:nsid w:val="00000438"/>
    <w:multiLevelType w:val="multilevel"/>
    <w:tmpl w:val="000008BB"/>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55" w15:restartNumberingAfterBreak="0">
    <w:nsid w:val="00000439"/>
    <w:multiLevelType w:val="multilevel"/>
    <w:tmpl w:val="000008BC"/>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883" w:hanging="360"/>
      </w:pPr>
    </w:lvl>
    <w:lvl w:ilvl="2">
      <w:numFmt w:val="bullet"/>
      <w:lvlText w:val="•"/>
      <w:lvlJc w:val="left"/>
      <w:pPr>
        <w:ind w:left="1407" w:hanging="360"/>
      </w:pPr>
    </w:lvl>
    <w:lvl w:ilvl="3">
      <w:numFmt w:val="bullet"/>
      <w:lvlText w:val="•"/>
      <w:lvlJc w:val="left"/>
      <w:pPr>
        <w:ind w:left="1930" w:hanging="360"/>
      </w:pPr>
    </w:lvl>
    <w:lvl w:ilvl="4">
      <w:numFmt w:val="bullet"/>
      <w:lvlText w:val="•"/>
      <w:lvlJc w:val="left"/>
      <w:pPr>
        <w:ind w:left="2454" w:hanging="360"/>
      </w:pPr>
    </w:lvl>
    <w:lvl w:ilvl="5">
      <w:numFmt w:val="bullet"/>
      <w:lvlText w:val="•"/>
      <w:lvlJc w:val="left"/>
      <w:pPr>
        <w:ind w:left="2977" w:hanging="360"/>
      </w:pPr>
    </w:lvl>
    <w:lvl w:ilvl="6">
      <w:numFmt w:val="bullet"/>
      <w:lvlText w:val="•"/>
      <w:lvlJc w:val="left"/>
      <w:pPr>
        <w:ind w:left="3501" w:hanging="360"/>
      </w:pPr>
    </w:lvl>
    <w:lvl w:ilvl="7">
      <w:numFmt w:val="bullet"/>
      <w:lvlText w:val="•"/>
      <w:lvlJc w:val="left"/>
      <w:pPr>
        <w:ind w:left="4024" w:hanging="360"/>
      </w:pPr>
    </w:lvl>
    <w:lvl w:ilvl="8">
      <w:numFmt w:val="bullet"/>
      <w:lvlText w:val="•"/>
      <w:lvlJc w:val="left"/>
      <w:pPr>
        <w:ind w:left="4548" w:hanging="360"/>
      </w:pPr>
    </w:lvl>
  </w:abstractNum>
  <w:abstractNum w:abstractNumId="56" w15:restartNumberingAfterBreak="0">
    <w:nsid w:val="0000043A"/>
    <w:multiLevelType w:val="multilevel"/>
    <w:tmpl w:val="000008BD"/>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57" w15:restartNumberingAfterBreak="0">
    <w:nsid w:val="0000043B"/>
    <w:multiLevelType w:val="multilevel"/>
    <w:tmpl w:val="000008BE"/>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58" w15:restartNumberingAfterBreak="0">
    <w:nsid w:val="0000043C"/>
    <w:multiLevelType w:val="multilevel"/>
    <w:tmpl w:val="000008BF"/>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59" w15:restartNumberingAfterBreak="0">
    <w:nsid w:val="0000043D"/>
    <w:multiLevelType w:val="multilevel"/>
    <w:tmpl w:val="000008C0"/>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52" w:hanging="360"/>
      </w:pPr>
    </w:lvl>
    <w:lvl w:ilvl="2">
      <w:numFmt w:val="bullet"/>
      <w:lvlText w:val="•"/>
      <w:lvlJc w:val="left"/>
      <w:pPr>
        <w:ind w:left="1544" w:hanging="360"/>
      </w:pPr>
    </w:lvl>
    <w:lvl w:ilvl="3">
      <w:numFmt w:val="bullet"/>
      <w:lvlText w:val="•"/>
      <w:lvlJc w:val="left"/>
      <w:pPr>
        <w:ind w:left="2137" w:hanging="360"/>
      </w:pPr>
    </w:lvl>
    <w:lvl w:ilvl="4">
      <w:numFmt w:val="bullet"/>
      <w:lvlText w:val="•"/>
      <w:lvlJc w:val="left"/>
      <w:pPr>
        <w:ind w:left="2729" w:hanging="360"/>
      </w:pPr>
    </w:lvl>
    <w:lvl w:ilvl="5">
      <w:numFmt w:val="bullet"/>
      <w:lvlText w:val="•"/>
      <w:lvlJc w:val="left"/>
      <w:pPr>
        <w:ind w:left="3322" w:hanging="360"/>
      </w:pPr>
    </w:lvl>
    <w:lvl w:ilvl="6">
      <w:numFmt w:val="bullet"/>
      <w:lvlText w:val="•"/>
      <w:lvlJc w:val="left"/>
      <w:pPr>
        <w:ind w:left="3914" w:hanging="360"/>
      </w:pPr>
    </w:lvl>
    <w:lvl w:ilvl="7">
      <w:numFmt w:val="bullet"/>
      <w:lvlText w:val="•"/>
      <w:lvlJc w:val="left"/>
      <w:pPr>
        <w:ind w:left="4507" w:hanging="360"/>
      </w:pPr>
    </w:lvl>
    <w:lvl w:ilvl="8">
      <w:numFmt w:val="bullet"/>
      <w:lvlText w:val="•"/>
      <w:lvlJc w:val="left"/>
      <w:pPr>
        <w:ind w:left="5099" w:hanging="360"/>
      </w:pPr>
    </w:lvl>
  </w:abstractNum>
  <w:abstractNum w:abstractNumId="60" w15:restartNumberingAfterBreak="0">
    <w:nsid w:val="0000043E"/>
    <w:multiLevelType w:val="multilevel"/>
    <w:tmpl w:val="000008C1"/>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61" w15:restartNumberingAfterBreak="0">
    <w:nsid w:val="0000043F"/>
    <w:multiLevelType w:val="multilevel"/>
    <w:tmpl w:val="000008C2"/>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1000" w:hanging="360"/>
      </w:pPr>
    </w:lvl>
    <w:lvl w:ilvl="2">
      <w:numFmt w:val="bullet"/>
      <w:lvlText w:val="•"/>
      <w:lvlJc w:val="left"/>
      <w:pPr>
        <w:ind w:left="1640" w:hanging="360"/>
      </w:pPr>
    </w:lvl>
    <w:lvl w:ilvl="3">
      <w:numFmt w:val="bullet"/>
      <w:lvlText w:val="•"/>
      <w:lvlJc w:val="left"/>
      <w:pPr>
        <w:ind w:left="2281" w:hanging="360"/>
      </w:pPr>
    </w:lvl>
    <w:lvl w:ilvl="4">
      <w:numFmt w:val="bullet"/>
      <w:lvlText w:val="•"/>
      <w:lvlJc w:val="left"/>
      <w:pPr>
        <w:ind w:left="2921" w:hanging="360"/>
      </w:pPr>
    </w:lvl>
    <w:lvl w:ilvl="5">
      <w:numFmt w:val="bullet"/>
      <w:lvlText w:val="•"/>
      <w:lvlJc w:val="left"/>
      <w:pPr>
        <w:ind w:left="3562" w:hanging="360"/>
      </w:pPr>
    </w:lvl>
    <w:lvl w:ilvl="6">
      <w:numFmt w:val="bullet"/>
      <w:lvlText w:val="•"/>
      <w:lvlJc w:val="left"/>
      <w:pPr>
        <w:ind w:left="4202" w:hanging="360"/>
      </w:pPr>
    </w:lvl>
    <w:lvl w:ilvl="7">
      <w:numFmt w:val="bullet"/>
      <w:lvlText w:val="•"/>
      <w:lvlJc w:val="left"/>
      <w:pPr>
        <w:ind w:left="4843" w:hanging="360"/>
      </w:pPr>
    </w:lvl>
    <w:lvl w:ilvl="8">
      <w:numFmt w:val="bullet"/>
      <w:lvlText w:val="•"/>
      <w:lvlJc w:val="left"/>
      <w:pPr>
        <w:ind w:left="5483" w:hanging="360"/>
      </w:pPr>
    </w:lvl>
  </w:abstractNum>
  <w:abstractNum w:abstractNumId="62" w15:restartNumberingAfterBreak="0">
    <w:nsid w:val="00000440"/>
    <w:multiLevelType w:val="multilevel"/>
    <w:tmpl w:val="000008C3"/>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63" w15:restartNumberingAfterBreak="0">
    <w:nsid w:val="00000441"/>
    <w:multiLevelType w:val="multilevel"/>
    <w:tmpl w:val="000008C4"/>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822" w:hanging="360"/>
      </w:pPr>
    </w:lvl>
    <w:lvl w:ilvl="2">
      <w:numFmt w:val="bullet"/>
      <w:lvlText w:val="•"/>
      <w:lvlJc w:val="left"/>
      <w:pPr>
        <w:ind w:left="1285" w:hanging="360"/>
      </w:pPr>
    </w:lvl>
    <w:lvl w:ilvl="3">
      <w:numFmt w:val="bullet"/>
      <w:lvlText w:val="•"/>
      <w:lvlJc w:val="left"/>
      <w:pPr>
        <w:ind w:left="1747" w:hanging="360"/>
      </w:pPr>
    </w:lvl>
    <w:lvl w:ilvl="4">
      <w:numFmt w:val="bullet"/>
      <w:lvlText w:val="•"/>
      <w:lvlJc w:val="left"/>
      <w:pPr>
        <w:ind w:left="2210" w:hanging="360"/>
      </w:pPr>
    </w:lvl>
    <w:lvl w:ilvl="5">
      <w:numFmt w:val="bullet"/>
      <w:lvlText w:val="•"/>
      <w:lvlJc w:val="left"/>
      <w:pPr>
        <w:ind w:left="2672" w:hanging="360"/>
      </w:pPr>
    </w:lvl>
    <w:lvl w:ilvl="6">
      <w:numFmt w:val="bullet"/>
      <w:lvlText w:val="•"/>
      <w:lvlJc w:val="left"/>
      <w:pPr>
        <w:ind w:left="3135" w:hanging="360"/>
      </w:pPr>
    </w:lvl>
    <w:lvl w:ilvl="7">
      <w:numFmt w:val="bullet"/>
      <w:lvlText w:val="•"/>
      <w:lvlJc w:val="left"/>
      <w:pPr>
        <w:ind w:left="3598" w:hanging="360"/>
      </w:pPr>
    </w:lvl>
    <w:lvl w:ilvl="8">
      <w:numFmt w:val="bullet"/>
      <w:lvlText w:val="•"/>
      <w:lvlJc w:val="left"/>
      <w:pPr>
        <w:ind w:left="4060" w:hanging="360"/>
      </w:pPr>
    </w:lvl>
  </w:abstractNum>
  <w:abstractNum w:abstractNumId="64" w15:restartNumberingAfterBreak="0">
    <w:nsid w:val="00000442"/>
    <w:multiLevelType w:val="multilevel"/>
    <w:tmpl w:val="000008C5"/>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65" w15:restartNumberingAfterBreak="0">
    <w:nsid w:val="00000443"/>
    <w:multiLevelType w:val="multilevel"/>
    <w:tmpl w:val="000008C6"/>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31" w:hanging="360"/>
      </w:pPr>
    </w:lvl>
    <w:lvl w:ilvl="2">
      <w:numFmt w:val="bullet"/>
      <w:lvlText w:val="•"/>
      <w:lvlJc w:val="left"/>
      <w:pPr>
        <w:ind w:left="1502" w:hanging="360"/>
      </w:pPr>
    </w:lvl>
    <w:lvl w:ilvl="3">
      <w:numFmt w:val="bullet"/>
      <w:lvlText w:val="•"/>
      <w:lvlJc w:val="left"/>
      <w:pPr>
        <w:ind w:left="2073" w:hanging="360"/>
      </w:pPr>
    </w:lvl>
    <w:lvl w:ilvl="4">
      <w:numFmt w:val="bullet"/>
      <w:lvlText w:val="•"/>
      <w:lvlJc w:val="left"/>
      <w:pPr>
        <w:ind w:left="2645" w:hanging="360"/>
      </w:pPr>
    </w:lvl>
    <w:lvl w:ilvl="5">
      <w:numFmt w:val="bullet"/>
      <w:lvlText w:val="•"/>
      <w:lvlJc w:val="left"/>
      <w:pPr>
        <w:ind w:left="3216" w:hanging="360"/>
      </w:pPr>
    </w:lvl>
    <w:lvl w:ilvl="6">
      <w:numFmt w:val="bullet"/>
      <w:lvlText w:val="•"/>
      <w:lvlJc w:val="left"/>
      <w:pPr>
        <w:ind w:left="3787" w:hanging="360"/>
      </w:pPr>
    </w:lvl>
    <w:lvl w:ilvl="7">
      <w:numFmt w:val="bullet"/>
      <w:lvlText w:val="•"/>
      <w:lvlJc w:val="left"/>
      <w:pPr>
        <w:ind w:left="4359" w:hanging="360"/>
      </w:pPr>
    </w:lvl>
    <w:lvl w:ilvl="8">
      <w:numFmt w:val="bullet"/>
      <w:lvlText w:val="•"/>
      <w:lvlJc w:val="left"/>
      <w:pPr>
        <w:ind w:left="4930" w:hanging="360"/>
      </w:pPr>
    </w:lvl>
  </w:abstractNum>
  <w:abstractNum w:abstractNumId="66" w15:restartNumberingAfterBreak="0">
    <w:nsid w:val="00000444"/>
    <w:multiLevelType w:val="multilevel"/>
    <w:tmpl w:val="000008C7"/>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89" w:hanging="360"/>
      </w:pPr>
    </w:lvl>
    <w:lvl w:ilvl="2">
      <w:numFmt w:val="bullet"/>
      <w:lvlText w:val="•"/>
      <w:lvlJc w:val="left"/>
      <w:pPr>
        <w:ind w:left="1619" w:hanging="360"/>
      </w:pPr>
    </w:lvl>
    <w:lvl w:ilvl="3">
      <w:numFmt w:val="bullet"/>
      <w:lvlText w:val="•"/>
      <w:lvlJc w:val="left"/>
      <w:pPr>
        <w:ind w:left="2249" w:hanging="360"/>
      </w:pPr>
    </w:lvl>
    <w:lvl w:ilvl="4">
      <w:numFmt w:val="bullet"/>
      <w:lvlText w:val="•"/>
      <w:lvlJc w:val="left"/>
      <w:pPr>
        <w:ind w:left="2879" w:hanging="360"/>
      </w:pPr>
    </w:lvl>
    <w:lvl w:ilvl="5">
      <w:numFmt w:val="bullet"/>
      <w:lvlText w:val="•"/>
      <w:lvlJc w:val="left"/>
      <w:pPr>
        <w:ind w:left="3509" w:hanging="360"/>
      </w:pPr>
    </w:lvl>
    <w:lvl w:ilvl="6">
      <w:numFmt w:val="bullet"/>
      <w:lvlText w:val="•"/>
      <w:lvlJc w:val="left"/>
      <w:pPr>
        <w:ind w:left="4139" w:hanging="360"/>
      </w:pPr>
    </w:lvl>
    <w:lvl w:ilvl="7">
      <w:numFmt w:val="bullet"/>
      <w:lvlText w:val="•"/>
      <w:lvlJc w:val="left"/>
      <w:pPr>
        <w:ind w:left="4769" w:hanging="360"/>
      </w:pPr>
    </w:lvl>
    <w:lvl w:ilvl="8">
      <w:numFmt w:val="bullet"/>
      <w:lvlText w:val="•"/>
      <w:lvlJc w:val="left"/>
      <w:pPr>
        <w:ind w:left="5399" w:hanging="360"/>
      </w:pPr>
    </w:lvl>
  </w:abstractNum>
  <w:abstractNum w:abstractNumId="67" w15:restartNumberingAfterBreak="0">
    <w:nsid w:val="00000445"/>
    <w:multiLevelType w:val="multilevel"/>
    <w:tmpl w:val="000008C8"/>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68" w15:restartNumberingAfterBreak="0">
    <w:nsid w:val="00000446"/>
    <w:multiLevelType w:val="multilevel"/>
    <w:tmpl w:val="000008C9"/>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30" w:hanging="360"/>
      </w:pPr>
    </w:lvl>
    <w:lvl w:ilvl="2">
      <w:numFmt w:val="bullet"/>
      <w:lvlText w:val="•"/>
      <w:lvlJc w:val="left"/>
      <w:pPr>
        <w:ind w:left="1500" w:hanging="360"/>
      </w:pPr>
    </w:lvl>
    <w:lvl w:ilvl="3">
      <w:numFmt w:val="bullet"/>
      <w:lvlText w:val="•"/>
      <w:lvlJc w:val="left"/>
      <w:pPr>
        <w:ind w:left="2071" w:hanging="360"/>
      </w:pPr>
    </w:lvl>
    <w:lvl w:ilvl="4">
      <w:numFmt w:val="bullet"/>
      <w:lvlText w:val="•"/>
      <w:lvlJc w:val="left"/>
      <w:pPr>
        <w:ind w:left="2641" w:hanging="360"/>
      </w:pPr>
    </w:lvl>
    <w:lvl w:ilvl="5">
      <w:numFmt w:val="bullet"/>
      <w:lvlText w:val="•"/>
      <w:lvlJc w:val="left"/>
      <w:pPr>
        <w:ind w:left="3212" w:hanging="360"/>
      </w:pPr>
    </w:lvl>
    <w:lvl w:ilvl="6">
      <w:numFmt w:val="bullet"/>
      <w:lvlText w:val="•"/>
      <w:lvlJc w:val="left"/>
      <w:pPr>
        <w:ind w:left="3782" w:hanging="360"/>
      </w:pPr>
    </w:lvl>
    <w:lvl w:ilvl="7">
      <w:numFmt w:val="bullet"/>
      <w:lvlText w:val="•"/>
      <w:lvlJc w:val="left"/>
      <w:pPr>
        <w:ind w:left="4352" w:hanging="360"/>
      </w:pPr>
    </w:lvl>
    <w:lvl w:ilvl="8">
      <w:numFmt w:val="bullet"/>
      <w:lvlText w:val="•"/>
      <w:lvlJc w:val="left"/>
      <w:pPr>
        <w:ind w:left="4923" w:hanging="360"/>
      </w:pPr>
    </w:lvl>
  </w:abstractNum>
  <w:abstractNum w:abstractNumId="69" w15:restartNumberingAfterBreak="0">
    <w:nsid w:val="00000447"/>
    <w:multiLevelType w:val="multilevel"/>
    <w:tmpl w:val="000008CA"/>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70" w15:restartNumberingAfterBreak="0">
    <w:nsid w:val="00000448"/>
    <w:multiLevelType w:val="multilevel"/>
    <w:tmpl w:val="000008CB"/>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71" w15:restartNumberingAfterBreak="0">
    <w:nsid w:val="00000449"/>
    <w:multiLevelType w:val="multilevel"/>
    <w:tmpl w:val="000008CC"/>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85" w:hanging="360"/>
      </w:pPr>
    </w:lvl>
    <w:lvl w:ilvl="2">
      <w:numFmt w:val="bullet"/>
      <w:lvlText w:val="•"/>
      <w:lvlJc w:val="left"/>
      <w:pPr>
        <w:ind w:left="1610" w:hanging="360"/>
      </w:pPr>
    </w:lvl>
    <w:lvl w:ilvl="3">
      <w:numFmt w:val="bullet"/>
      <w:lvlText w:val="•"/>
      <w:lvlJc w:val="left"/>
      <w:pPr>
        <w:ind w:left="2235" w:hanging="360"/>
      </w:pPr>
    </w:lvl>
    <w:lvl w:ilvl="4">
      <w:numFmt w:val="bullet"/>
      <w:lvlText w:val="•"/>
      <w:lvlJc w:val="left"/>
      <w:pPr>
        <w:ind w:left="2860" w:hanging="360"/>
      </w:pPr>
    </w:lvl>
    <w:lvl w:ilvl="5">
      <w:numFmt w:val="bullet"/>
      <w:lvlText w:val="•"/>
      <w:lvlJc w:val="left"/>
      <w:pPr>
        <w:ind w:left="3485" w:hanging="360"/>
      </w:pPr>
    </w:lvl>
    <w:lvl w:ilvl="6">
      <w:numFmt w:val="bullet"/>
      <w:lvlText w:val="•"/>
      <w:lvlJc w:val="left"/>
      <w:pPr>
        <w:ind w:left="4110" w:hanging="360"/>
      </w:pPr>
    </w:lvl>
    <w:lvl w:ilvl="7">
      <w:numFmt w:val="bullet"/>
      <w:lvlText w:val="•"/>
      <w:lvlJc w:val="left"/>
      <w:pPr>
        <w:ind w:left="4736" w:hanging="360"/>
      </w:pPr>
    </w:lvl>
    <w:lvl w:ilvl="8">
      <w:numFmt w:val="bullet"/>
      <w:lvlText w:val="•"/>
      <w:lvlJc w:val="left"/>
      <w:pPr>
        <w:ind w:left="5361" w:hanging="360"/>
      </w:pPr>
    </w:lvl>
  </w:abstractNum>
  <w:abstractNum w:abstractNumId="72" w15:restartNumberingAfterBreak="0">
    <w:nsid w:val="0000044A"/>
    <w:multiLevelType w:val="multilevel"/>
    <w:tmpl w:val="000008CD"/>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96" w:hanging="360"/>
      </w:pPr>
    </w:lvl>
    <w:lvl w:ilvl="2">
      <w:numFmt w:val="bullet"/>
      <w:lvlText w:val="•"/>
      <w:lvlJc w:val="left"/>
      <w:pPr>
        <w:ind w:left="1633" w:hanging="360"/>
      </w:pPr>
    </w:lvl>
    <w:lvl w:ilvl="3">
      <w:numFmt w:val="bullet"/>
      <w:lvlText w:val="•"/>
      <w:lvlJc w:val="left"/>
      <w:pPr>
        <w:ind w:left="2269" w:hanging="360"/>
      </w:pPr>
    </w:lvl>
    <w:lvl w:ilvl="4">
      <w:numFmt w:val="bullet"/>
      <w:lvlText w:val="•"/>
      <w:lvlJc w:val="left"/>
      <w:pPr>
        <w:ind w:left="2906" w:hanging="360"/>
      </w:pPr>
    </w:lvl>
    <w:lvl w:ilvl="5">
      <w:numFmt w:val="bullet"/>
      <w:lvlText w:val="•"/>
      <w:lvlJc w:val="left"/>
      <w:pPr>
        <w:ind w:left="3542" w:hanging="360"/>
      </w:pPr>
    </w:lvl>
    <w:lvl w:ilvl="6">
      <w:numFmt w:val="bullet"/>
      <w:lvlText w:val="•"/>
      <w:lvlJc w:val="left"/>
      <w:pPr>
        <w:ind w:left="4179" w:hanging="360"/>
      </w:pPr>
    </w:lvl>
    <w:lvl w:ilvl="7">
      <w:numFmt w:val="bullet"/>
      <w:lvlText w:val="•"/>
      <w:lvlJc w:val="left"/>
      <w:pPr>
        <w:ind w:left="4816" w:hanging="360"/>
      </w:pPr>
    </w:lvl>
    <w:lvl w:ilvl="8">
      <w:numFmt w:val="bullet"/>
      <w:lvlText w:val="•"/>
      <w:lvlJc w:val="left"/>
      <w:pPr>
        <w:ind w:left="5452" w:hanging="360"/>
      </w:pPr>
    </w:lvl>
  </w:abstractNum>
  <w:abstractNum w:abstractNumId="73" w15:restartNumberingAfterBreak="0">
    <w:nsid w:val="0000044B"/>
    <w:multiLevelType w:val="multilevel"/>
    <w:tmpl w:val="000008CE"/>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74" w15:restartNumberingAfterBreak="0">
    <w:nsid w:val="0000044C"/>
    <w:multiLevelType w:val="multilevel"/>
    <w:tmpl w:val="000008CF"/>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61" w:hanging="360"/>
      </w:pPr>
    </w:lvl>
    <w:lvl w:ilvl="2">
      <w:numFmt w:val="bullet"/>
      <w:lvlText w:val="•"/>
      <w:lvlJc w:val="left"/>
      <w:pPr>
        <w:ind w:left="1562" w:hanging="360"/>
      </w:pPr>
    </w:lvl>
    <w:lvl w:ilvl="3">
      <w:numFmt w:val="bullet"/>
      <w:lvlText w:val="•"/>
      <w:lvlJc w:val="left"/>
      <w:pPr>
        <w:ind w:left="2163" w:hanging="360"/>
      </w:pPr>
    </w:lvl>
    <w:lvl w:ilvl="4">
      <w:numFmt w:val="bullet"/>
      <w:lvlText w:val="•"/>
      <w:lvlJc w:val="left"/>
      <w:pPr>
        <w:ind w:left="2764" w:hanging="360"/>
      </w:pPr>
    </w:lvl>
    <w:lvl w:ilvl="5">
      <w:numFmt w:val="bullet"/>
      <w:lvlText w:val="•"/>
      <w:lvlJc w:val="left"/>
      <w:pPr>
        <w:ind w:left="3365" w:hanging="360"/>
      </w:pPr>
    </w:lvl>
    <w:lvl w:ilvl="6">
      <w:numFmt w:val="bullet"/>
      <w:lvlText w:val="•"/>
      <w:lvlJc w:val="left"/>
      <w:pPr>
        <w:ind w:left="3966" w:hanging="360"/>
      </w:pPr>
    </w:lvl>
    <w:lvl w:ilvl="7">
      <w:numFmt w:val="bullet"/>
      <w:lvlText w:val="•"/>
      <w:lvlJc w:val="left"/>
      <w:pPr>
        <w:ind w:left="4568" w:hanging="360"/>
      </w:pPr>
    </w:lvl>
    <w:lvl w:ilvl="8">
      <w:numFmt w:val="bullet"/>
      <w:lvlText w:val="•"/>
      <w:lvlJc w:val="left"/>
      <w:pPr>
        <w:ind w:left="5169" w:hanging="360"/>
      </w:pPr>
    </w:lvl>
  </w:abstractNum>
  <w:abstractNum w:abstractNumId="75" w15:restartNumberingAfterBreak="0">
    <w:nsid w:val="0000044D"/>
    <w:multiLevelType w:val="multilevel"/>
    <w:tmpl w:val="000008D0"/>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93" w:hanging="360"/>
      </w:pPr>
    </w:lvl>
    <w:lvl w:ilvl="2">
      <w:numFmt w:val="bullet"/>
      <w:lvlText w:val="•"/>
      <w:lvlJc w:val="left"/>
      <w:pPr>
        <w:ind w:left="1626" w:hanging="360"/>
      </w:pPr>
    </w:lvl>
    <w:lvl w:ilvl="3">
      <w:numFmt w:val="bullet"/>
      <w:lvlText w:val="•"/>
      <w:lvlJc w:val="left"/>
      <w:pPr>
        <w:ind w:left="2259" w:hanging="360"/>
      </w:pPr>
    </w:lvl>
    <w:lvl w:ilvl="4">
      <w:numFmt w:val="bullet"/>
      <w:lvlText w:val="•"/>
      <w:lvlJc w:val="left"/>
      <w:pPr>
        <w:ind w:left="2892" w:hanging="360"/>
      </w:pPr>
    </w:lvl>
    <w:lvl w:ilvl="5">
      <w:numFmt w:val="bullet"/>
      <w:lvlText w:val="•"/>
      <w:lvlJc w:val="left"/>
      <w:pPr>
        <w:ind w:left="3526" w:hanging="360"/>
      </w:pPr>
    </w:lvl>
    <w:lvl w:ilvl="6">
      <w:numFmt w:val="bullet"/>
      <w:lvlText w:val="•"/>
      <w:lvlJc w:val="left"/>
      <w:pPr>
        <w:ind w:left="4159" w:hanging="360"/>
      </w:pPr>
    </w:lvl>
    <w:lvl w:ilvl="7">
      <w:numFmt w:val="bullet"/>
      <w:lvlText w:val="•"/>
      <w:lvlJc w:val="left"/>
      <w:pPr>
        <w:ind w:left="4792" w:hanging="360"/>
      </w:pPr>
    </w:lvl>
    <w:lvl w:ilvl="8">
      <w:numFmt w:val="bullet"/>
      <w:lvlText w:val="•"/>
      <w:lvlJc w:val="left"/>
      <w:pPr>
        <w:ind w:left="5425" w:hanging="360"/>
      </w:pPr>
    </w:lvl>
  </w:abstractNum>
  <w:abstractNum w:abstractNumId="76" w15:restartNumberingAfterBreak="0">
    <w:nsid w:val="0000044E"/>
    <w:multiLevelType w:val="multilevel"/>
    <w:tmpl w:val="000008D1"/>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77" w15:restartNumberingAfterBreak="0">
    <w:nsid w:val="0000044F"/>
    <w:multiLevelType w:val="multilevel"/>
    <w:tmpl w:val="000008D2"/>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92" w:hanging="360"/>
      </w:pPr>
    </w:lvl>
    <w:lvl w:ilvl="2">
      <w:numFmt w:val="bullet"/>
      <w:lvlText w:val="•"/>
      <w:lvlJc w:val="left"/>
      <w:pPr>
        <w:ind w:left="1624" w:hanging="360"/>
      </w:pPr>
    </w:lvl>
    <w:lvl w:ilvl="3">
      <w:numFmt w:val="bullet"/>
      <w:lvlText w:val="•"/>
      <w:lvlJc w:val="left"/>
      <w:pPr>
        <w:ind w:left="2256" w:hanging="360"/>
      </w:pPr>
    </w:lvl>
    <w:lvl w:ilvl="4">
      <w:numFmt w:val="bullet"/>
      <w:lvlText w:val="•"/>
      <w:lvlJc w:val="left"/>
      <w:pPr>
        <w:ind w:left="2888" w:hanging="360"/>
      </w:pPr>
    </w:lvl>
    <w:lvl w:ilvl="5">
      <w:numFmt w:val="bullet"/>
      <w:lvlText w:val="•"/>
      <w:lvlJc w:val="left"/>
      <w:pPr>
        <w:ind w:left="3520" w:hanging="360"/>
      </w:pPr>
    </w:lvl>
    <w:lvl w:ilvl="6">
      <w:numFmt w:val="bullet"/>
      <w:lvlText w:val="•"/>
      <w:lvlJc w:val="left"/>
      <w:pPr>
        <w:ind w:left="4152" w:hanging="360"/>
      </w:pPr>
    </w:lvl>
    <w:lvl w:ilvl="7">
      <w:numFmt w:val="bullet"/>
      <w:lvlText w:val="•"/>
      <w:lvlJc w:val="left"/>
      <w:pPr>
        <w:ind w:left="4784" w:hanging="360"/>
      </w:pPr>
    </w:lvl>
    <w:lvl w:ilvl="8">
      <w:numFmt w:val="bullet"/>
      <w:lvlText w:val="•"/>
      <w:lvlJc w:val="left"/>
      <w:pPr>
        <w:ind w:left="5416" w:hanging="360"/>
      </w:pPr>
    </w:lvl>
  </w:abstractNum>
  <w:abstractNum w:abstractNumId="78" w15:restartNumberingAfterBreak="0">
    <w:nsid w:val="00000450"/>
    <w:multiLevelType w:val="multilevel"/>
    <w:tmpl w:val="000008D3"/>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79" w15:restartNumberingAfterBreak="0">
    <w:nsid w:val="00000451"/>
    <w:multiLevelType w:val="multilevel"/>
    <w:tmpl w:val="000008D4"/>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06" w:hanging="360"/>
      </w:pPr>
    </w:lvl>
    <w:lvl w:ilvl="2">
      <w:numFmt w:val="bullet"/>
      <w:lvlText w:val="•"/>
      <w:lvlJc w:val="left"/>
      <w:pPr>
        <w:ind w:left="1453" w:hanging="360"/>
      </w:pPr>
    </w:lvl>
    <w:lvl w:ilvl="3">
      <w:numFmt w:val="bullet"/>
      <w:lvlText w:val="•"/>
      <w:lvlJc w:val="left"/>
      <w:pPr>
        <w:ind w:left="2000" w:hanging="360"/>
      </w:pPr>
    </w:lvl>
    <w:lvl w:ilvl="4">
      <w:numFmt w:val="bullet"/>
      <w:lvlText w:val="•"/>
      <w:lvlJc w:val="left"/>
      <w:pPr>
        <w:ind w:left="2547" w:hanging="360"/>
      </w:pPr>
    </w:lvl>
    <w:lvl w:ilvl="5">
      <w:numFmt w:val="bullet"/>
      <w:lvlText w:val="•"/>
      <w:lvlJc w:val="left"/>
      <w:pPr>
        <w:ind w:left="3094" w:hanging="360"/>
      </w:pPr>
    </w:lvl>
    <w:lvl w:ilvl="6">
      <w:numFmt w:val="bullet"/>
      <w:lvlText w:val="•"/>
      <w:lvlJc w:val="left"/>
      <w:pPr>
        <w:ind w:left="3641" w:hanging="360"/>
      </w:pPr>
    </w:lvl>
    <w:lvl w:ilvl="7">
      <w:numFmt w:val="bullet"/>
      <w:lvlText w:val="•"/>
      <w:lvlJc w:val="left"/>
      <w:pPr>
        <w:ind w:left="4188" w:hanging="360"/>
      </w:pPr>
    </w:lvl>
    <w:lvl w:ilvl="8">
      <w:numFmt w:val="bullet"/>
      <w:lvlText w:val="•"/>
      <w:lvlJc w:val="left"/>
      <w:pPr>
        <w:ind w:left="4735" w:hanging="360"/>
      </w:pPr>
    </w:lvl>
  </w:abstractNum>
  <w:abstractNum w:abstractNumId="80" w15:restartNumberingAfterBreak="0">
    <w:nsid w:val="00000452"/>
    <w:multiLevelType w:val="multilevel"/>
    <w:tmpl w:val="000008D5"/>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81" w15:restartNumberingAfterBreak="0">
    <w:nsid w:val="00000453"/>
    <w:multiLevelType w:val="multilevel"/>
    <w:tmpl w:val="000008D6"/>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52" w:hanging="360"/>
      </w:pPr>
    </w:lvl>
    <w:lvl w:ilvl="2">
      <w:numFmt w:val="bullet"/>
      <w:lvlText w:val="•"/>
      <w:lvlJc w:val="left"/>
      <w:pPr>
        <w:ind w:left="1545" w:hanging="360"/>
      </w:pPr>
    </w:lvl>
    <w:lvl w:ilvl="3">
      <w:numFmt w:val="bullet"/>
      <w:lvlText w:val="•"/>
      <w:lvlJc w:val="left"/>
      <w:pPr>
        <w:ind w:left="2138" w:hanging="360"/>
      </w:pPr>
    </w:lvl>
    <w:lvl w:ilvl="4">
      <w:numFmt w:val="bullet"/>
      <w:lvlText w:val="•"/>
      <w:lvlJc w:val="left"/>
      <w:pPr>
        <w:ind w:left="2731" w:hanging="360"/>
      </w:pPr>
    </w:lvl>
    <w:lvl w:ilvl="5">
      <w:numFmt w:val="bullet"/>
      <w:lvlText w:val="•"/>
      <w:lvlJc w:val="left"/>
      <w:pPr>
        <w:ind w:left="3324" w:hanging="360"/>
      </w:pPr>
    </w:lvl>
    <w:lvl w:ilvl="6">
      <w:numFmt w:val="bullet"/>
      <w:lvlText w:val="•"/>
      <w:lvlJc w:val="left"/>
      <w:pPr>
        <w:ind w:left="3917" w:hanging="360"/>
      </w:pPr>
    </w:lvl>
    <w:lvl w:ilvl="7">
      <w:numFmt w:val="bullet"/>
      <w:lvlText w:val="•"/>
      <w:lvlJc w:val="left"/>
      <w:pPr>
        <w:ind w:left="4510" w:hanging="360"/>
      </w:pPr>
    </w:lvl>
    <w:lvl w:ilvl="8">
      <w:numFmt w:val="bullet"/>
      <w:lvlText w:val="•"/>
      <w:lvlJc w:val="left"/>
      <w:pPr>
        <w:ind w:left="5103" w:hanging="360"/>
      </w:pPr>
    </w:lvl>
  </w:abstractNum>
  <w:abstractNum w:abstractNumId="82" w15:restartNumberingAfterBreak="0">
    <w:nsid w:val="00000454"/>
    <w:multiLevelType w:val="multilevel"/>
    <w:tmpl w:val="000008D7"/>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83" w15:restartNumberingAfterBreak="0">
    <w:nsid w:val="00000455"/>
    <w:multiLevelType w:val="multilevel"/>
    <w:tmpl w:val="000008D8"/>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1000" w:hanging="360"/>
      </w:pPr>
    </w:lvl>
    <w:lvl w:ilvl="2">
      <w:numFmt w:val="bullet"/>
      <w:lvlText w:val="•"/>
      <w:lvlJc w:val="left"/>
      <w:pPr>
        <w:ind w:left="1640" w:hanging="360"/>
      </w:pPr>
    </w:lvl>
    <w:lvl w:ilvl="3">
      <w:numFmt w:val="bullet"/>
      <w:lvlText w:val="•"/>
      <w:lvlJc w:val="left"/>
      <w:pPr>
        <w:ind w:left="2281" w:hanging="360"/>
      </w:pPr>
    </w:lvl>
    <w:lvl w:ilvl="4">
      <w:numFmt w:val="bullet"/>
      <w:lvlText w:val="•"/>
      <w:lvlJc w:val="left"/>
      <w:pPr>
        <w:ind w:left="2921" w:hanging="360"/>
      </w:pPr>
    </w:lvl>
    <w:lvl w:ilvl="5">
      <w:numFmt w:val="bullet"/>
      <w:lvlText w:val="•"/>
      <w:lvlJc w:val="left"/>
      <w:pPr>
        <w:ind w:left="3562" w:hanging="360"/>
      </w:pPr>
    </w:lvl>
    <w:lvl w:ilvl="6">
      <w:numFmt w:val="bullet"/>
      <w:lvlText w:val="•"/>
      <w:lvlJc w:val="left"/>
      <w:pPr>
        <w:ind w:left="4202" w:hanging="360"/>
      </w:pPr>
    </w:lvl>
    <w:lvl w:ilvl="7">
      <w:numFmt w:val="bullet"/>
      <w:lvlText w:val="•"/>
      <w:lvlJc w:val="left"/>
      <w:pPr>
        <w:ind w:left="4843" w:hanging="360"/>
      </w:pPr>
    </w:lvl>
    <w:lvl w:ilvl="8">
      <w:numFmt w:val="bullet"/>
      <w:lvlText w:val="•"/>
      <w:lvlJc w:val="left"/>
      <w:pPr>
        <w:ind w:left="5483" w:hanging="360"/>
      </w:pPr>
    </w:lvl>
  </w:abstractNum>
  <w:abstractNum w:abstractNumId="84" w15:restartNumberingAfterBreak="0">
    <w:nsid w:val="00000456"/>
    <w:multiLevelType w:val="multilevel"/>
    <w:tmpl w:val="000008D9"/>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85" w15:restartNumberingAfterBreak="0">
    <w:nsid w:val="00000457"/>
    <w:multiLevelType w:val="multilevel"/>
    <w:tmpl w:val="000008DA"/>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12" w:hanging="360"/>
      </w:pPr>
    </w:lvl>
    <w:lvl w:ilvl="2">
      <w:numFmt w:val="bullet"/>
      <w:lvlText w:val="•"/>
      <w:lvlJc w:val="left"/>
      <w:pPr>
        <w:ind w:left="1464" w:hanging="360"/>
      </w:pPr>
    </w:lvl>
    <w:lvl w:ilvl="3">
      <w:numFmt w:val="bullet"/>
      <w:lvlText w:val="•"/>
      <w:lvlJc w:val="left"/>
      <w:pPr>
        <w:ind w:left="2016" w:hanging="360"/>
      </w:pPr>
    </w:lvl>
    <w:lvl w:ilvl="4">
      <w:numFmt w:val="bullet"/>
      <w:lvlText w:val="•"/>
      <w:lvlJc w:val="left"/>
      <w:pPr>
        <w:ind w:left="2568" w:hanging="360"/>
      </w:pPr>
    </w:lvl>
    <w:lvl w:ilvl="5">
      <w:numFmt w:val="bullet"/>
      <w:lvlText w:val="•"/>
      <w:lvlJc w:val="left"/>
      <w:pPr>
        <w:ind w:left="3120" w:hanging="360"/>
      </w:pPr>
    </w:lvl>
    <w:lvl w:ilvl="6">
      <w:numFmt w:val="bullet"/>
      <w:lvlText w:val="•"/>
      <w:lvlJc w:val="left"/>
      <w:pPr>
        <w:ind w:left="3672" w:hanging="360"/>
      </w:pPr>
    </w:lvl>
    <w:lvl w:ilvl="7">
      <w:numFmt w:val="bullet"/>
      <w:lvlText w:val="•"/>
      <w:lvlJc w:val="left"/>
      <w:pPr>
        <w:ind w:left="4225" w:hanging="360"/>
      </w:pPr>
    </w:lvl>
    <w:lvl w:ilvl="8">
      <w:numFmt w:val="bullet"/>
      <w:lvlText w:val="•"/>
      <w:lvlJc w:val="left"/>
      <w:pPr>
        <w:ind w:left="4777" w:hanging="360"/>
      </w:pPr>
    </w:lvl>
  </w:abstractNum>
  <w:abstractNum w:abstractNumId="86" w15:restartNumberingAfterBreak="0">
    <w:nsid w:val="00000458"/>
    <w:multiLevelType w:val="multilevel"/>
    <w:tmpl w:val="000008DB"/>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87" w15:restartNumberingAfterBreak="0">
    <w:nsid w:val="00000459"/>
    <w:multiLevelType w:val="multilevel"/>
    <w:tmpl w:val="000008DC"/>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31" w:hanging="360"/>
      </w:pPr>
    </w:lvl>
    <w:lvl w:ilvl="2">
      <w:numFmt w:val="bullet"/>
      <w:lvlText w:val="•"/>
      <w:lvlJc w:val="left"/>
      <w:pPr>
        <w:ind w:left="1502" w:hanging="360"/>
      </w:pPr>
    </w:lvl>
    <w:lvl w:ilvl="3">
      <w:numFmt w:val="bullet"/>
      <w:lvlText w:val="•"/>
      <w:lvlJc w:val="left"/>
      <w:pPr>
        <w:ind w:left="2073" w:hanging="360"/>
      </w:pPr>
    </w:lvl>
    <w:lvl w:ilvl="4">
      <w:numFmt w:val="bullet"/>
      <w:lvlText w:val="•"/>
      <w:lvlJc w:val="left"/>
      <w:pPr>
        <w:ind w:left="2644" w:hanging="360"/>
      </w:pPr>
    </w:lvl>
    <w:lvl w:ilvl="5">
      <w:numFmt w:val="bullet"/>
      <w:lvlText w:val="•"/>
      <w:lvlJc w:val="left"/>
      <w:pPr>
        <w:ind w:left="3215" w:hanging="360"/>
      </w:pPr>
    </w:lvl>
    <w:lvl w:ilvl="6">
      <w:numFmt w:val="bullet"/>
      <w:lvlText w:val="•"/>
      <w:lvlJc w:val="left"/>
      <w:pPr>
        <w:ind w:left="3787" w:hanging="360"/>
      </w:pPr>
    </w:lvl>
    <w:lvl w:ilvl="7">
      <w:numFmt w:val="bullet"/>
      <w:lvlText w:val="•"/>
      <w:lvlJc w:val="left"/>
      <w:pPr>
        <w:ind w:left="4358" w:hanging="360"/>
      </w:pPr>
    </w:lvl>
    <w:lvl w:ilvl="8">
      <w:numFmt w:val="bullet"/>
      <w:lvlText w:val="•"/>
      <w:lvlJc w:val="left"/>
      <w:pPr>
        <w:ind w:left="4929" w:hanging="360"/>
      </w:pPr>
    </w:lvl>
  </w:abstractNum>
  <w:abstractNum w:abstractNumId="88" w15:restartNumberingAfterBreak="0">
    <w:nsid w:val="0000045A"/>
    <w:multiLevelType w:val="multilevel"/>
    <w:tmpl w:val="000008DD"/>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89" w15:restartNumberingAfterBreak="0">
    <w:nsid w:val="0000045B"/>
    <w:multiLevelType w:val="multilevel"/>
    <w:tmpl w:val="000008DE"/>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90" w15:restartNumberingAfterBreak="0">
    <w:nsid w:val="0000045C"/>
    <w:multiLevelType w:val="multilevel"/>
    <w:tmpl w:val="000008DF"/>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91" w15:restartNumberingAfterBreak="0">
    <w:nsid w:val="0000045D"/>
    <w:multiLevelType w:val="multilevel"/>
    <w:tmpl w:val="000008E0"/>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87" w:hanging="360"/>
      </w:pPr>
    </w:lvl>
    <w:lvl w:ilvl="2">
      <w:numFmt w:val="bullet"/>
      <w:lvlText w:val="•"/>
      <w:lvlJc w:val="left"/>
      <w:pPr>
        <w:ind w:left="1615" w:hanging="360"/>
      </w:pPr>
    </w:lvl>
    <w:lvl w:ilvl="3">
      <w:numFmt w:val="bullet"/>
      <w:lvlText w:val="•"/>
      <w:lvlJc w:val="left"/>
      <w:pPr>
        <w:ind w:left="2242" w:hanging="360"/>
      </w:pPr>
    </w:lvl>
    <w:lvl w:ilvl="4">
      <w:numFmt w:val="bullet"/>
      <w:lvlText w:val="•"/>
      <w:lvlJc w:val="left"/>
      <w:pPr>
        <w:ind w:left="2870" w:hanging="360"/>
      </w:pPr>
    </w:lvl>
    <w:lvl w:ilvl="5">
      <w:numFmt w:val="bullet"/>
      <w:lvlText w:val="•"/>
      <w:lvlJc w:val="left"/>
      <w:pPr>
        <w:ind w:left="3497" w:hanging="360"/>
      </w:pPr>
    </w:lvl>
    <w:lvl w:ilvl="6">
      <w:numFmt w:val="bullet"/>
      <w:lvlText w:val="•"/>
      <w:lvlJc w:val="left"/>
      <w:pPr>
        <w:ind w:left="4125" w:hanging="360"/>
      </w:pPr>
    </w:lvl>
    <w:lvl w:ilvl="7">
      <w:numFmt w:val="bullet"/>
      <w:lvlText w:val="•"/>
      <w:lvlJc w:val="left"/>
      <w:pPr>
        <w:ind w:left="4752" w:hanging="360"/>
      </w:pPr>
    </w:lvl>
    <w:lvl w:ilvl="8">
      <w:numFmt w:val="bullet"/>
      <w:lvlText w:val="•"/>
      <w:lvlJc w:val="left"/>
      <w:pPr>
        <w:ind w:left="5380" w:hanging="360"/>
      </w:pPr>
    </w:lvl>
  </w:abstractNum>
  <w:abstractNum w:abstractNumId="92" w15:restartNumberingAfterBreak="0">
    <w:nsid w:val="0000045E"/>
    <w:multiLevelType w:val="multilevel"/>
    <w:tmpl w:val="000008E1"/>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93" w15:restartNumberingAfterBreak="0">
    <w:nsid w:val="0000045F"/>
    <w:multiLevelType w:val="multilevel"/>
    <w:tmpl w:val="000008E2"/>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94" w15:restartNumberingAfterBreak="0">
    <w:nsid w:val="00000460"/>
    <w:multiLevelType w:val="multilevel"/>
    <w:tmpl w:val="000008E3"/>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95" w15:restartNumberingAfterBreak="0">
    <w:nsid w:val="00000461"/>
    <w:multiLevelType w:val="multilevel"/>
    <w:tmpl w:val="000008E4"/>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38" w:hanging="360"/>
      </w:pPr>
    </w:lvl>
    <w:lvl w:ilvl="2">
      <w:numFmt w:val="bullet"/>
      <w:lvlText w:val="•"/>
      <w:lvlJc w:val="left"/>
      <w:pPr>
        <w:ind w:left="1516" w:hanging="360"/>
      </w:pPr>
    </w:lvl>
    <w:lvl w:ilvl="3">
      <w:numFmt w:val="bullet"/>
      <w:lvlText w:val="•"/>
      <w:lvlJc w:val="left"/>
      <w:pPr>
        <w:ind w:left="2093" w:hanging="360"/>
      </w:pPr>
    </w:lvl>
    <w:lvl w:ilvl="4">
      <w:numFmt w:val="bullet"/>
      <w:lvlText w:val="•"/>
      <w:lvlJc w:val="left"/>
      <w:pPr>
        <w:ind w:left="2671" w:hanging="360"/>
      </w:pPr>
    </w:lvl>
    <w:lvl w:ilvl="5">
      <w:numFmt w:val="bullet"/>
      <w:lvlText w:val="•"/>
      <w:lvlJc w:val="left"/>
      <w:pPr>
        <w:ind w:left="3249" w:hanging="360"/>
      </w:pPr>
    </w:lvl>
    <w:lvl w:ilvl="6">
      <w:numFmt w:val="bullet"/>
      <w:lvlText w:val="•"/>
      <w:lvlJc w:val="left"/>
      <w:pPr>
        <w:ind w:left="3827" w:hanging="360"/>
      </w:pPr>
    </w:lvl>
    <w:lvl w:ilvl="7">
      <w:numFmt w:val="bullet"/>
      <w:lvlText w:val="•"/>
      <w:lvlJc w:val="left"/>
      <w:pPr>
        <w:ind w:left="4405" w:hanging="360"/>
      </w:pPr>
    </w:lvl>
    <w:lvl w:ilvl="8">
      <w:numFmt w:val="bullet"/>
      <w:lvlText w:val="•"/>
      <w:lvlJc w:val="left"/>
      <w:pPr>
        <w:ind w:left="4983" w:hanging="360"/>
      </w:pPr>
    </w:lvl>
  </w:abstractNum>
  <w:abstractNum w:abstractNumId="96" w15:restartNumberingAfterBreak="0">
    <w:nsid w:val="00000462"/>
    <w:multiLevelType w:val="multilevel"/>
    <w:tmpl w:val="000008E5"/>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97" w15:restartNumberingAfterBreak="0">
    <w:nsid w:val="00000463"/>
    <w:multiLevelType w:val="multilevel"/>
    <w:tmpl w:val="000008E6"/>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98" w15:restartNumberingAfterBreak="0">
    <w:nsid w:val="00000464"/>
    <w:multiLevelType w:val="multilevel"/>
    <w:tmpl w:val="000008E7"/>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99" w15:restartNumberingAfterBreak="0">
    <w:nsid w:val="00000465"/>
    <w:multiLevelType w:val="multilevel"/>
    <w:tmpl w:val="000008E8"/>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100" w15:restartNumberingAfterBreak="0">
    <w:nsid w:val="00000466"/>
    <w:multiLevelType w:val="multilevel"/>
    <w:tmpl w:val="000008E9"/>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48" w:hanging="360"/>
      </w:pPr>
    </w:lvl>
    <w:lvl w:ilvl="2">
      <w:numFmt w:val="bullet"/>
      <w:lvlText w:val="•"/>
      <w:lvlJc w:val="left"/>
      <w:pPr>
        <w:ind w:left="1537" w:hanging="360"/>
      </w:pPr>
    </w:lvl>
    <w:lvl w:ilvl="3">
      <w:numFmt w:val="bullet"/>
      <w:lvlText w:val="•"/>
      <w:lvlJc w:val="left"/>
      <w:pPr>
        <w:ind w:left="2125" w:hanging="360"/>
      </w:pPr>
    </w:lvl>
    <w:lvl w:ilvl="4">
      <w:numFmt w:val="bullet"/>
      <w:lvlText w:val="•"/>
      <w:lvlJc w:val="left"/>
      <w:pPr>
        <w:ind w:left="2714" w:hanging="360"/>
      </w:pPr>
    </w:lvl>
    <w:lvl w:ilvl="5">
      <w:numFmt w:val="bullet"/>
      <w:lvlText w:val="•"/>
      <w:lvlJc w:val="left"/>
      <w:pPr>
        <w:ind w:left="3302" w:hanging="360"/>
      </w:pPr>
    </w:lvl>
    <w:lvl w:ilvl="6">
      <w:numFmt w:val="bullet"/>
      <w:lvlText w:val="•"/>
      <w:lvlJc w:val="left"/>
      <w:pPr>
        <w:ind w:left="3891" w:hanging="360"/>
      </w:pPr>
    </w:lvl>
    <w:lvl w:ilvl="7">
      <w:numFmt w:val="bullet"/>
      <w:lvlText w:val="•"/>
      <w:lvlJc w:val="left"/>
      <w:pPr>
        <w:ind w:left="4479" w:hanging="360"/>
      </w:pPr>
    </w:lvl>
    <w:lvl w:ilvl="8">
      <w:numFmt w:val="bullet"/>
      <w:lvlText w:val="•"/>
      <w:lvlJc w:val="left"/>
      <w:pPr>
        <w:ind w:left="5068" w:hanging="360"/>
      </w:pPr>
    </w:lvl>
  </w:abstractNum>
  <w:abstractNum w:abstractNumId="101" w15:restartNumberingAfterBreak="0">
    <w:nsid w:val="00000467"/>
    <w:multiLevelType w:val="multilevel"/>
    <w:tmpl w:val="000008EA"/>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102" w15:restartNumberingAfterBreak="0">
    <w:nsid w:val="00000468"/>
    <w:multiLevelType w:val="multilevel"/>
    <w:tmpl w:val="000008EB"/>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1000" w:hanging="360"/>
      </w:pPr>
    </w:lvl>
    <w:lvl w:ilvl="2">
      <w:numFmt w:val="bullet"/>
      <w:lvlText w:val="•"/>
      <w:lvlJc w:val="left"/>
      <w:pPr>
        <w:ind w:left="1641" w:hanging="360"/>
      </w:pPr>
    </w:lvl>
    <w:lvl w:ilvl="3">
      <w:numFmt w:val="bullet"/>
      <w:lvlText w:val="•"/>
      <w:lvlJc w:val="left"/>
      <w:pPr>
        <w:ind w:left="2281" w:hanging="360"/>
      </w:pPr>
    </w:lvl>
    <w:lvl w:ilvl="4">
      <w:numFmt w:val="bullet"/>
      <w:lvlText w:val="•"/>
      <w:lvlJc w:val="left"/>
      <w:pPr>
        <w:ind w:left="2922" w:hanging="360"/>
      </w:pPr>
    </w:lvl>
    <w:lvl w:ilvl="5">
      <w:numFmt w:val="bullet"/>
      <w:lvlText w:val="•"/>
      <w:lvlJc w:val="left"/>
      <w:pPr>
        <w:ind w:left="3562" w:hanging="360"/>
      </w:pPr>
    </w:lvl>
    <w:lvl w:ilvl="6">
      <w:numFmt w:val="bullet"/>
      <w:lvlText w:val="•"/>
      <w:lvlJc w:val="left"/>
      <w:pPr>
        <w:ind w:left="4203" w:hanging="360"/>
      </w:pPr>
    </w:lvl>
    <w:lvl w:ilvl="7">
      <w:numFmt w:val="bullet"/>
      <w:lvlText w:val="•"/>
      <w:lvlJc w:val="left"/>
      <w:pPr>
        <w:ind w:left="4843" w:hanging="360"/>
      </w:pPr>
    </w:lvl>
    <w:lvl w:ilvl="8">
      <w:numFmt w:val="bullet"/>
      <w:lvlText w:val="•"/>
      <w:lvlJc w:val="left"/>
      <w:pPr>
        <w:ind w:left="5484" w:hanging="360"/>
      </w:pPr>
    </w:lvl>
  </w:abstractNum>
  <w:abstractNum w:abstractNumId="103" w15:restartNumberingAfterBreak="0">
    <w:nsid w:val="00000469"/>
    <w:multiLevelType w:val="multilevel"/>
    <w:tmpl w:val="000008EC"/>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104" w15:restartNumberingAfterBreak="0">
    <w:nsid w:val="0000046A"/>
    <w:multiLevelType w:val="multilevel"/>
    <w:tmpl w:val="000008ED"/>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06" w:hanging="360"/>
      </w:pPr>
    </w:lvl>
    <w:lvl w:ilvl="2">
      <w:numFmt w:val="bullet"/>
      <w:lvlText w:val="•"/>
      <w:lvlJc w:val="left"/>
      <w:pPr>
        <w:ind w:left="1452" w:hanging="360"/>
      </w:pPr>
    </w:lvl>
    <w:lvl w:ilvl="3">
      <w:numFmt w:val="bullet"/>
      <w:lvlText w:val="•"/>
      <w:lvlJc w:val="left"/>
      <w:pPr>
        <w:ind w:left="1998" w:hanging="360"/>
      </w:pPr>
    </w:lvl>
    <w:lvl w:ilvl="4">
      <w:numFmt w:val="bullet"/>
      <w:lvlText w:val="•"/>
      <w:lvlJc w:val="left"/>
      <w:pPr>
        <w:ind w:left="2545" w:hanging="360"/>
      </w:pPr>
    </w:lvl>
    <w:lvl w:ilvl="5">
      <w:numFmt w:val="bullet"/>
      <w:lvlText w:val="•"/>
      <w:lvlJc w:val="left"/>
      <w:pPr>
        <w:ind w:left="3091" w:hanging="360"/>
      </w:pPr>
    </w:lvl>
    <w:lvl w:ilvl="6">
      <w:numFmt w:val="bullet"/>
      <w:lvlText w:val="•"/>
      <w:lvlJc w:val="left"/>
      <w:pPr>
        <w:ind w:left="3637" w:hanging="360"/>
      </w:pPr>
    </w:lvl>
    <w:lvl w:ilvl="7">
      <w:numFmt w:val="bullet"/>
      <w:lvlText w:val="•"/>
      <w:lvlJc w:val="left"/>
      <w:pPr>
        <w:ind w:left="4184" w:hanging="360"/>
      </w:pPr>
    </w:lvl>
    <w:lvl w:ilvl="8">
      <w:numFmt w:val="bullet"/>
      <w:lvlText w:val="•"/>
      <w:lvlJc w:val="left"/>
      <w:pPr>
        <w:ind w:left="4730" w:hanging="360"/>
      </w:pPr>
    </w:lvl>
  </w:abstractNum>
  <w:abstractNum w:abstractNumId="105" w15:restartNumberingAfterBreak="0">
    <w:nsid w:val="0000046B"/>
    <w:multiLevelType w:val="multilevel"/>
    <w:tmpl w:val="000008EE"/>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106" w15:restartNumberingAfterBreak="0">
    <w:nsid w:val="0000046C"/>
    <w:multiLevelType w:val="multilevel"/>
    <w:tmpl w:val="000008EF"/>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107" w15:restartNumberingAfterBreak="0">
    <w:nsid w:val="0000046D"/>
    <w:multiLevelType w:val="multilevel"/>
    <w:tmpl w:val="000008F0"/>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93" w:hanging="360"/>
      </w:pPr>
    </w:lvl>
    <w:lvl w:ilvl="2">
      <w:numFmt w:val="bullet"/>
      <w:lvlText w:val="•"/>
      <w:lvlJc w:val="left"/>
      <w:pPr>
        <w:ind w:left="1626" w:hanging="360"/>
      </w:pPr>
    </w:lvl>
    <w:lvl w:ilvl="3">
      <w:numFmt w:val="bullet"/>
      <w:lvlText w:val="•"/>
      <w:lvlJc w:val="left"/>
      <w:pPr>
        <w:ind w:left="2260" w:hanging="360"/>
      </w:pPr>
    </w:lvl>
    <w:lvl w:ilvl="4">
      <w:numFmt w:val="bullet"/>
      <w:lvlText w:val="•"/>
      <w:lvlJc w:val="left"/>
      <w:pPr>
        <w:ind w:left="2893" w:hanging="360"/>
      </w:pPr>
    </w:lvl>
    <w:lvl w:ilvl="5">
      <w:numFmt w:val="bullet"/>
      <w:lvlText w:val="•"/>
      <w:lvlJc w:val="left"/>
      <w:pPr>
        <w:ind w:left="3527" w:hanging="360"/>
      </w:pPr>
    </w:lvl>
    <w:lvl w:ilvl="6">
      <w:numFmt w:val="bullet"/>
      <w:lvlText w:val="•"/>
      <w:lvlJc w:val="left"/>
      <w:pPr>
        <w:ind w:left="4160" w:hanging="360"/>
      </w:pPr>
    </w:lvl>
    <w:lvl w:ilvl="7">
      <w:numFmt w:val="bullet"/>
      <w:lvlText w:val="•"/>
      <w:lvlJc w:val="left"/>
      <w:pPr>
        <w:ind w:left="4793" w:hanging="360"/>
      </w:pPr>
    </w:lvl>
    <w:lvl w:ilvl="8">
      <w:numFmt w:val="bullet"/>
      <w:lvlText w:val="•"/>
      <w:lvlJc w:val="left"/>
      <w:pPr>
        <w:ind w:left="5427" w:hanging="360"/>
      </w:pPr>
    </w:lvl>
  </w:abstractNum>
  <w:abstractNum w:abstractNumId="108" w15:restartNumberingAfterBreak="0">
    <w:nsid w:val="0000046E"/>
    <w:multiLevelType w:val="multilevel"/>
    <w:tmpl w:val="000008F1"/>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109" w15:restartNumberingAfterBreak="0">
    <w:nsid w:val="0000046F"/>
    <w:multiLevelType w:val="multilevel"/>
    <w:tmpl w:val="000008F2"/>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1000" w:hanging="360"/>
      </w:pPr>
    </w:lvl>
    <w:lvl w:ilvl="2">
      <w:numFmt w:val="bullet"/>
      <w:lvlText w:val="•"/>
      <w:lvlJc w:val="left"/>
      <w:pPr>
        <w:ind w:left="1640" w:hanging="360"/>
      </w:pPr>
    </w:lvl>
    <w:lvl w:ilvl="3">
      <w:numFmt w:val="bullet"/>
      <w:lvlText w:val="•"/>
      <w:lvlJc w:val="left"/>
      <w:pPr>
        <w:ind w:left="2281" w:hanging="360"/>
      </w:pPr>
    </w:lvl>
    <w:lvl w:ilvl="4">
      <w:numFmt w:val="bullet"/>
      <w:lvlText w:val="•"/>
      <w:lvlJc w:val="left"/>
      <w:pPr>
        <w:ind w:left="2921" w:hanging="360"/>
      </w:pPr>
    </w:lvl>
    <w:lvl w:ilvl="5">
      <w:numFmt w:val="bullet"/>
      <w:lvlText w:val="•"/>
      <w:lvlJc w:val="left"/>
      <w:pPr>
        <w:ind w:left="3562" w:hanging="360"/>
      </w:pPr>
    </w:lvl>
    <w:lvl w:ilvl="6">
      <w:numFmt w:val="bullet"/>
      <w:lvlText w:val="•"/>
      <w:lvlJc w:val="left"/>
      <w:pPr>
        <w:ind w:left="4202" w:hanging="360"/>
      </w:pPr>
    </w:lvl>
    <w:lvl w:ilvl="7">
      <w:numFmt w:val="bullet"/>
      <w:lvlText w:val="•"/>
      <w:lvlJc w:val="left"/>
      <w:pPr>
        <w:ind w:left="4843" w:hanging="360"/>
      </w:pPr>
    </w:lvl>
    <w:lvl w:ilvl="8">
      <w:numFmt w:val="bullet"/>
      <w:lvlText w:val="•"/>
      <w:lvlJc w:val="left"/>
      <w:pPr>
        <w:ind w:left="5483" w:hanging="360"/>
      </w:pPr>
    </w:lvl>
  </w:abstractNum>
  <w:abstractNum w:abstractNumId="110" w15:restartNumberingAfterBreak="0">
    <w:nsid w:val="00000470"/>
    <w:multiLevelType w:val="multilevel"/>
    <w:tmpl w:val="000008F3"/>
    <w:lvl w:ilvl="0">
      <w:numFmt w:val="bullet"/>
      <w:lvlText w:val="•"/>
      <w:lvlJc w:val="left"/>
      <w:pPr>
        <w:ind w:left="944" w:hanging="341"/>
      </w:pPr>
      <w:rPr>
        <w:rFonts w:ascii="Lucida Sans" w:hAnsi="Lucida Sans" w:cs="Lucida Sans"/>
        <w:b w:val="0"/>
        <w:bCs w:val="0"/>
        <w:color w:val="5BAFA9"/>
        <w:w w:val="64"/>
        <w:sz w:val="20"/>
        <w:szCs w:val="20"/>
      </w:rPr>
    </w:lvl>
    <w:lvl w:ilvl="1">
      <w:numFmt w:val="bullet"/>
      <w:lvlText w:val="•"/>
      <w:lvlJc w:val="left"/>
      <w:pPr>
        <w:ind w:left="1892" w:hanging="341"/>
      </w:pPr>
    </w:lvl>
    <w:lvl w:ilvl="2">
      <w:numFmt w:val="bullet"/>
      <w:lvlText w:val="•"/>
      <w:lvlJc w:val="left"/>
      <w:pPr>
        <w:ind w:left="2845" w:hanging="341"/>
      </w:pPr>
    </w:lvl>
    <w:lvl w:ilvl="3">
      <w:numFmt w:val="bullet"/>
      <w:lvlText w:val="•"/>
      <w:lvlJc w:val="left"/>
      <w:pPr>
        <w:ind w:left="3797" w:hanging="341"/>
      </w:pPr>
    </w:lvl>
    <w:lvl w:ilvl="4">
      <w:numFmt w:val="bullet"/>
      <w:lvlText w:val="•"/>
      <w:lvlJc w:val="left"/>
      <w:pPr>
        <w:ind w:left="4750" w:hanging="341"/>
      </w:pPr>
    </w:lvl>
    <w:lvl w:ilvl="5">
      <w:numFmt w:val="bullet"/>
      <w:lvlText w:val="•"/>
      <w:lvlJc w:val="left"/>
      <w:pPr>
        <w:ind w:left="5702" w:hanging="341"/>
      </w:pPr>
    </w:lvl>
    <w:lvl w:ilvl="6">
      <w:numFmt w:val="bullet"/>
      <w:lvlText w:val="•"/>
      <w:lvlJc w:val="left"/>
      <w:pPr>
        <w:ind w:left="6655" w:hanging="341"/>
      </w:pPr>
    </w:lvl>
    <w:lvl w:ilvl="7">
      <w:numFmt w:val="bullet"/>
      <w:lvlText w:val="•"/>
      <w:lvlJc w:val="left"/>
      <w:pPr>
        <w:ind w:left="7607" w:hanging="341"/>
      </w:pPr>
    </w:lvl>
    <w:lvl w:ilvl="8">
      <w:numFmt w:val="bullet"/>
      <w:lvlText w:val="•"/>
      <w:lvlJc w:val="left"/>
      <w:pPr>
        <w:ind w:left="8560" w:hanging="341"/>
      </w:pPr>
    </w:lvl>
  </w:abstractNum>
  <w:abstractNum w:abstractNumId="111" w15:restartNumberingAfterBreak="0">
    <w:nsid w:val="00000471"/>
    <w:multiLevelType w:val="multilevel"/>
    <w:tmpl w:val="000008F4"/>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804" w:hanging="360"/>
      </w:pPr>
    </w:lvl>
    <w:lvl w:ilvl="2">
      <w:numFmt w:val="bullet"/>
      <w:lvlText w:val="•"/>
      <w:lvlJc w:val="left"/>
      <w:pPr>
        <w:ind w:left="1248" w:hanging="360"/>
      </w:pPr>
    </w:lvl>
    <w:lvl w:ilvl="3">
      <w:numFmt w:val="bullet"/>
      <w:lvlText w:val="•"/>
      <w:lvlJc w:val="left"/>
      <w:pPr>
        <w:ind w:left="1693" w:hanging="360"/>
      </w:pPr>
    </w:lvl>
    <w:lvl w:ilvl="4">
      <w:numFmt w:val="bullet"/>
      <w:lvlText w:val="•"/>
      <w:lvlJc w:val="left"/>
      <w:pPr>
        <w:ind w:left="2137" w:hanging="360"/>
      </w:pPr>
    </w:lvl>
    <w:lvl w:ilvl="5">
      <w:numFmt w:val="bullet"/>
      <w:lvlText w:val="•"/>
      <w:lvlJc w:val="left"/>
      <w:pPr>
        <w:ind w:left="2582" w:hanging="360"/>
      </w:pPr>
    </w:lvl>
    <w:lvl w:ilvl="6">
      <w:numFmt w:val="bullet"/>
      <w:lvlText w:val="•"/>
      <w:lvlJc w:val="left"/>
      <w:pPr>
        <w:ind w:left="3026" w:hanging="360"/>
      </w:pPr>
    </w:lvl>
    <w:lvl w:ilvl="7">
      <w:numFmt w:val="bullet"/>
      <w:lvlText w:val="•"/>
      <w:lvlJc w:val="left"/>
      <w:pPr>
        <w:ind w:left="3471" w:hanging="360"/>
      </w:pPr>
    </w:lvl>
    <w:lvl w:ilvl="8">
      <w:numFmt w:val="bullet"/>
      <w:lvlText w:val="•"/>
      <w:lvlJc w:val="left"/>
      <w:pPr>
        <w:ind w:left="3915" w:hanging="360"/>
      </w:pPr>
    </w:lvl>
  </w:abstractNum>
  <w:abstractNum w:abstractNumId="112" w15:restartNumberingAfterBreak="0">
    <w:nsid w:val="00000472"/>
    <w:multiLevelType w:val="multilevel"/>
    <w:tmpl w:val="000008F5"/>
    <w:lvl w:ilvl="0">
      <w:numFmt w:val="bullet"/>
      <w:lvlText w:val="•"/>
      <w:lvlJc w:val="left"/>
      <w:pPr>
        <w:ind w:left="360" w:hanging="360"/>
      </w:pPr>
      <w:rPr>
        <w:rFonts w:ascii="VIC Light" w:hAnsi="VIC Light" w:cs="VIC Light"/>
        <w:b w:val="0"/>
        <w:bCs w:val="0"/>
        <w:color w:val="343841"/>
        <w:w w:val="100"/>
        <w:sz w:val="16"/>
        <w:szCs w:val="16"/>
      </w:rPr>
    </w:lvl>
    <w:lvl w:ilvl="1">
      <w:numFmt w:val="bullet"/>
      <w:lvlText w:val="•"/>
      <w:lvlJc w:val="left"/>
      <w:pPr>
        <w:ind w:left="988" w:hanging="360"/>
      </w:pPr>
    </w:lvl>
    <w:lvl w:ilvl="2">
      <w:numFmt w:val="bullet"/>
      <w:lvlText w:val="•"/>
      <w:lvlJc w:val="left"/>
      <w:pPr>
        <w:ind w:left="1616" w:hanging="360"/>
      </w:pPr>
    </w:lvl>
    <w:lvl w:ilvl="3">
      <w:numFmt w:val="bullet"/>
      <w:lvlText w:val="•"/>
      <w:lvlJc w:val="left"/>
      <w:pPr>
        <w:ind w:left="2244" w:hanging="360"/>
      </w:pPr>
    </w:lvl>
    <w:lvl w:ilvl="4">
      <w:numFmt w:val="bullet"/>
      <w:lvlText w:val="•"/>
      <w:lvlJc w:val="left"/>
      <w:pPr>
        <w:ind w:left="2872" w:hanging="360"/>
      </w:pPr>
    </w:lvl>
    <w:lvl w:ilvl="5">
      <w:numFmt w:val="bullet"/>
      <w:lvlText w:val="•"/>
      <w:lvlJc w:val="left"/>
      <w:pPr>
        <w:ind w:left="3501" w:hanging="360"/>
      </w:pPr>
    </w:lvl>
    <w:lvl w:ilvl="6">
      <w:numFmt w:val="bullet"/>
      <w:lvlText w:val="•"/>
      <w:lvlJc w:val="left"/>
      <w:pPr>
        <w:ind w:left="4129" w:hanging="360"/>
      </w:pPr>
    </w:lvl>
    <w:lvl w:ilvl="7">
      <w:numFmt w:val="bullet"/>
      <w:lvlText w:val="•"/>
      <w:lvlJc w:val="left"/>
      <w:pPr>
        <w:ind w:left="4757" w:hanging="360"/>
      </w:pPr>
    </w:lvl>
    <w:lvl w:ilvl="8">
      <w:numFmt w:val="bullet"/>
      <w:lvlText w:val="•"/>
      <w:lvlJc w:val="left"/>
      <w:pPr>
        <w:ind w:left="5385" w:hanging="360"/>
      </w:pPr>
    </w:lvl>
  </w:abstractNum>
  <w:abstractNum w:abstractNumId="113" w15:restartNumberingAfterBreak="0">
    <w:nsid w:val="00000473"/>
    <w:multiLevelType w:val="multilevel"/>
    <w:tmpl w:val="000008F6"/>
    <w:lvl w:ilvl="0">
      <w:numFmt w:val="bullet"/>
      <w:lvlText w:val="•"/>
      <w:lvlJc w:val="left"/>
      <w:pPr>
        <w:ind w:left="660" w:hanging="341"/>
      </w:pPr>
      <w:rPr>
        <w:rFonts w:ascii="Lucida Sans" w:hAnsi="Lucida Sans" w:cs="Lucida Sans"/>
        <w:b w:val="0"/>
        <w:bCs w:val="0"/>
        <w:color w:val="5BAFA9"/>
        <w:w w:val="64"/>
        <w:sz w:val="20"/>
        <w:szCs w:val="20"/>
      </w:rPr>
    </w:lvl>
    <w:lvl w:ilvl="1">
      <w:numFmt w:val="bullet"/>
      <w:lvlText w:val="•"/>
      <w:lvlJc w:val="left"/>
      <w:pPr>
        <w:ind w:left="1640" w:hanging="341"/>
      </w:pPr>
    </w:lvl>
    <w:lvl w:ilvl="2">
      <w:numFmt w:val="bullet"/>
      <w:lvlText w:val="•"/>
      <w:lvlJc w:val="left"/>
      <w:pPr>
        <w:ind w:left="2621" w:hanging="341"/>
      </w:pPr>
    </w:lvl>
    <w:lvl w:ilvl="3">
      <w:numFmt w:val="bullet"/>
      <w:lvlText w:val="•"/>
      <w:lvlJc w:val="left"/>
      <w:pPr>
        <w:ind w:left="3601" w:hanging="341"/>
      </w:pPr>
    </w:lvl>
    <w:lvl w:ilvl="4">
      <w:numFmt w:val="bullet"/>
      <w:lvlText w:val="•"/>
      <w:lvlJc w:val="left"/>
      <w:pPr>
        <w:ind w:left="4582" w:hanging="341"/>
      </w:pPr>
    </w:lvl>
    <w:lvl w:ilvl="5">
      <w:numFmt w:val="bullet"/>
      <w:lvlText w:val="•"/>
      <w:lvlJc w:val="left"/>
      <w:pPr>
        <w:ind w:left="5562" w:hanging="341"/>
      </w:pPr>
    </w:lvl>
    <w:lvl w:ilvl="6">
      <w:numFmt w:val="bullet"/>
      <w:lvlText w:val="•"/>
      <w:lvlJc w:val="left"/>
      <w:pPr>
        <w:ind w:left="6543" w:hanging="341"/>
      </w:pPr>
    </w:lvl>
    <w:lvl w:ilvl="7">
      <w:numFmt w:val="bullet"/>
      <w:lvlText w:val="•"/>
      <w:lvlJc w:val="left"/>
      <w:pPr>
        <w:ind w:left="7523" w:hanging="341"/>
      </w:pPr>
    </w:lvl>
    <w:lvl w:ilvl="8">
      <w:numFmt w:val="bullet"/>
      <w:lvlText w:val="•"/>
      <w:lvlJc w:val="left"/>
      <w:pPr>
        <w:ind w:left="8504" w:hanging="341"/>
      </w:pPr>
    </w:lvl>
  </w:abstractNum>
  <w:abstractNum w:abstractNumId="114" w15:restartNumberingAfterBreak="0">
    <w:nsid w:val="29B304AF"/>
    <w:multiLevelType w:val="hybridMultilevel"/>
    <w:tmpl w:val="9E8E4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5C26FCE"/>
    <w:multiLevelType w:val="hybridMultilevel"/>
    <w:tmpl w:val="DD580446"/>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num w:numId="1">
    <w:abstractNumId w:val="113"/>
  </w:num>
  <w:num w:numId="2">
    <w:abstractNumId w:val="112"/>
  </w:num>
  <w:num w:numId="3">
    <w:abstractNumId w:val="111"/>
  </w:num>
  <w:num w:numId="4">
    <w:abstractNumId w:val="110"/>
  </w:num>
  <w:num w:numId="5">
    <w:abstractNumId w:val="109"/>
  </w:num>
  <w:num w:numId="6">
    <w:abstractNumId w:val="108"/>
  </w:num>
  <w:num w:numId="7">
    <w:abstractNumId w:val="107"/>
  </w:num>
  <w:num w:numId="8">
    <w:abstractNumId w:val="106"/>
  </w:num>
  <w:num w:numId="9">
    <w:abstractNumId w:val="105"/>
  </w:num>
  <w:num w:numId="10">
    <w:abstractNumId w:val="104"/>
  </w:num>
  <w:num w:numId="11">
    <w:abstractNumId w:val="103"/>
  </w:num>
  <w:num w:numId="12">
    <w:abstractNumId w:val="102"/>
  </w:num>
  <w:num w:numId="13">
    <w:abstractNumId w:val="101"/>
  </w:num>
  <w:num w:numId="14">
    <w:abstractNumId w:val="100"/>
  </w:num>
  <w:num w:numId="15">
    <w:abstractNumId w:val="99"/>
  </w:num>
  <w:num w:numId="16">
    <w:abstractNumId w:val="98"/>
  </w:num>
  <w:num w:numId="17">
    <w:abstractNumId w:val="97"/>
  </w:num>
  <w:num w:numId="18">
    <w:abstractNumId w:val="96"/>
  </w:num>
  <w:num w:numId="19">
    <w:abstractNumId w:val="95"/>
  </w:num>
  <w:num w:numId="20">
    <w:abstractNumId w:val="94"/>
  </w:num>
  <w:num w:numId="21">
    <w:abstractNumId w:val="93"/>
  </w:num>
  <w:num w:numId="22">
    <w:abstractNumId w:val="92"/>
  </w:num>
  <w:num w:numId="23">
    <w:abstractNumId w:val="91"/>
  </w:num>
  <w:num w:numId="24">
    <w:abstractNumId w:val="90"/>
  </w:num>
  <w:num w:numId="25">
    <w:abstractNumId w:val="89"/>
  </w:num>
  <w:num w:numId="26">
    <w:abstractNumId w:val="88"/>
  </w:num>
  <w:num w:numId="27">
    <w:abstractNumId w:val="87"/>
  </w:num>
  <w:num w:numId="28">
    <w:abstractNumId w:val="86"/>
  </w:num>
  <w:num w:numId="29">
    <w:abstractNumId w:val="85"/>
  </w:num>
  <w:num w:numId="30">
    <w:abstractNumId w:val="84"/>
  </w:num>
  <w:num w:numId="31">
    <w:abstractNumId w:val="83"/>
  </w:num>
  <w:num w:numId="32">
    <w:abstractNumId w:val="82"/>
  </w:num>
  <w:num w:numId="33">
    <w:abstractNumId w:val="81"/>
  </w:num>
  <w:num w:numId="34">
    <w:abstractNumId w:val="80"/>
  </w:num>
  <w:num w:numId="35">
    <w:abstractNumId w:val="79"/>
  </w:num>
  <w:num w:numId="36">
    <w:abstractNumId w:val="78"/>
  </w:num>
  <w:num w:numId="37">
    <w:abstractNumId w:val="77"/>
  </w:num>
  <w:num w:numId="38">
    <w:abstractNumId w:val="76"/>
  </w:num>
  <w:num w:numId="39">
    <w:abstractNumId w:val="75"/>
  </w:num>
  <w:num w:numId="40">
    <w:abstractNumId w:val="74"/>
  </w:num>
  <w:num w:numId="41">
    <w:abstractNumId w:val="73"/>
  </w:num>
  <w:num w:numId="42">
    <w:abstractNumId w:val="72"/>
  </w:num>
  <w:num w:numId="43">
    <w:abstractNumId w:val="71"/>
  </w:num>
  <w:num w:numId="44">
    <w:abstractNumId w:val="70"/>
  </w:num>
  <w:num w:numId="45">
    <w:abstractNumId w:val="69"/>
  </w:num>
  <w:num w:numId="46">
    <w:abstractNumId w:val="68"/>
  </w:num>
  <w:num w:numId="47">
    <w:abstractNumId w:val="67"/>
  </w:num>
  <w:num w:numId="48">
    <w:abstractNumId w:val="66"/>
  </w:num>
  <w:num w:numId="49">
    <w:abstractNumId w:val="65"/>
  </w:num>
  <w:num w:numId="50">
    <w:abstractNumId w:val="64"/>
  </w:num>
  <w:num w:numId="51">
    <w:abstractNumId w:val="63"/>
  </w:num>
  <w:num w:numId="52">
    <w:abstractNumId w:val="62"/>
  </w:num>
  <w:num w:numId="53">
    <w:abstractNumId w:val="61"/>
  </w:num>
  <w:num w:numId="54">
    <w:abstractNumId w:val="60"/>
  </w:num>
  <w:num w:numId="55">
    <w:abstractNumId w:val="59"/>
  </w:num>
  <w:num w:numId="56">
    <w:abstractNumId w:val="58"/>
  </w:num>
  <w:num w:numId="57">
    <w:abstractNumId w:val="57"/>
  </w:num>
  <w:num w:numId="58">
    <w:abstractNumId w:val="56"/>
  </w:num>
  <w:num w:numId="59">
    <w:abstractNumId w:val="55"/>
  </w:num>
  <w:num w:numId="60">
    <w:abstractNumId w:val="54"/>
  </w:num>
  <w:num w:numId="61">
    <w:abstractNumId w:val="53"/>
  </w:num>
  <w:num w:numId="62">
    <w:abstractNumId w:val="52"/>
  </w:num>
  <w:num w:numId="63">
    <w:abstractNumId w:val="51"/>
  </w:num>
  <w:num w:numId="64">
    <w:abstractNumId w:val="50"/>
  </w:num>
  <w:num w:numId="65">
    <w:abstractNumId w:val="49"/>
  </w:num>
  <w:num w:numId="66">
    <w:abstractNumId w:val="48"/>
  </w:num>
  <w:num w:numId="67">
    <w:abstractNumId w:val="47"/>
  </w:num>
  <w:num w:numId="68">
    <w:abstractNumId w:val="46"/>
  </w:num>
  <w:num w:numId="69">
    <w:abstractNumId w:val="45"/>
  </w:num>
  <w:num w:numId="70">
    <w:abstractNumId w:val="44"/>
  </w:num>
  <w:num w:numId="71">
    <w:abstractNumId w:val="43"/>
  </w:num>
  <w:num w:numId="72">
    <w:abstractNumId w:val="42"/>
  </w:num>
  <w:num w:numId="73">
    <w:abstractNumId w:val="41"/>
  </w:num>
  <w:num w:numId="74">
    <w:abstractNumId w:val="40"/>
  </w:num>
  <w:num w:numId="75">
    <w:abstractNumId w:val="39"/>
  </w:num>
  <w:num w:numId="76">
    <w:abstractNumId w:val="38"/>
  </w:num>
  <w:num w:numId="77">
    <w:abstractNumId w:val="37"/>
  </w:num>
  <w:num w:numId="78">
    <w:abstractNumId w:val="36"/>
  </w:num>
  <w:num w:numId="79">
    <w:abstractNumId w:val="35"/>
  </w:num>
  <w:num w:numId="80">
    <w:abstractNumId w:val="34"/>
  </w:num>
  <w:num w:numId="81">
    <w:abstractNumId w:val="33"/>
  </w:num>
  <w:num w:numId="82">
    <w:abstractNumId w:val="32"/>
  </w:num>
  <w:num w:numId="83">
    <w:abstractNumId w:val="31"/>
  </w:num>
  <w:num w:numId="84">
    <w:abstractNumId w:val="30"/>
  </w:num>
  <w:num w:numId="85">
    <w:abstractNumId w:val="29"/>
  </w:num>
  <w:num w:numId="86">
    <w:abstractNumId w:val="28"/>
  </w:num>
  <w:num w:numId="87">
    <w:abstractNumId w:val="27"/>
  </w:num>
  <w:num w:numId="88">
    <w:abstractNumId w:val="26"/>
  </w:num>
  <w:num w:numId="89">
    <w:abstractNumId w:val="25"/>
  </w:num>
  <w:num w:numId="90">
    <w:abstractNumId w:val="24"/>
  </w:num>
  <w:num w:numId="91">
    <w:abstractNumId w:val="23"/>
  </w:num>
  <w:num w:numId="92">
    <w:abstractNumId w:val="22"/>
  </w:num>
  <w:num w:numId="93">
    <w:abstractNumId w:val="21"/>
  </w:num>
  <w:num w:numId="94">
    <w:abstractNumId w:val="20"/>
  </w:num>
  <w:num w:numId="95">
    <w:abstractNumId w:val="19"/>
  </w:num>
  <w:num w:numId="96">
    <w:abstractNumId w:val="18"/>
  </w:num>
  <w:num w:numId="97">
    <w:abstractNumId w:val="17"/>
  </w:num>
  <w:num w:numId="98">
    <w:abstractNumId w:val="16"/>
  </w:num>
  <w:num w:numId="99">
    <w:abstractNumId w:val="15"/>
  </w:num>
  <w:num w:numId="100">
    <w:abstractNumId w:val="14"/>
  </w:num>
  <w:num w:numId="101">
    <w:abstractNumId w:val="13"/>
  </w:num>
  <w:num w:numId="102">
    <w:abstractNumId w:val="12"/>
  </w:num>
  <w:num w:numId="103">
    <w:abstractNumId w:val="11"/>
  </w:num>
  <w:num w:numId="104">
    <w:abstractNumId w:val="10"/>
  </w:num>
  <w:num w:numId="105">
    <w:abstractNumId w:val="9"/>
  </w:num>
  <w:num w:numId="106">
    <w:abstractNumId w:val="8"/>
  </w:num>
  <w:num w:numId="107">
    <w:abstractNumId w:val="7"/>
  </w:num>
  <w:num w:numId="108">
    <w:abstractNumId w:val="6"/>
  </w:num>
  <w:num w:numId="109">
    <w:abstractNumId w:val="5"/>
  </w:num>
  <w:num w:numId="110">
    <w:abstractNumId w:val="4"/>
  </w:num>
  <w:num w:numId="111">
    <w:abstractNumId w:val="3"/>
  </w:num>
  <w:num w:numId="112">
    <w:abstractNumId w:val="2"/>
  </w:num>
  <w:num w:numId="113">
    <w:abstractNumId w:val="1"/>
  </w:num>
  <w:num w:numId="114">
    <w:abstractNumId w:val="0"/>
  </w:num>
  <w:num w:numId="115">
    <w:abstractNumId w:val="115"/>
  </w:num>
  <w:num w:numId="116">
    <w:abstractNumId w:val="11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997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EB"/>
    <w:rsid w:val="00022EEA"/>
    <w:rsid w:val="00125B0E"/>
    <w:rsid w:val="00307E0C"/>
    <w:rsid w:val="00447C52"/>
    <w:rsid w:val="00487CEB"/>
    <w:rsid w:val="004922F8"/>
    <w:rsid w:val="004E6BE7"/>
    <w:rsid w:val="00517633"/>
    <w:rsid w:val="00575E49"/>
    <w:rsid w:val="005E6C0E"/>
    <w:rsid w:val="0061180F"/>
    <w:rsid w:val="006C55A6"/>
    <w:rsid w:val="007944A7"/>
    <w:rsid w:val="007E5AE2"/>
    <w:rsid w:val="008676A7"/>
    <w:rsid w:val="00922872"/>
    <w:rsid w:val="00B076C9"/>
    <w:rsid w:val="00B44C43"/>
    <w:rsid w:val="00D531CD"/>
    <w:rsid w:val="00EA4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C20988"/>
  <w15:chartTrackingRefBased/>
  <w15:docId w15:val="{A726EDC2-B01B-424B-AFD2-AADC2636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1CD"/>
  </w:style>
  <w:style w:type="paragraph" w:styleId="Heading1">
    <w:name w:val="heading 1"/>
    <w:basedOn w:val="Normal"/>
    <w:next w:val="Normal"/>
    <w:link w:val="Heading1Char"/>
    <w:uiPriority w:val="1"/>
    <w:qFormat/>
    <w:rsid w:val="00487CEB"/>
    <w:pPr>
      <w:autoSpaceDE w:val="0"/>
      <w:autoSpaceDN w:val="0"/>
      <w:adjustRightInd w:val="0"/>
      <w:spacing w:before="32" w:after="0" w:line="240" w:lineRule="auto"/>
      <w:outlineLvl w:val="0"/>
    </w:pPr>
    <w:rPr>
      <w:rFonts w:ascii="VIC" w:hAnsi="VIC" w:cs="VIC"/>
      <w:b/>
      <w:bCs/>
      <w:sz w:val="64"/>
      <w:szCs w:val="64"/>
    </w:rPr>
  </w:style>
  <w:style w:type="paragraph" w:styleId="Heading2">
    <w:name w:val="heading 2"/>
    <w:basedOn w:val="Normal"/>
    <w:next w:val="Normal"/>
    <w:link w:val="Heading2Char"/>
    <w:uiPriority w:val="1"/>
    <w:qFormat/>
    <w:rsid w:val="00487CEB"/>
    <w:pPr>
      <w:autoSpaceDE w:val="0"/>
      <w:autoSpaceDN w:val="0"/>
      <w:adjustRightInd w:val="0"/>
      <w:spacing w:before="219" w:after="0" w:line="240" w:lineRule="auto"/>
      <w:ind w:left="150"/>
      <w:outlineLvl w:val="1"/>
    </w:pPr>
    <w:rPr>
      <w:rFonts w:ascii="VIC" w:hAnsi="VIC" w:cs="VIC"/>
      <w:b/>
      <w:bCs/>
      <w:sz w:val="48"/>
      <w:szCs w:val="48"/>
    </w:rPr>
  </w:style>
  <w:style w:type="paragraph" w:styleId="Heading3">
    <w:name w:val="heading 3"/>
    <w:basedOn w:val="Normal"/>
    <w:next w:val="Normal"/>
    <w:link w:val="Heading3Char"/>
    <w:uiPriority w:val="1"/>
    <w:qFormat/>
    <w:rsid w:val="00487CEB"/>
    <w:pPr>
      <w:autoSpaceDE w:val="0"/>
      <w:autoSpaceDN w:val="0"/>
      <w:adjustRightInd w:val="0"/>
      <w:spacing w:after="0" w:line="240" w:lineRule="auto"/>
      <w:ind w:left="1176"/>
      <w:outlineLvl w:val="2"/>
    </w:pPr>
    <w:rPr>
      <w:rFonts w:ascii="VIC" w:hAnsi="VIC" w:cs="VIC"/>
      <w:b/>
      <w:bCs/>
      <w:sz w:val="40"/>
      <w:szCs w:val="40"/>
    </w:rPr>
  </w:style>
  <w:style w:type="paragraph" w:styleId="Heading4">
    <w:name w:val="heading 4"/>
    <w:basedOn w:val="Normal"/>
    <w:next w:val="Normal"/>
    <w:link w:val="Heading4Char"/>
    <w:uiPriority w:val="1"/>
    <w:qFormat/>
    <w:rsid w:val="00487CEB"/>
    <w:pPr>
      <w:autoSpaceDE w:val="0"/>
      <w:autoSpaceDN w:val="0"/>
      <w:adjustRightInd w:val="0"/>
      <w:spacing w:before="44" w:after="0" w:line="240" w:lineRule="auto"/>
      <w:ind w:left="150"/>
      <w:outlineLvl w:val="3"/>
    </w:pPr>
    <w:rPr>
      <w:rFonts w:ascii="VIC" w:hAnsi="VIC" w:cs="VIC"/>
      <w:b/>
      <w:bCs/>
      <w:sz w:val="36"/>
      <w:szCs w:val="36"/>
    </w:rPr>
  </w:style>
  <w:style w:type="paragraph" w:styleId="Heading5">
    <w:name w:val="heading 5"/>
    <w:basedOn w:val="Normal"/>
    <w:next w:val="Normal"/>
    <w:link w:val="Heading5Char"/>
    <w:uiPriority w:val="1"/>
    <w:qFormat/>
    <w:rsid w:val="00487CEB"/>
    <w:pPr>
      <w:autoSpaceDE w:val="0"/>
      <w:autoSpaceDN w:val="0"/>
      <w:adjustRightInd w:val="0"/>
      <w:spacing w:after="0" w:line="240" w:lineRule="auto"/>
      <w:outlineLvl w:val="4"/>
    </w:pPr>
    <w:rPr>
      <w:rFonts w:ascii="VIC" w:hAnsi="VIC" w:cs="VIC"/>
      <w:b/>
      <w:bCs/>
      <w:sz w:val="28"/>
      <w:szCs w:val="28"/>
    </w:rPr>
  </w:style>
  <w:style w:type="paragraph" w:styleId="Heading6">
    <w:name w:val="heading 6"/>
    <w:basedOn w:val="Normal"/>
    <w:next w:val="Normal"/>
    <w:link w:val="Heading6Char"/>
    <w:uiPriority w:val="1"/>
    <w:qFormat/>
    <w:rsid w:val="00487CEB"/>
    <w:pPr>
      <w:autoSpaceDE w:val="0"/>
      <w:autoSpaceDN w:val="0"/>
      <w:adjustRightInd w:val="0"/>
      <w:spacing w:before="381" w:after="0" w:line="240" w:lineRule="auto"/>
      <w:outlineLvl w:val="5"/>
    </w:pPr>
    <w:rPr>
      <w:rFonts w:ascii="VIC SemiBold" w:hAnsi="VIC SemiBold" w:cs="VIC SemiBold"/>
      <w:sz w:val="28"/>
      <w:szCs w:val="28"/>
    </w:rPr>
  </w:style>
  <w:style w:type="paragraph" w:styleId="Heading7">
    <w:name w:val="heading 7"/>
    <w:basedOn w:val="Normal"/>
    <w:next w:val="Normal"/>
    <w:link w:val="Heading7Char"/>
    <w:uiPriority w:val="1"/>
    <w:qFormat/>
    <w:rsid w:val="00487CEB"/>
    <w:pPr>
      <w:autoSpaceDE w:val="0"/>
      <w:autoSpaceDN w:val="0"/>
      <w:adjustRightInd w:val="0"/>
      <w:spacing w:after="0" w:line="240" w:lineRule="auto"/>
      <w:ind w:left="340" w:hanging="341"/>
      <w:outlineLvl w:val="6"/>
    </w:pPr>
    <w:rPr>
      <w:rFonts w:ascii="VIC" w:hAnsi="VIC" w:cs="V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7CEB"/>
    <w:rPr>
      <w:rFonts w:ascii="VIC" w:hAnsi="VIC" w:cs="VIC"/>
      <w:b/>
      <w:bCs/>
      <w:sz w:val="64"/>
      <w:szCs w:val="64"/>
    </w:rPr>
  </w:style>
  <w:style w:type="character" w:customStyle="1" w:styleId="Heading2Char">
    <w:name w:val="Heading 2 Char"/>
    <w:basedOn w:val="DefaultParagraphFont"/>
    <w:link w:val="Heading2"/>
    <w:uiPriority w:val="1"/>
    <w:rsid w:val="00487CEB"/>
    <w:rPr>
      <w:rFonts w:ascii="VIC" w:hAnsi="VIC" w:cs="VIC"/>
      <w:b/>
      <w:bCs/>
      <w:sz w:val="48"/>
      <w:szCs w:val="48"/>
    </w:rPr>
  </w:style>
  <w:style w:type="character" w:customStyle="1" w:styleId="Heading3Char">
    <w:name w:val="Heading 3 Char"/>
    <w:basedOn w:val="DefaultParagraphFont"/>
    <w:link w:val="Heading3"/>
    <w:uiPriority w:val="1"/>
    <w:rsid w:val="00487CEB"/>
    <w:rPr>
      <w:rFonts w:ascii="VIC" w:hAnsi="VIC" w:cs="VIC"/>
      <w:b/>
      <w:bCs/>
      <w:sz w:val="40"/>
      <w:szCs w:val="40"/>
    </w:rPr>
  </w:style>
  <w:style w:type="character" w:customStyle="1" w:styleId="Heading4Char">
    <w:name w:val="Heading 4 Char"/>
    <w:basedOn w:val="DefaultParagraphFont"/>
    <w:link w:val="Heading4"/>
    <w:uiPriority w:val="1"/>
    <w:rsid w:val="00487CEB"/>
    <w:rPr>
      <w:rFonts w:ascii="VIC" w:hAnsi="VIC" w:cs="VIC"/>
      <w:b/>
      <w:bCs/>
      <w:sz w:val="36"/>
      <w:szCs w:val="36"/>
    </w:rPr>
  </w:style>
  <w:style w:type="character" w:customStyle="1" w:styleId="Heading5Char">
    <w:name w:val="Heading 5 Char"/>
    <w:basedOn w:val="DefaultParagraphFont"/>
    <w:link w:val="Heading5"/>
    <w:uiPriority w:val="1"/>
    <w:rsid w:val="00487CEB"/>
    <w:rPr>
      <w:rFonts w:ascii="VIC" w:hAnsi="VIC" w:cs="VIC"/>
      <w:b/>
      <w:bCs/>
      <w:sz w:val="28"/>
      <w:szCs w:val="28"/>
    </w:rPr>
  </w:style>
  <w:style w:type="character" w:customStyle="1" w:styleId="Heading6Char">
    <w:name w:val="Heading 6 Char"/>
    <w:basedOn w:val="DefaultParagraphFont"/>
    <w:link w:val="Heading6"/>
    <w:uiPriority w:val="1"/>
    <w:rsid w:val="00487CEB"/>
    <w:rPr>
      <w:rFonts w:ascii="VIC SemiBold" w:hAnsi="VIC SemiBold" w:cs="VIC SemiBold"/>
      <w:sz w:val="28"/>
      <w:szCs w:val="28"/>
    </w:rPr>
  </w:style>
  <w:style w:type="character" w:customStyle="1" w:styleId="Heading7Char">
    <w:name w:val="Heading 7 Char"/>
    <w:basedOn w:val="DefaultParagraphFont"/>
    <w:link w:val="Heading7"/>
    <w:uiPriority w:val="1"/>
    <w:rsid w:val="00487CEB"/>
    <w:rPr>
      <w:rFonts w:ascii="VIC" w:hAnsi="VIC" w:cs="VIC"/>
      <w:b/>
      <w:bCs/>
      <w:sz w:val="24"/>
      <w:szCs w:val="24"/>
    </w:rPr>
  </w:style>
  <w:style w:type="numbering" w:customStyle="1" w:styleId="NoList1">
    <w:name w:val="No List1"/>
    <w:next w:val="NoList"/>
    <w:uiPriority w:val="99"/>
    <w:semiHidden/>
    <w:unhideWhenUsed/>
    <w:rsid w:val="00487CEB"/>
  </w:style>
  <w:style w:type="paragraph" w:styleId="BodyText">
    <w:name w:val="Body Text"/>
    <w:basedOn w:val="Normal"/>
    <w:link w:val="BodyTextChar"/>
    <w:uiPriority w:val="1"/>
    <w:qFormat/>
    <w:rsid w:val="00487CEB"/>
    <w:pPr>
      <w:autoSpaceDE w:val="0"/>
      <w:autoSpaceDN w:val="0"/>
      <w:adjustRightInd w:val="0"/>
      <w:spacing w:after="0" w:line="240" w:lineRule="auto"/>
    </w:pPr>
    <w:rPr>
      <w:rFonts w:ascii="VIC Light" w:hAnsi="VIC Light" w:cs="VIC Light"/>
      <w:sz w:val="16"/>
      <w:szCs w:val="16"/>
    </w:rPr>
  </w:style>
  <w:style w:type="character" w:customStyle="1" w:styleId="BodyTextChar">
    <w:name w:val="Body Text Char"/>
    <w:basedOn w:val="DefaultParagraphFont"/>
    <w:link w:val="BodyText"/>
    <w:uiPriority w:val="1"/>
    <w:rsid w:val="00487CEB"/>
    <w:rPr>
      <w:rFonts w:ascii="VIC Light" w:hAnsi="VIC Light" w:cs="VIC Light"/>
      <w:sz w:val="16"/>
      <w:szCs w:val="16"/>
    </w:rPr>
  </w:style>
  <w:style w:type="paragraph" w:styleId="Title">
    <w:name w:val="Title"/>
    <w:basedOn w:val="Normal"/>
    <w:next w:val="Normal"/>
    <w:link w:val="TitleChar"/>
    <w:uiPriority w:val="1"/>
    <w:qFormat/>
    <w:rsid w:val="00487CEB"/>
    <w:pPr>
      <w:autoSpaceDE w:val="0"/>
      <w:autoSpaceDN w:val="0"/>
      <w:adjustRightInd w:val="0"/>
      <w:spacing w:before="132" w:after="0" w:line="240" w:lineRule="auto"/>
      <w:ind w:left="40"/>
    </w:pPr>
    <w:rPr>
      <w:rFonts w:ascii="VIC" w:hAnsi="VIC" w:cs="VIC"/>
      <w:b/>
      <w:bCs/>
      <w:sz w:val="96"/>
      <w:szCs w:val="96"/>
    </w:rPr>
  </w:style>
  <w:style w:type="character" w:customStyle="1" w:styleId="TitleChar">
    <w:name w:val="Title Char"/>
    <w:basedOn w:val="DefaultParagraphFont"/>
    <w:link w:val="Title"/>
    <w:uiPriority w:val="1"/>
    <w:rsid w:val="00487CEB"/>
    <w:rPr>
      <w:rFonts w:ascii="VIC" w:hAnsi="VIC" w:cs="VIC"/>
      <w:b/>
      <w:bCs/>
      <w:sz w:val="96"/>
      <w:szCs w:val="96"/>
    </w:rPr>
  </w:style>
  <w:style w:type="paragraph" w:styleId="ListParagraph">
    <w:name w:val="List Paragraph"/>
    <w:basedOn w:val="Normal"/>
    <w:uiPriority w:val="1"/>
    <w:qFormat/>
    <w:rsid w:val="00487CEB"/>
    <w:pPr>
      <w:autoSpaceDE w:val="0"/>
      <w:autoSpaceDN w:val="0"/>
      <w:adjustRightInd w:val="0"/>
      <w:spacing w:after="0" w:line="240" w:lineRule="auto"/>
      <w:ind w:left="360" w:hanging="360"/>
    </w:pPr>
    <w:rPr>
      <w:rFonts w:ascii="VIC Light" w:hAnsi="VIC Light" w:cs="VIC Light"/>
      <w:sz w:val="24"/>
      <w:szCs w:val="24"/>
    </w:rPr>
  </w:style>
  <w:style w:type="paragraph" w:customStyle="1" w:styleId="TableParagraph">
    <w:name w:val="Table Paragraph"/>
    <w:basedOn w:val="Normal"/>
    <w:uiPriority w:val="1"/>
    <w:qFormat/>
    <w:rsid w:val="00487CEB"/>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8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CEB"/>
  </w:style>
  <w:style w:type="paragraph" w:styleId="Footer">
    <w:name w:val="footer"/>
    <w:basedOn w:val="Normal"/>
    <w:link w:val="FooterChar"/>
    <w:uiPriority w:val="99"/>
    <w:unhideWhenUsed/>
    <w:rsid w:val="0048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CEB"/>
  </w:style>
  <w:style w:type="paragraph" w:customStyle="1" w:styleId="Pa1">
    <w:name w:val="Pa1"/>
    <w:basedOn w:val="Normal"/>
    <w:next w:val="Normal"/>
    <w:uiPriority w:val="99"/>
    <w:rsid w:val="00125B0E"/>
    <w:pPr>
      <w:autoSpaceDE w:val="0"/>
      <w:autoSpaceDN w:val="0"/>
      <w:adjustRightInd w:val="0"/>
      <w:spacing w:after="0" w:line="481" w:lineRule="atLeast"/>
    </w:pPr>
    <w:rPr>
      <w:rFonts w:ascii="VIC" w:hAnsi="VIC"/>
      <w:sz w:val="24"/>
      <w:szCs w:val="24"/>
    </w:rPr>
  </w:style>
  <w:style w:type="paragraph" w:customStyle="1" w:styleId="Pa12">
    <w:name w:val="Pa12"/>
    <w:basedOn w:val="Normal"/>
    <w:next w:val="Normal"/>
    <w:uiPriority w:val="99"/>
    <w:rsid w:val="00125B0E"/>
    <w:pPr>
      <w:autoSpaceDE w:val="0"/>
      <w:autoSpaceDN w:val="0"/>
      <w:adjustRightInd w:val="0"/>
      <w:spacing w:after="0" w:line="241" w:lineRule="atLeast"/>
    </w:pPr>
    <w:rPr>
      <w:rFonts w:ascii="VIC" w:hAnsi="VIC"/>
      <w:sz w:val="24"/>
      <w:szCs w:val="24"/>
    </w:rPr>
  </w:style>
  <w:style w:type="character" w:styleId="Hyperlink">
    <w:name w:val="Hyperlink"/>
    <w:basedOn w:val="DefaultParagraphFont"/>
    <w:uiPriority w:val="99"/>
    <w:unhideWhenUsed/>
    <w:rsid w:val="008676A7"/>
    <w:rPr>
      <w:color w:val="0563C1" w:themeColor="hyperlink"/>
      <w:u w:val="single"/>
    </w:rPr>
  </w:style>
  <w:style w:type="character" w:styleId="UnresolvedMention">
    <w:name w:val="Unresolved Mention"/>
    <w:basedOn w:val="DefaultParagraphFont"/>
    <w:uiPriority w:val="99"/>
    <w:semiHidden/>
    <w:unhideWhenUsed/>
    <w:rsid w:val="008676A7"/>
    <w:rPr>
      <w:color w:val="605E5C"/>
      <w:shd w:val="clear" w:color="auto" w:fill="E1DFDD"/>
    </w:rPr>
  </w:style>
  <w:style w:type="paragraph" w:styleId="BalloonText">
    <w:name w:val="Balloon Text"/>
    <w:basedOn w:val="Normal"/>
    <w:link w:val="BalloonTextChar"/>
    <w:uiPriority w:val="99"/>
    <w:semiHidden/>
    <w:unhideWhenUsed/>
    <w:rsid w:val="00575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ntact@pickmyproject.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vic.vic.gov.au/privacy/foragencies/information-privacy-principl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1F3CED3-E548-4862-801B-B4F32E3109C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49</Pages>
  <Words>14949</Words>
  <Characters>85210</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Aleisi (DPC)</dc:creator>
  <cp:keywords/>
  <dc:description/>
  <cp:lastModifiedBy>Michael Aleisi (DPC)</cp:lastModifiedBy>
  <cp:revision>8</cp:revision>
  <dcterms:created xsi:type="dcterms:W3CDTF">2021-02-19T03:53:00Z</dcterms:created>
  <dcterms:modified xsi:type="dcterms:W3CDTF">2021-02-26T04:08:00Z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michael.aleisi@dpc.vic.gov.au</vt:lpwstr>
  </property>
  <property fmtid="{D5CDD505-2E9C-101B-9397-08002B2CF9AE}" pid="5" name="MSIP_Label_7158ebbd-6c5e-441f-bfc9-4eb8c11e3978_SetDate">
    <vt:lpwstr>2021-02-19T03:54:09.2097662Z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